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1A4A" w14:textId="0E34E177" w:rsidR="004B46D1" w:rsidRDefault="001F7341" w:rsidP="004B46D1">
      <w:pPr>
        <w:pStyle w:val="Titolo1"/>
        <w:numPr>
          <w:ilvl w:val="0"/>
          <w:numId w:val="1"/>
        </w:numPr>
      </w:pPr>
      <w:r>
        <w:t xml:space="preserve">Anno scolastico </w:t>
      </w:r>
      <w:r w:rsidR="0072470E">
        <w:t>202</w:t>
      </w:r>
      <w:r w:rsidR="00064935">
        <w:t>2</w:t>
      </w:r>
      <w:r>
        <w:t xml:space="preserve"> /</w:t>
      </w:r>
      <w:r w:rsidR="0072470E">
        <w:t>202</w:t>
      </w:r>
      <w:r w:rsidR="00064935">
        <w:t>3</w:t>
      </w:r>
    </w:p>
    <w:p w14:paraId="23495430" w14:textId="77777777" w:rsidR="004B46D1" w:rsidRDefault="004B46D1" w:rsidP="004B46D1">
      <w:pPr>
        <w:jc w:val="center"/>
        <w:rPr>
          <w:b/>
          <w:bCs/>
          <w:i/>
          <w:iCs/>
          <w:sz w:val="36"/>
        </w:rPr>
      </w:pPr>
    </w:p>
    <w:p w14:paraId="4F2F7DF8" w14:textId="77777777" w:rsidR="004B46D1" w:rsidRDefault="004B46D1" w:rsidP="004B46D1">
      <w:pPr>
        <w:jc w:val="center"/>
        <w:rPr>
          <w:b/>
          <w:bCs/>
          <w:i/>
          <w:iCs/>
          <w:sz w:val="36"/>
        </w:rPr>
      </w:pPr>
    </w:p>
    <w:p w14:paraId="6C006656" w14:textId="77777777" w:rsidR="004B46D1" w:rsidRDefault="004B46D1" w:rsidP="004B46D1">
      <w:pPr>
        <w:jc w:val="center"/>
        <w:rPr>
          <w:b/>
          <w:bCs/>
          <w:i/>
          <w:iCs/>
          <w:sz w:val="36"/>
        </w:rPr>
      </w:pPr>
    </w:p>
    <w:p w14:paraId="6662E9E0" w14:textId="77777777" w:rsidR="004B46D1" w:rsidRDefault="004B46D1" w:rsidP="004B46D1">
      <w:pPr>
        <w:jc w:val="center"/>
        <w:rPr>
          <w:b/>
          <w:bCs/>
          <w:i/>
          <w:iCs/>
          <w:sz w:val="36"/>
        </w:rPr>
      </w:pPr>
    </w:p>
    <w:p w14:paraId="7BB3214B" w14:textId="77777777" w:rsidR="004B46D1" w:rsidRDefault="004B46D1" w:rsidP="004B46D1">
      <w:pPr>
        <w:jc w:val="center"/>
        <w:rPr>
          <w:b/>
          <w:bCs/>
          <w:i/>
          <w:iCs/>
          <w:sz w:val="36"/>
        </w:rPr>
      </w:pPr>
    </w:p>
    <w:p w14:paraId="2211422B" w14:textId="77777777" w:rsidR="004B46D1" w:rsidRDefault="004B46D1" w:rsidP="004B46D1">
      <w:pPr>
        <w:jc w:val="center"/>
        <w:rPr>
          <w:b/>
          <w:bCs/>
          <w:i/>
          <w:iCs/>
          <w:sz w:val="36"/>
        </w:rPr>
      </w:pPr>
    </w:p>
    <w:p w14:paraId="0B243248" w14:textId="77777777" w:rsidR="004B46D1" w:rsidRDefault="004B46D1" w:rsidP="004B46D1">
      <w:pPr>
        <w:jc w:val="center"/>
        <w:rPr>
          <w:b/>
          <w:bCs/>
          <w:i/>
          <w:iCs/>
          <w:sz w:val="36"/>
        </w:rPr>
      </w:pPr>
    </w:p>
    <w:p w14:paraId="06A9B2A6" w14:textId="77777777" w:rsidR="004B46D1" w:rsidRDefault="004B46D1" w:rsidP="004B46D1">
      <w:pPr>
        <w:jc w:val="center"/>
        <w:rPr>
          <w:b/>
          <w:bCs/>
          <w:i/>
          <w:iCs/>
          <w:sz w:val="36"/>
        </w:rPr>
      </w:pPr>
      <w:r>
        <w:rPr>
          <w:b/>
          <w:bCs/>
          <w:i/>
          <w:iCs/>
          <w:sz w:val="36"/>
        </w:rPr>
        <w:t xml:space="preserve">ATTIVITA’ </w:t>
      </w:r>
      <w:r w:rsidR="00F60AE2">
        <w:rPr>
          <w:b/>
          <w:bCs/>
          <w:i/>
          <w:iCs/>
          <w:sz w:val="36"/>
        </w:rPr>
        <w:t>DI</w:t>
      </w:r>
      <w:r>
        <w:rPr>
          <w:b/>
          <w:bCs/>
          <w:i/>
          <w:iCs/>
          <w:sz w:val="36"/>
        </w:rPr>
        <w:t xml:space="preserve"> </w:t>
      </w:r>
      <w:proofErr w:type="gramStart"/>
      <w:r>
        <w:rPr>
          <w:b/>
          <w:bCs/>
          <w:i/>
          <w:iCs/>
          <w:sz w:val="36"/>
        </w:rPr>
        <w:t>AMPLIAMENTO  DEI</w:t>
      </w:r>
      <w:proofErr w:type="gramEnd"/>
      <w:r>
        <w:rPr>
          <w:b/>
          <w:bCs/>
          <w:i/>
          <w:iCs/>
          <w:sz w:val="36"/>
        </w:rPr>
        <w:t xml:space="preserve">  PERCORSI  FORMATIVI</w:t>
      </w:r>
    </w:p>
    <w:p w14:paraId="37375083" w14:textId="77777777" w:rsidR="004B46D1" w:rsidRDefault="004B46D1" w:rsidP="004B46D1">
      <w:pPr>
        <w:jc w:val="center"/>
        <w:rPr>
          <w:b/>
          <w:bCs/>
          <w:i/>
          <w:iCs/>
          <w:sz w:val="36"/>
        </w:rPr>
      </w:pPr>
    </w:p>
    <w:p w14:paraId="601892FF" w14:textId="77777777" w:rsidR="004B46D1" w:rsidRDefault="00F60AE2" w:rsidP="004B46D1">
      <w:pPr>
        <w:jc w:val="center"/>
        <w:rPr>
          <w:b/>
          <w:bCs/>
          <w:i/>
          <w:iCs/>
          <w:sz w:val="36"/>
        </w:rPr>
      </w:pPr>
      <w:proofErr w:type="spellStart"/>
      <w:r>
        <w:rPr>
          <w:b/>
          <w:bCs/>
          <w:i/>
          <w:iCs/>
          <w:sz w:val="36"/>
        </w:rPr>
        <w:t>Prog</w:t>
      </w:r>
      <w:proofErr w:type="spellEnd"/>
      <w:r w:rsidR="00AF6533">
        <w:rPr>
          <w:b/>
          <w:bCs/>
          <w:i/>
          <w:iCs/>
          <w:sz w:val="40"/>
          <w:szCs w:val="40"/>
        </w:rPr>
        <w:t>.</w:t>
      </w:r>
      <w:r w:rsidR="0090132A" w:rsidRPr="0090132A">
        <w:rPr>
          <w:b/>
          <w:bCs/>
          <w:i/>
          <w:iCs/>
          <w:sz w:val="40"/>
          <w:szCs w:val="40"/>
        </w:rPr>
        <w:t xml:space="preserve"> </w:t>
      </w:r>
      <w:r w:rsidR="0090132A">
        <w:rPr>
          <w:b/>
          <w:bCs/>
          <w:i/>
          <w:iCs/>
          <w:sz w:val="40"/>
          <w:szCs w:val="40"/>
        </w:rPr>
        <w:t>Pu</w:t>
      </w:r>
      <w:r w:rsidR="0090132A" w:rsidRPr="0090132A">
        <w:rPr>
          <w:b/>
          <w:bCs/>
          <w:i/>
          <w:iCs/>
          <w:sz w:val="40"/>
          <w:szCs w:val="40"/>
        </w:rPr>
        <w:t>gnalone</w:t>
      </w:r>
      <w:r w:rsidR="00144D04">
        <w:rPr>
          <w:b/>
          <w:bCs/>
          <w:i/>
          <w:iCs/>
          <w:sz w:val="40"/>
          <w:szCs w:val="40"/>
        </w:rPr>
        <w:t xml:space="preserve"> “Acquapendente in fiore</w:t>
      </w:r>
      <w:r>
        <w:rPr>
          <w:b/>
          <w:bCs/>
          <w:i/>
          <w:iCs/>
          <w:sz w:val="40"/>
          <w:szCs w:val="40"/>
        </w:rPr>
        <w:t>”</w:t>
      </w:r>
    </w:p>
    <w:p w14:paraId="29CC1F93" w14:textId="77777777" w:rsidR="004B46D1" w:rsidRDefault="004B46D1" w:rsidP="004B46D1">
      <w:pPr>
        <w:jc w:val="center"/>
        <w:rPr>
          <w:b/>
          <w:bCs/>
          <w:i/>
          <w:iCs/>
          <w:sz w:val="36"/>
        </w:rPr>
      </w:pPr>
    </w:p>
    <w:p w14:paraId="16E40333" w14:textId="77777777" w:rsidR="004B46D1" w:rsidRDefault="004B46D1" w:rsidP="004B46D1">
      <w:pPr>
        <w:pStyle w:val="Titolo2"/>
        <w:numPr>
          <w:ilvl w:val="1"/>
          <w:numId w:val="1"/>
        </w:numPr>
      </w:pPr>
      <w:r>
        <w:t xml:space="preserve">Docente referente </w:t>
      </w:r>
    </w:p>
    <w:p w14:paraId="445B893A" w14:textId="77777777" w:rsidR="004B46D1" w:rsidRDefault="004B46D1" w:rsidP="004B46D1">
      <w:pPr>
        <w:jc w:val="both"/>
        <w:rPr>
          <w:b/>
          <w:bCs/>
          <w:i/>
          <w:iCs/>
          <w:sz w:val="36"/>
        </w:rPr>
      </w:pPr>
    </w:p>
    <w:p w14:paraId="06AC5DC6" w14:textId="77777777" w:rsidR="0072470E" w:rsidRDefault="004B46D1" w:rsidP="004B46D1">
      <w:pPr>
        <w:jc w:val="both"/>
        <w:rPr>
          <w:b/>
          <w:bCs/>
          <w:i/>
          <w:iCs/>
          <w:sz w:val="28"/>
          <w:szCs w:val="28"/>
        </w:rPr>
      </w:pPr>
      <w:r>
        <w:rPr>
          <w:b/>
          <w:bCs/>
          <w:i/>
          <w:iCs/>
          <w:sz w:val="36"/>
        </w:rPr>
        <w:t>Gruppo di Progetto</w:t>
      </w:r>
      <w:r w:rsidR="0072470E">
        <w:rPr>
          <w:b/>
          <w:bCs/>
          <w:i/>
          <w:iCs/>
          <w:sz w:val="28"/>
          <w:szCs w:val="28"/>
        </w:rPr>
        <w:t xml:space="preserve"> Ceccarelli </w:t>
      </w:r>
      <w:proofErr w:type="gramStart"/>
      <w:r w:rsidR="0072470E">
        <w:rPr>
          <w:b/>
          <w:bCs/>
          <w:i/>
          <w:iCs/>
          <w:sz w:val="28"/>
          <w:szCs w:val="28"/>
        </w:rPr>
        <w:t>Rosanna ,</w:t>
      </w:r>
      <w:proofErr w:type="gramEnd"/>
      <w:r w:rsidR="0072470E">
        <w:rPr>
          <w:b/>
          <w:bCs/>
          <w:i/>
          <w:iCs/>
          <w:sz w:val="28"/>
          <w:szCs w:val="28"/>
        </w:rPr>
        <w:t xml:space="preserve"> Venturini </w:t>
      </w:r>
      <w:r w:rsidR="001F7341">
        <w:rPr>
          <w:b/>
          <w:bCs/>
          <w:i/>
          <w:iCs/>
          <w:sz w:val="28"/>
          <w:szCs w:val="28"/>
        </w:rPr>
        <w:t xml:space="preserve"> </w:t>
      </w:r>
      <w:r w:rsidR="0072470E">
        <w:rPr>
          <w:b/>
          <w:bCs/>
          <w:i/>
          <w:iCs/>
          <w:sz w:val="28"/>
          <w:szCs w:val="28"/>
        </w:rPr>
        <w:t>Caterina</w:t>
      </w:r>
      <w:r w:rsidR="00F60AE2">
        <w:rPr>
          <w:b/>
          <w:bCs/>
          <w:i/>
          <w:iCs/>
          <w:sz w:val="28"/>
          <w:szCs w:val="28"/>
        </w:rPr>
        <w:t xml:space="preserve"> </w:t>
      </w:r>
      <w:r w:rsidR="0072470E">
        <w:rPr>
          <w:b/>
          <w:bCs/>
          <w:i/>
          <w:iCs/>
          <w:sz w:val="28"/>
          <w:szCs w:val="28"/>
        </w:rPr>
        <w:t>,</w:t>
      </w:r>
      <w:r w:rsidR="00F60AE2">
        <w:rPr>
          <w:b/>
          <w:bCs/>
          <w:i/>
          <w:iCs/>
          <w:sz w:val="28"/>
          <w:szCs w:val="28"/>
        </w:rPr>
        <w:t>Eramo Barbara</w:t>
      </w:r>
    </w:p>
    <w:p w14:paraId="1D963765" w14:textId="77777777" w:rsidR="00F60AE2" w:rsidRDefault="00F60AE2" w:rsidP="004B46D1">
      <w:pPr>
        <w:jc w:val="both"/>
        <w:rPr>
          <w:b/>
          <w:bCs/>
          <w:i/>
          <w:iCs/>
          <w:sz w:val="28"/>
          <w:szCs w:val="28"/>
        </w:rPr>
      </w:pPr>
      <w:r>
        <w:rPr>
          <w:b/>
          <w:bCs/>
          <w:i/>
          <w:iCs/>
          <w:sz w:val="28"/>
          <w:szCs w:val="28"/>
        </w:rPr>
        <w:t xml:space="preserve">Rosatelli Alessandra, Ciacci Francesca, Dottarelli </w:t>
      </w:r>
      <w:proofErr w:type="spellStart"/>
      <w:r>
        <w:rPr>
          <w:b/>
          <w:bCs/>
          <w:i/>
          <w:iCs/>
          <w:sz w:val="28"/>
          <w:szCs w:val="28"/>
        </w:rPr>
        <w:t>AnnaMaria</w:t>
      </w:r>
      <w:proofErr w:type="spellEnd"/>
    </w:p>
    <w:p w14:paraId="26D7D597" w14:textId="77777777" w:rsidR="001F7341" w:rsidRDefault="0072470E" w:rsidP="004B46D1">
      <w:pPr>
        <w:jc w:val="both"/>
        <w:rPr>
          <w:b/>
          <w:bCs/>
          <w:i/>
          <w:iCs/>
          <w:sz w:val="28"/>
          <w:szCs w:val="28"/>
        </w:rPr>
      </w:pPr>
      <w:r>
        <w:rPr>
          <w:b/>
          <w:bCs/>
          <w:i/>
          <w:iCs/>
          <w:sz w:val="28"/>
          <w:szCs w:val="28"/>
        </w:rPr>
        <w:t xml:space="preserve">                                                           </w:t>
      </w:r>
    </w:p>
    <w:p w14:paraId="4129C8AA" w14:textId="77777777" w:rsidR="004B46D1" w:rsidRPr="0090132A" w:rsidRDefault="001F7341" w:rsidP="004B46D1">
      <w:pPr>
        <w:jc w:val="both"/>
        <w:rPr>
          <w:b/>
          <w:bCs/>
          <w:i/>
          <w:iCs/>
          <w:sz w:val="28"/>
          <w:szCs w:val="28"/>
        </w:rPr>
      </w:pPr>
      <w:r>
        <w:rPr>
          <w:b/>
          <w:bCs/>
          <w:i/>
          <w:iCs/>
          <w:sz w:val="28"/>
          <w:szCs w:val="28"/>
        </w:rPr>
        <w:t xml:space="preserve">                                              </w:t>
      </w:r>
    </w:p>
    <w:p w14:paraId="7B03EE2E" w14:textId="77777777" w:rsidR="004B46D1" w:rsidRDefault="004B46D1" w:rsidP="004B46D1">
      <w:pPr>
        <w:jc w:val="both"/>
        <w:rPr>
          <w:b/>
          <w:bCs/>
          <w:i/>
          <w:iCs/>
          <w:sz w:val="36"/>
        </w:rPr>
      </w:pPr>
    </w:p>
    <w:p w14:paraId="60D56567" w14:textId="77777777" w:rsidR="004B46D1" w:rsidRDefault="004B46D1" w:rsidP="004B46D1">
      <w:pPr>
        <w:jc w:val="both"/>
        <w:rPr>
          <w:b/>
          <w:bCs/>
          <w:i/>
          <w:iCs/>
          <w:sz w:val="36"/>
        </w:rPr>
      </w:pPr>
    </w:p>
    <w:p w14:paraId="75A002A5" w14:textId="77777777" w:rsidR="004B46D1" w:rsidRDefault="004B46D1" w:rsidP="004B46D1">
      <w:pPr>
        <w:jc w:val="both"/>
        <w:rPr>
          <w:b/>
          <w:bCs/>
          <w:i/>
          <w:iCs/>
          <w:sz w:val="36"/>
        </w:rPr>
      </w:pPr>
    </w:p>
    <w:p w14:paraId="1692792B" w14:textId="77777777" w:rsidR="004B46D1" w:rsidRDefault="004B46D1" w:rsidP="004B46D1">
      <w:pPr>
        <w:jc w:val="both"/>
        <w:rPr>
          <w:b/>
          <w:bCs/>
          <w:i/>
          <w:iCs/>
          <w:sz w:val="36"/>
        </w:rPr>
      </w:pPr>
    </w:p>
    <w:p w14:paraId="0C3F189A" w14:textId="77777777" w:rsidR="004B46D1" w:rsidRDefault="004B46D1" w:rsidP="004B46D1">
      <w:pPr>
        <w:pStyle w:val="Titolo3"/>
        <w:numPr>
          <w:ilvl w:val="2"/>
          <w:numId w:val="1"/>
        </w:numPr>
      </w:pPr>
      <w:r>
        <w:t>Compilare una scheda per progetto</w:t>
      </w:r>
    </w:p>
    <w:p w14:paraId="6B9F8557" w14:textId="77777777" w:rsidR="004B46D1" w:rsidRDefault="004B46D1" w:rsidP="004B46D1">
      <w:pPr>
        <w:pStyle w:val="Titolo3"/>
        <w:pageBreakBefore/>
        <w:numPr>
          <w:ilvl w:val="2"/>
          <w:numId w:val="1"/>
        </w:numPr>
      </w:pPr>
      <w:r>
        <w:lastRenderedPageBreak/>
        <w:t>Progetto per</w:t>
      </w:r>
    </w:p>
    <w:p w14:paraId="61CB39B0" w14:textId="77777777" w:rsidR="004B46D1" w:rsidRDefault="004B46D1" w:rsidP="004B46D1">
      <w:pPr>
        <w:pStyle w:val="Titolo4"/>
        <w:numPr>
          <w:ilvl w:val="3"/>
          <w:numId w:val="1"/>
        </w:numPr>
      </w:pPr>
      <w:r>
        <w:t>A) Consigli di Classe / di Interclasse / di Intersezione</w:t>
      </w:r>
    </w:p>
    <w:p w14:paraId="4C71021C" w14:textId="77777777" w:rsidR="004B46D1" w:rsidRDefault="004B46D1" w:rsidP="004B46D1">
      <w:pPr>
        <w:pStyle w:val="Titolo4"/>
        <w:numPr>
          <w:ilvl w:val="3"/>
          <w:numId w:val="1"/>
        </w:numPr>
      </w:pPr>
      <w:r>
        <w:t>B) Gruppi di Consigli di classe / Interclasse / Intersezione</w:t>
      </w:r>
      <w:r w:rsidR="001F7341">
        <w:t xml:space="preserve">   X</w:t>
      </w:r>
    </w:p>
    <w:p w14:paraId="266AB89A" w14:textId="77777777" w:rsidR="004B46D1" w:rsidRDefault="004B46D1" w:rsidP="004B46D1">
      <w:pPr>
        <w:pStyle w:val="Titolo4"/>
        <w:numPr>
          <w:ilvl w:val="3"/>
          <w:numId w:val="1"/>
        </w:numPr>
      </w:pPr>
      <w:r>
        <w:t>C) Intero Plesso</w:t>
      </w:r>
    </w:p>
    <w:p w14:paraId="6738A9E9" w14:textId="77777777" w:rsidR="004B46D1" w:rsidRDefault="004B46D1" w:rsidP="004B46D1">
      <w:pPr>
        <w:pStyle w:val="Titolo4"/>
        <w:numPr>
          <w:ilvl w:val="3"/>
          <w:numId w:val="1"/>
        </w:numPr>
      </w:pPr>
      <w:r>
        <w:t>D) Commissione o Gruppo di Progetto</w:t>
      </w:r>
    </w:p>
    <w:p w14:paraId="03DB31CE" w14:textId="77777777" w:rsidR="004B46D1" w:rsidRDefault="004B46D1" w:rsidP="004B46D1"/>
    <w:p w14:paraId="0B125D5E" w14:textId="77777777" w:rsidR="004B46D1" w:rsidRDefault="004B46D1" w:rsidP="004B46D1"/>
    <w:p w14:paraId="5A949518" w14:textId="77777777" w:rsidR="004B46D1" w:rsidRDefault="004B46D1" w:rsidP="004B46D1">
      <w:pPr>
        <w:rPr>
          <w:b/>
          <w:bCs/>
          <w:i/>
          <w:iCs/>
        </w:rPr>
      </w:pPr>
    </w:p>
    <w:p w14:paraId="1128B188" w14:textId="77777777" w:rsidR="004B46D1" w:rsidRDefault="004B46D1" w:rsidP="004B46D1">
      <w:pPr>
        <w:pStyle w:val="Titolo5"/>
        <w:numPr>
          <w:ilvl w:val="4"/>
          <w:numId w:val="1"/>
        </w:numPr>
      </w:pPr>
      <w:r>
        <w:t>DENOMINAZIONE DEL PROGETTO</w:t>
      </w:r>
    </w:p>
    <w:p w14:paraId="612F72E4" w14:textId="77777777" w:rsidR="004B46D1" w:rsidRDefault="004B46D1" w:rsidP="004B46D1">
      <w:pPr>
        <w:jc w:val="center"/>
        <w:rPr>
          <w:b/>
          <w:bCs/>
          <w:i/>
          <w:iCs/>
        </w:rPr>
      </w:pPr>
    </w:p>
    <w:p w14:paraId="74576F6A" w14:textId="77777777" w:rsidR="004B46D1" w:rsidRDefault="004B46D1" w:rsidP="004B46D1">
      <w:pPr>
        <w:jc w:val="center"/>
        <w:rPr>
          <w:b/>
          <w:bCs/>
          <w:i/>
          <w:iCs/>
        </w:rPr>
      </w:pPr>
      <w:r w:rsidRPr="004B46D1">
        <w:rPr>
          <w:b/>
          <w:bCs/>
          <w:i/>
          <w:iCs/>
          <w:sz w:val="32"/>
          <w:szCs w:val="32"/>
        </w:rPr>
        <w:t xml:space="preserve">Progetto </w:t>
      </w:r>
      <w:r>
        <w:rPr>
          <w:b/>
          <w:bCs/>
          <w:i/>
          <w:iCs/>
          <w:sz w:val="32"/>
          <w:szCs w:val="32"/>
        </w:rPr>
        <w:t>“</w:t>
      </w:r>
      <w:r w:rsidR="00771717">
        <w:rPr>
          <w:b/>
          <w:bCs/>
          <w:i/>
          <w:iCs/>
          <w:sz w:val="32"/>
          <w:szCs w:val="32"/>
        </w:rPr>
        <w:t>Acquapendente in fiore</w:t>
      </w:r>
      <w:r>
        <w:rPr>
          <w:b/>
          <w:bCs/>
          <w:i/>
          <w:iCs/>
          <w:sz w:val="32"/>
          <w:szCs w:val="32"/>
        </w:rPr>
        <w:t>”</w:t>
      </w:r>
    </w:p>
    <w:p w14:paraId="595A2680" w14:textId="77777777" w:rsidR="004B46D1" w:rsidRDefault="004B46D1" w:rsidP="004B46D1">
      <w:pPr>
        <w:jc w:val="center"/>
        <w:rPr>
          <w:b/>
          <w:bCs/>
          <w:i/>
          <w:iCs/>
        </w:rPr>
      </w:pPr>
    </w:p>
    <w:p w14:paraId="7283D30A" w14:textId="77777777" w:rsidR="004B46D1" w:rsidRDefault="004B46D1" w:rsidP="004B46D1">
      <w:pPr>
        <w:jc w:val="center"/>
        <w:rPr>
          <w:b/>
          <w:bCs/>
          <w:i/>
          <w:iCs/>
        </w:rPr>
      </w:pPr>
    </w:p>
    <w:p w14:paraId="46441EF8" w14:textId="77777777" w:rsidR="004B46D1" w:rsidRDefault="004B46D1" w:rsidP="004B46D1">
      <w:pPr>
        <w:jc w:val="center"/>
        <w:rPr>
          <w:b/>
          <w:bCs/>
          <w:i/>
          <w:iCs/>
        </w:rPr>
      </w:pPr>
    </w:p>
    <w:p w14:paraId="3E64DF25" w14:textId="77777777" w:rsidR="004B46D1" w:rsidRDefault="004B46D1" w:rsidP="004B46D1">
      <w:pPr>
        <w:pStyle w:val="Titolo6"/>
        <w:numPr>
          <w:ilvl w:val="5"/>
          <w:numId w:val="1"/>
        </w:numPr>
      </w:pPr>
      <w:r>
        <w:t>LE NECESSITA’ FORMATIVE DI PARTENZA</w:t>
      </w:r>
    </w:p>
    <w:p w14:paraId="3ED15A1F" w14:textId="77777777" w:rsidR="00AF0DAF" w:rsidRPr="00AF0DAF" w:rsidRDefault="00AF0DAF" w:rsidP="00AF0DAF"/>
    <w:p w14:paraId="007B1C46" w14:textId="77777777" w:rsidR="004B46D1" w:rsidRDefault="00771717" w:rsidP="004B46D1">
      <w:pPr>
        <w:jc w:val="both"/>
        <w:rPr>
          <w:b/>
          <w:bCs/>
          <w:i/>
          <w:iCs/>
        </w:rPr>
      </w:pPr>
      <w:proofErr w:type="gramStart"/>
      <w:r w:rsidRPr="00771717">
        <w:rPr>
          <w:bCs/>
          <w:iCs/>
        </w:rPr>
        <w:t xml:space="preserve">La </w:t>
      </w:r>
      <w:r>
        <w:rPr>
          <w:bCs/>
          <w:iCs/>
        </w:rPr>
        <w:t xml:space="preserve"> formazione</w:t>
      </w:r>
      <w:proofErr w:type="gramEnd"/>
      <w:r>
        <w:rPr>
          <w:bCs/>
          <w:iCs/>
        </w:rPr>
        <w:t xml:space="preserve"> dei bambini si nutre</w:t>
      </w:r>
      <w:r w:rsidR="00AF0DAF">
        <w:rPr>
          <w:bCs/>
          <w:iCs/>
        </w:rPr>
        <w:t xml:space="preserve"> di momenti di costruzione e confronto, poterli condividere nel proprio territorio contribuisce in maniera decisiva alla nascita di un legame con il proprio paese che non potrà che essere una ricchezza per le persone che questi diverranno crescendo. </w:t>
      </w:r>
    </w:p>
    <w:p w14:paraId="0DF86813" w14:textId="77777777" w:rsidR="004B46D1" w:rsidRDefault="004B46D1" w:rsidP="004B46D1">
      <w:pPr>
        <w:jc w:val="both"/>
        <w:rPr>
          <w:b/>
          <w:bCs/>
          <w:i/>
          <w:iCs/>
        </w:rPr>
      </w:pPr>
    </w:p>
    <w:p w14:paraId="0DBD4EB0" w14:textId="77777777" w:rsidR="004B46D1" w:rsidRDefault="004B46D1" w:rsidP="004B46D1">
      <w:pPr>
        <w:jc w:val="both"/>
        <w:rPr>
          <w:b/>
          <w:bCs/>
          <w:i/>
          <w:iCs/>
        </w:rPr>
      </w:pPr>
    </w:p>
    <w:p w14:paraId="3280743E" w14:textId="77777777" w:rsidR="004B46D1" w:rsidRDefault="004B46D1" w:rsidP="004B46D1">
      <w:pPr>
        <w:jc w:val="both"/>
        <w:rPr>
          <w:b/>
          <w:bCs/>
          <w:i/>
          <w:iCs/>
        </w:rPr>
      </w:pPr>
      <w:r>
        <w:rPr>
          <w:b/>
          <w:bCs/>
          <w:i/>
          <w:iCs/>
        </w:rPr>
        <w:t>I DESTINATARI</w:t>
      </w:r>
    </w:p>
    <w:p w14:paraId="04F8367F" w14:textId="77777777" w:rsidR="00AF0DAF" w:rsidRDefault="00AF0DAF" w:rsidP="004B46D1">
      <w:pPr>
        <w:jc w:val="both"/>
        <w:rPr>
          <w:b/>
          <w:bCs/>
          <w:i/>
          <w:iCs/>
        </w:rPr>
      </w:pPr>
    </w:p>
    <w:p w14:paraId="414F584D" w14:textId="77777777" w:rsidR="004B46D1" w:rsidRDefault="00AF0DAF" w:rsidP="004B46D1">
      <w:pPr>
        <w:jc w:val="both"/>
        <w:rPr>
          <w:b/>
          <w:bCs/>
          <w:i/>
          <w:iCs/>
        </w:rPr>
      </w:pPr>
      <w:r w:rsidRPr="00AF0DAF">
        <w:rPr>
          <w:bCs/>
          <w:iCs/>
        </w:rPr>
        <w:t>I</w:t>
      </w:r>
      <w:r>
        <w:rPr>
          <w:bCs/>
          <w:iCs/>
        </w:rPr>
        <w:t xml:space="preserve"> bambini di 5 anni delle sez. 3A e 3B</w:t>
      </w:r>
    </w:p>
    <w:p w14:paraId="1BFB5FF9" w14:textId="77777777" w:rsidR="004B46D1" w:rsidRDefault="004B46D1" w:rsidP="004B46D1">
      <w:pPr>
        <w:jc w:val="both"/>
        <w:rPr>
          <w:b/>
          <w:bCs/>
          <w:i/>
          <w:iCs/>
        </w:rPr>
      </w:pPr>
    </w:p>
    <w:p w14:paraId="159D9519" w14:textId="77777777" w:rsidR="004B46D1" w:rsidRDefault="004B46D1" w:rsidP="004B46D1">
      <w:pPr>
        <w:jc w:val="both"/>
        <w:rPr>
          <w:b/>
          <w:bCs/>
          <w:i/>
          <w:iCs/>
        </w:rPr>
      </w:pPr>
    </w:p>
    <w:p w14:paraId="596D980D" w14:textId="77777777" w:rsidR="004B46D1" w:rsidRDefault="004B46D1" w:rsidP="004B46D1">
      <w:pPr>
        <w:jc w:val="both"/>
        <w:rPr>
          <w:b/>
          <w:bCs/>
          <w:i/>
          <w:iCs/>
        </w:rPr>
      </w:pPr>
    </w:p>
    <w:p w14:paraId="5C6F1EDC" w14:textId="77777777" w:rsidR="00AA6572" w:rsidRDefault="004B46D1" w:rsidP="004B46D1">
      <w:pPr>
        <w:jc w:val="both"/>
        <w:rPr>
          <w:b/>
          <w:bCs/>
          <w:i/>
          <w:iCs/>
        </w:rPr>
      </w:pPr>
      <w:r>
        <w:rPr>
          <w:b/>
          <w:bCs/>
          <w:i/>
          <w:iCs/>
        </w:rPr>
        <w:t>LE COMPETENZE FINALI (trasversali, multidisciplinari, disciplinari)</w:t>
      </w:r>
    </w:p>
    <w:p w14:paraId="2DFFCC98" w14:textId="77777777" w:rsidR="00AA6572" w:rsidRDefault="00AA6572" w:rsidP="004B46D1">
      <w:pPr>
        <w:jc w:val="both"/>
        <w:rPr>
          <w:b/>
          <w:bCs/>
          <w:i/>
          <w:iCs/>
        </w:rPr>
      </w:pPr>
    </w:p>
    <w:p w14:paraId="4958A18F" w14:textId="77777777" w:rsidR="004B46D1" w:rsidRDefault="00AF0DAF" w:rsidP="004B46D1">
      <w:pPr>
        <w:jc w:val="both"/>
        <w:rPr>
          <w:b/>
          <w:bCs/>
          <w:i/>
          <w:iCs/>
        </w:rPr>
      </w:pPr>
      <w:r>
        <w:rPr>
          <w:bCs/>
          <w:iCs/>
        </w:rPr>
        <w:t>Acquisizione della capacità di cooperare per il raggiungimento di un fine comune legato alla tradizione l</w:t>
      </w:r>
      <w:r w:rsidR="002D164A">
        <w:rPr>
          <w:bCs/>
          <w:iCs/>
        </w:rPr>
        <w:t>ocale.</w:t>
      </w:r>
    </w:p>
    <w:p w14:paraId="683AC995" w14:textId="77777777" w:rsidR="004B46D1" w:rsidRDefault="004B46D1" w:rsidP="004B46D1">
      <w:pPr>
        <w:jc w:val="both"/>
        <w:rPr>
          <w:b/>
          <w:bCs/>
          <w:i/>
          <w:iCs/>
        </w:rPr>
      </w:pPr>
    </w:p>
    <w:p w14:paraId="325442C7" w14:textId="77777777" w:rsidR="004B46D1" w:rsidRDefault="004B46D1" w:rsidP="004B46D1">
      <w:pPr>
        <w:jc w:val="both"/>
        <w:rPr>
          <w:b/>
          <w:bCs/>
          <w:i/>
          <w:iCs/>
        </w:rPr>
      </w:pPr>
    </w:p>
    <w:p w14:paraId="6592AA7A" w14:textId="77777777" w:rsidR="004B46D1" w:rsidRDefault="004B46D1" w:rsidP="004B46D1">
      <w:pPr>
        <w:jc w:val="both"/>
        <w:rPr>
          <w:b/>
          <w:bCs/>
          <w:i/>
          <w:iCs/>
        </w:rPr>
      </w:pPr>
    </w:p>
    <w:p w14:paraId="46A2F086" w14:textId="77777777" w:rsidR="004B46D1" w:rsidRDefault="004B46D1" w:rsidP="004B46D1">
      <w:pPr>
        <w:jc w:val="both"/>
        <w:rPr>
          <w:b/>
          <w:bCs/>
          <w:i/>
          <w:iCs/>
        </w:rPr>
      </w:pPr>
      <w:r>
        <w:rPr>
          <w:b/>
          <w:bCs/>
          <w:i/>
          <w:iCs/>
        </w:rPr>
        <w:t>GLI OBIETTIVI DI APPRENDIMENTO</w:t>
      </w:r>
    </w:p>
    <w:p w14:paraId="73F2153A" w14:textId="77777777" w:rsidR="00AF0DAF" w:rsidRPr="00AF0DAF" w:rsidRDefault="00AF0DAF" w:rsidP="00AF0DAF">
      <w:pPr>
        <w:pStyle w:val="Paragrafoelenco"/>
        <w:numPr>
          <w:ilvl w:val="0"/>
          <w:numId w:val="4"/>
        </w:numPr>
        <w:jc w:val="both"/>
        <w:rPr>
          <w:b/>
          <w:bCs/>
          <w:i/>
          <w:iCs/>
        </w:rPr>
      </w:pPr>
      <w:r>
        <w:rPr>
          <w:bCs/>
          <w:iCs/>
        </w:rPr>
        <w:t>s</w:t>
      </w:r>
      <w:r w:rsidRPr="00AF0DAF">
        <w:rPr>
          <w:bCs/>
          <w:iCs/>
        </w:rPr>
        <w:t xml:space="preserve">viluppare </w:t>
      </w:r>
      <w:r>
        <w:rPr>
          <w:bCs/>
          <w:iCs/>
        </w:rPr>
        <w:t>un attaccamento positivo al luogo di appartenenza</w:t>
      </w:r>
    </w:p>
    <w:p w14:paraId="29253607" w14:textId="77777777" w:rsidR="00AF0DAF" w:rsidRPr="00AF0DAF" w:rsidRDefault="00AF0DAF" w:rsidP="00AF0DAF">
      <w:pPr>
        <w:pStyle w:val="Paragrafoelenco"/>
        <w:numPr>
          <w:ilvl w:val="0"/>
          <w:numId w:val="4"/>
        </w:numPr>
        <w:jc w:val="both"/>
        <w:rPr>
          <w:b/>
          <w:bCs/>
          <w:i/>
          <w:iCs/>
        </w:rPr>
      </w:pPr>
      <w:r>
        <w:rPr>
          <w:bCs/>
          <w:iCs/>
        </w:rPr>
        <w:t>lavorare in modo costruttivo e creativo con il gruppo</w:t>
      </w:r>
    </w:p>
    <w:p w14:paraId="13966A03" w14:textId="77777777" w:rsidR="00AF0DAF" w:rsidRPr="00AF0DAF" w:rsidRDefault="00AF0DAF" w:rsidP="00AF0DAF">
      <w:pPr>
        <w:pStyle w:val="Paragrafoelenco"/>
        <w:numPr>
          <w:ilvl w:val="0"/>
          <w:numId w:val="4"/>
        </w:numPr>
        <w:jc w:val="both"/>
        <w:rPr>
          <w:b/>
          <w:bCs/>
          <w:i/>
          <w:iCs/>
        </w:rPr>
      </w:pPr>
      <w:r>
        <w:rPr>
          <w:bCs/>
          <w:iCs/>
        </w:rPr>
        <w:t>confrontare ed estendere il proprio punto di vista</w:t>
      </w:r>
    </w:p>
    <w:p w14:paraId="0C6DA2CD" w14:textId="77777777" w:rsidR="00AF0DAF" w:rsidRPr="00AF0DAF" w:rsidRDefault="00AF0DAF" w:rsidP="00AF0DAF">
      <w:pPr>
        <w:pStyle w:val="Paragrafoelenco"/>
        <w:numPr>
          <w:ilvl w:val="0"/>
          <w:numId w:val="4"/>
        </w:numPr>
        <w:jc w:val="both"/>
        <w:rPr>
          <w:b/>
          <w:bCs/>
          <w:i/>
          <w:iCs/>
        </w:rPr>
      </w:pPr>
      <w:r>
        <w:rPr>
          <w:bCs/>
          <w:iCs/>
        </w:rPr>
        <w:t>realizzare il Pugnalone indipendentemente dalle tipologie di credo</w:t>
      </w:r>
      <w:r w:rsidR="001F7341">
        <w:rPr>
          <w:bCs/>
          <w:iCs/>
        </w:rPr>
        <w:t xml:space="preserve"> religioso </w:t>
      </w:r>
      <w:r>
        <w:rPr>
          <w:bCs/>
          <w:iCs/>
        </w:rPr>
        <w:t>o dalla provenienza</w:t>
      </w:r>
      <w:r w:rsidR="001F7341">
        <w:rPr>
          <w:bCs/>
          <w:iCs/>
        </w:rPr>
        <w:t xml:space="preserve"> geografica e culturale</w:t>
      </w:r>
    </w:p>
    <w:p w14:paraId="650B3E4E" w14:textId="77777777" w:rsidR="004B46D1" w:rsidRDefault="004B46D1" w:rsidP="004B46D1">
      <w:pPr>
        <w:jc w:val="both"/>
        <w:rPr>
          <w:b/>
          <w:bCs/>
          <w:i/>
          <w:iCs/>
        </w:rPr>
      </w:pPr>
    </w:p>
    <w:p w14:paraId="7B621A23" w14:textId="77777777" w:rsidR="004B46D1" w:rsidRDefault="004B46D1" w:rsidP="004B46D1">
      <w:pPr>
        <w:jc w:val="both"/>
        <w:rPr>
          <w:b/>
          <w:bCs/>
          <w:i/>
          <w:iCs/>
        </w:rPr>
      </w:pPr>
    </w:p>
    <w:p w14:paraId="7D91AED1" w14:textId="77777777" w:rsidR="004B46D1" w:rsidRDefault="004B46D1" w:rsidP="004B46D1">
      <w:pPr>
        <w:jc w:val="both"/>
        <w:rPr>
          <w:b/>
          <w:bCs/>
          <w:i/>
          <w:iCs/>
        </w:rPr>
      </w:pPr>
      <w:r>
        <w:rPr>
          <w:b/>
          <w:bCs/>
          <w:i/>
          <w:iCs/>
        </w:rPr>
        <w:t>LA METODOLOGIA</w:t>
      </w:r>
    </w:p>
    <w:p w14:paraId="58EC7CBD" w14:textId="77777777" w:rsidR="004B46D1" w:rsidRDefault="00AA6572" w:rsidP="004B46D1">
      <w:pPr>
        <w:jc w:val="both"/>
        <w:rPr>
          <w:b/>
          <w:bCs/>
          <w:i/>
          <w:iCs/>
        </w:rPr>
      </w:pPr>
      <w:r>
        <w:rPr>
          <w:bCs/>
          <w:iCs/>
        </w:rPr>
        <w:t>Formazione di piccoli gruppi per l’insegnamento della tecnica e la realizzazione del mini-</w:t>
      </w:r>
      <w:r w:rsidR="002D164A">
        <w:rPr>
          <w:bCs/>
          <w:iCs/>
        </w:rPr>
        <w:t>pugnalone.</w:t>
      </w:r>
    </w:p>
    <w:p w14:paraId="037A3F66" w14:textId="77777777" w:rsidR="00AA6572" w:rsidRDefault="00AA6572" w:rsidP="004B46D1">
      <w:pPr>
        <w:jc w:val="both"/>
        <w:rPr>
          <w:b/>
          <w:bCs/>
          <w:i/>
          <w:iCs/>
        </w:rPr>
      </w:pPr>
    </w:p>
    <w:p w14:paraId="03DECC47" w14:textId="77777777" w:rsidR="004B46D1" w:rsidRDefault="004B46D1" w:rsidP="004B46D1">
      <w:pPr>
        <w:jc w:val="both"/>
        <w:rPr>
          <w:b/>
          <w:bCs/>
          <w:i/>
          <w:iCs/>
        </w:rPr>
      </w:pPr>
    </w:p>
    <w:p w14:paraId="154F7751" w14:textId="77777777" w:rsidR="00F74144" w:rsidRDefault="00F74144" w:rsidP="004B46D1">
      <w:pPr>
        <w:jc w:val="both"/>
        <w:rPr>
          <w:b/>
          <w:bCs/>
          <w:i/>
          <w:iCs/>
        </w:rPr>
      </w:pPr>
    </w:p>
    <w:p w14:paraId="24A128C2" w14:textId="77777777" w:rsidR="004B46D1" w:rsidRDefault="004B46D1" w:rsidP="004B46D1">
      <w:pPr>
        <w:jc w:val="both"/>
        <w:rPr>
          <w:b/>
          <w:bCs/>
          <w:i/>
          <w:iCs/>
        </w:rPr>
      </w:pPr>
      <w:r>
        <w:rPr>
          <w:b/>
          <w:bCs/>
          <w:i/>
          <w:iCs/>
        </w:rPr>
        <w:t xml:space="preserve"> I RAPPORTI INTERISTITUZIONALI</w:t>
      </w:r>
    </w:p>
    <w:p w14:paraId="55A55525" w14:textId="77777777" w:rsidR="00663447" w:rsidRDefault="00663447" w:rsidP="004B46D1">
      <w:pPr>
        <w:jc w:val="both"/>
        <w:rPr>
          <w:b/>
          <w:bCs/>
          <w:i/>
          <w:iCs/>
        </w:rPr>
      </w:pPr>
    </w:p>
    <w:p w14:paraId="42C04EE6" w14:textId="77777777" w:rsidR="00F74144" w:rsidRDefault="00663447" w:rsidP="004B46D1">
      <w:pPr>
        <w:jc w:val="both"/>
        <w:rPr>
          <w:bCs/>
          <w:iCs/>
        </w:rPr>
      </w:pPr>
      <w:r w:rsidRPr="00663447">
        <w:rPr>
          <w:bCs/>
          <w:iCs/>
        </w:rPr>
        <w:t>Pr</w:t>
      </w:r>
      <w:r w:rsidR="001F7341">
        <w:rPr>
          <w:bCs/>
          <w:iCs/>
        </w:rPr>
        <w:t>o Loco</w:t>
      </w:r>
      <w:r w:rsidR="00F74144">
        <w:rPr>
          <w:bCs/>
          <w:iCs/>
        </w:rPr>
        <w:t xml:space="preserve"> Acquapendente</w:t>
      </w:r>
      <w:r w:rsidR="001F7341">
        <w:rPr>
          <w:bCs/>
          <w:iCs/>
        </w:rPr>
        <w:t>, famiglie, “Gruppi” dei P</w:t>
      </w:r>
      <w:r w:rsidRPr="00663447">
        <w:rPr>
          <w:bCs/>
          <w:iCs/>
        </w:rPr>
        <w:t>ugnaloni</w:t>
      </w:r>
    </w:p>
    <w:p w14:paraId="669F9AF4" w14:textId="77777777" w:rsidR="00F74144" w:rsidRDefault="00F74144" w:rsidP="004B46D1">
      <w:pPr>
        <w:jc w:val="both"/>
        <w:rPr>
          <w:bCs/>
          <w:iCs/>
        </w:rPr>
      </w:pPr>
    </w:p>
    <w:p w14:paraId="140874D6" w14:textId="77777777" w:rsidR="00F74144" w:rsidRDefault="00F74144" w:rsidP="004B46D1">
      <w:pPr>
        <w:jc w:val="both"/>
        <w:rPr>
          <w:bCs/>
          <w:iCs/>
        </w:rPr>
      </w:pPr>
    </w:p>
    <w:p w14:paraId="2376E254" w14:textId="77777777" w:rsidR="004B46D1" w:rsidRDefault="004B46D1" w:rsidP="004B46D1">
      <w:pPr>
        <w:jc w:val="both"/>
        <w:rPr>
          <w:b/>
          <w:bCs/>
          <w:i/>
          <w:iCs/>
        </w:rPr>
      </w:pPr>
      <w:r>
        <w:rPr>
          <w:b/>
          <w:bCs/>
          <w:i/>
          <w:iCs/>
        </w:rPr>
        <w:t>L’ARCO TEMPORALE PREVISTO PER L’IMPLEMENTAZIONE</w:t>
      </w:r>
    </w:p>
    <w:p w14:paraId="22D566EA" w14:textId="77777777" w:rsidR="00AA6572" w:rsidRDefault="00AA6572" w:rsidP="004B46D1">
      <w:pPr>
        <w:jc w:val="both"/>
        <w:rPr>
          <w:b/>
          <w:bCs/>
          <w:i/>
          <w:iCs/>
        </w:rPr>
      </w:pPr>
    </w:p>
    <w:p w14:paraId="6FD9F3E6" w14:textId="77777777" w:rsidR="004B46D1" w:rsidRDefault="001F7341" w:rsidP="004B46D1">
      <w:pPr>
        <w:jc w:val="both"/>
        <w:rPr>
          <w:b/>
          <w:bCs/>
          <w:i/>
          <w:iCs/>
        </w:rPr>
      </w:pPr>
      <w:r>
        <w:rPr>
          <w:bCs/>
          <w:iCs/>
        </w:rPr>
        <w:t xml:space="preserve">Fine </w:t>
      </w:r>
      <w:proofErr w:type="gramStart"/>
      <w:r>
        <w:rPr>
          <w:bCs/>
          <w:iCs/>
        </w:rPr>
        <w:t>aprile</w:t>
      </w:r>
      <w:r w:rsidR="00F74144">
        <w:rPr>
          <w:bCs/>
          <w:iCs/>
        </w:rPr>
        <w:t xml:space="preserve"> </w:t>
      </w:r>
      <w:r w:rsidR="002D164A">
        <w:rPr>
          <w:bCs/>
          <w:iCs/>
        </w:rPr>
        <w:t xml:space="preserve"> –</w:t>
      </w:r>
      <w:proofErr w:type="gramEnd"/>
      <w:r w:rsidR="002D164A">
        <w:rPr>
          <w:bCs/>
          <w:iCs/>
        </w:rPr>
        <w:t xml:space="preserve"> 10</w:t>
      </w:r>
      <w:r>
        <w:rPr>
          <w:bCs/>
          <w:iCs/>
        </w:rPr>
        <w:t xml:space="preserve"> maggio 2020</w:t>
      </w:r>
    </w:p>
    <w:p w14:paraId="176EB70B" w14:textId="77777777" w:rsidR="004B46D1" w:rsidRDefault="004B46D1" w:rsidP="004B46D1">
      <w:pPr>
        <w:jc w:val="both"/>
        <w:rPr>
          <w:b/>
          <w:bCs/>
          <w:i/>
          <w:iCs/>
        </w:rPr>
      </w:pPr>
    </w:p>
    <w:p w14:paraId="0D70D779" w14:textId="77777777" w:rsidR="004B46D1" w:rsidRDefault="004B46D1" w:rsidP="004B46D1">
      <w:pPr>
        <w:jc w:val="both"/>
        <w:rPr>
          <w:b/>
          <w:bCs/>
          <w:i/>
          <w:iCs/>
        </w:rPr>
      </w:pPr>
    </w:p>
    <w:p w14:paraId="3D06F275" w14:textId="77777777" w:rsidR="004B46D1" w:rsidRDefault="004B46D1" w:rsidP="004B46D1">
      <w:pPr>
        <w:jc w:val="both"/>
        <w:rPr>
          <w:b/>
          <w:bCs/>
          <w:i/>
          <w:iCs/>
        </w:rPr>
      </w:pPr>
    </w:p>
    <w:p w14:paraId="4E904081" w14:textId="77777777" w:rsidR="004B46D1" w:rsidRDefault="004B46D1" w:rsidP="004B46D1">
      <w:pPr>
        <w:jc w:val="both"/>
        <w:rPr>
          <w:b/>
          <w:bCs/>
          <w:i/>
          <w:iCs/>
        </w:rPr>
      </w:pPr>
      <w:r>
        <w:rPr>
          <w:b/>
          <w:bCs/>
          <w:i/>
          <w:iCs/>
        </w:rPr>
        <w:t>LE ATTIVITA’ DI MONITORAGGIO</w:t>
      </w:r>
    </w:p>
    <w:p w14:paraId="0F077214" w14:textId="77777777" w:rsidR="00AA6572" w:rsidRDefault="00AA6572" w:rsidP="004B46D1">
      <w:pPr>
        <w:jc w:val="both"/>
        <w:rPr>
          <w:b/>
          <w:bCs/>
          <w:i/>
          <w:iCs/>
        </w:rPr>
      </w:pPr>
    </w:p>
    <w:p w14:paraId="2BB01B3F" w14:textId="77777777" w:rsidR="004B46D1" w:rsidRDefault="004B46D1" w:rsidP="004B46D1">
      <w:pPr>
        <w:jc w:val="both"/>
        <w:rPr>
          <w:b/>
          <w:bCs/>
          <w:i/>
          <w:iCs/>
        </w:rPr>
      </w:pPr>
      <w:r>
        <w:rPr>
          <w:b/>
          <w:bCs/>
          <w:i/>
          <w:iCs/>
        </w:rPr>
        <w:t>I tempi</w:t>
      </w:r>
    </w:p>
    <w:p w14:paraId="1E11F949" w14:textId="77777777" w:rsidR="004B46D1" w:rsidRDefault="00AA6572" w:rsidP="004B46D1">
      <w:pPr>
        <w:jc w:val="both"/>
        <w:rPr>
          <w:b/>
          <w:bCs/>
          <w:i/>
          <w:iCs/>
        </w:rPr>
      </w:pPr>
      <w:r w:rsidRPr="00AA6572">
        <w:rPr>
          <w:bCs/>
          <w:iCs/>
        </w:rPr>
        <w:t>In itinere</w:t>
      </w:r>
    </w:p>
    <w:p w14:paraId="32951E3E" w14:textId="77777777" w:rsidR="004B46D1" w:rsidRDefault="004B46D1" w:rsidP="004B46D1">
      <w:pPr>
        <w:jc w:val="both"/>
        <w:rPr>
          <w:b/>
          <w:bCs/>
          <w:i/>
          <w:iCs/>
        </w:rPr>
      </w:pPr>
    </w:p>
    <w:p w14:paraId="1DB5F742" w14:textId="77777777" w:rsidR="004B46D1" w:rsidRDefault="004B46D1" w:rsidP="004B46D1">
      <w:pPr>
        <w:jc w:val="both"/>
        <w:rPr>
          <w:b/>
          <w:bCs/>
          <w:i/>
          <w:iCs/>
        </w:rPr>
      </w:pPr>
    </w:p>
    <w:p w14:paraId="68DB646F" w14:textId="77777777" w:rsidR="002D164A" w:rsidRDefault="004B46D1" w:rsidP="004B46D1">
      <w:pPr>
        <w:jc w:val="both"/>
        <w:rPr>
          <w:b/>
          <w:bCs/>
          <w:i/>
          <w:iCs/>
        </w:rPr>
      </w:pPr>
      <w:r>
        <w:rPr>
          <w:b/>
          <w:bCs/>
          <w:i/>
          <w:iCs/>
        </w:rPr>
        <w:t>Gli strumenti</w:t>
      </w:r>
    </w:p>
    <w:p w14:paraId="43A8DEC6" w14:textId="77777777" w:rsidR="00AA6572" w:rsidRDefault="00AA6572" w:rsidP="004B46D1">
      <w:pPr>
        <w:jc w:val="both"/>
        <w:rPr>
          <w:b/>
          <w:bCs/>
          <w:i/>
          <w:iCs/>
        </w:rPr>
      </w:pPr>
      <w:r>
        <w:rPr>
          <w:bCs/>
          <w:iCs/>
        </w:rPr>
        <w:t>Osservazione del grado di partecipazione e interesse dei bambini</w:t>
      </w:r>
      <w:r>
        <w:rPr>
          <w:b/>
          <w:bCs/>
          <w:i/>
          <w:iCs/>
        </w:rPr>
        <w:t xml:space="preserve"> </w:t>
      </w:r>
    </w:p>
    <w:p w14:paraId="407733B6" w14:textId="77777777" w:rsidR="00AA6572" w:rsidRDefault="00AA6572" w:rsidP="004B46D1">
      <w:pPr>
        <w:jc w:val="both"/>
        <w:rPr>
          <w:b/>
          <w:bCs/>
          <w:i/>
          <w:iCs/>
        </w:rPr>
      </w:pPr>
    </w:p>
    <w:p w14:paraId="3807A888" w14:textId="77777777" w:rsidR="00AA6572" w:rsidRDefault="00AA6572" w:rsidP="004B46D1">
      <w:pPr>
        <w:jc w:val="both"/>
        <w:rPr>
          <w:b/>
          <w:bCs/>
          <w:i/>
          <w:iCs/>
        </w:rPr>
      </w:pPr>
    </w:p>
    <w:p w14:paraId="18D933F6" w14:textId="77777777" w:rsidR="004B46D1" w:rsidRDefault="004B46D1" w:rsidP="004B46D1">
      <w:pPr>
        <w:jc w:val="both"/>
        <w:rPr>
          <w:b/>
          <w:bCs/>
          <w:i/>
          <w:iCs/>
        </w:rPr>
      </w:pPr>
      <w:r>
        <w:rPr>
          <w:b/>
          <w:bCs/>
          <w:i/>
          <w:iCs/>
        </w:rPr>
        <w:t>Il personale incaricato</w:t>
      </w:r>
    </w:p>
    <w:p w14:paraId="5FAB33F0" w14:textId="77777777" w:rsidR="004B46D1" w:rsidRDefault="00AA6572" w:rsidP="004B46D1">
      <w:pPr>
        <w:jc w:val="both"/>
        <w:rPr>
          <w:b/>
          <w:bCs/>
          <w:i/>
          <w:iCs/>
        </w:rPr>
      </w:pPr>
      <w:r w:rsidRPr="00AA6572">
        <w:rPr>
          <w:bCs/>
          <w:iCs/>
        </w:rPr>
        <w:t>Le insegnanti delle sezioni coinvolte</w:t>
      </w:r>
    </w:p>
    <w:p w14:paraId="45F47AA5" w14:textId="77777777" w:rsidR="004B46D1" w:rsidRDefault="004B46D1" w:rsidP="004B46D1">
      <w:pPr>
        <w:jc w:val="both"/>
        <w:rPr>
          <w:b/>
          <w:bCs/>
          <w:i/>
          <w:iCs/>
        </w:rPr>
      </w:pPr>
    </w:p>
    <w:p w14:paraId="4F11DA77" w14:textId="77777777" w:rsidR="004B46D1" w:rsidRDefault="004B46D1" w:rsidP="004B46D1">
      <w:pPr>
        <w:jc w:val="both"/>
        <w:rPr>
          <w:b/>
          <w:bCs/>
          <w:i/>
          <w:iCs/>
        </w:rPr>
      </w:pPr>
    </w:p>
    <w:p w14:paraId="7AF6EEDA" w14:textId="77777777" w:rsidR="004B46D1" w:rsidRDefault="004B46D1" w:rsidP="004B46D1">
      <w:pPr>
        <w:jc w:val="both"/>
        <w:rPr>
          <w:b/>
          <w:bCs/>
          <w:i/>
          <w:iCs/>
        </w:rPr>
      </w:pPr>
    </w:p>
    <w:p w14:paraId="6E36296A" w14:textId="77777777" w:rsidR="004B46D1" w:rsidRDefault="004B46D1" w:rsidP="004B46D1">
      <w:pPr>
        <w:jc w:val="both"/>
        <w:rPr>
          <w:b/>
          <w:bCs/>
          <w:i/>
          <w:iCs/>
        </w:rPr>
      </w:pPr>
      <w:r>
        <w:rPr>
          <w:b/>
          <w:bCs/>
          <w:i/>
          <w:iCs/>
        </w:rPr>
        <w:t>LE ATTIVITA’ DI VERIFICA/VALUTAZIONE</w:t>
      </w:r>
    </w:p>
    <w:p w14:paraId="2EDFAA0A" w14:textId="77777777" w:rsidR="00AA6572" w:rsidRDefault="00AA6572" w:rsidP="004B46D1">
      <w:pPr>
        <w:jc w:val="both"/>
        <w:rPr>
          <w:b/>
          <w:bCs/>
          <w:i/>
          <w:iCs/>
        </w:rPr>
      </w:pPr>
    </w:p>
    <w:p w14:paraId="558B1613" w14:textId="77777777" w:rsidR="004B46D1" w:rsidRDefault="004B46D1" w:rsidP="004B46D1">
      <w:pPr>
        <w:jc w:val="both"/>
        <w:rPr>
          <w:b/>
          <w:bCs/>
          <w:i/>
          <w:iCs/>
        </w:rPr>
      </w:pPr>
      <w:r>
        <w:rPr>
          <w:b/>
          <w:bCs/>
          <w:i/>
          <w:iCs/>
        </w:rPr>
        <w:t>I tempi</w:t>
      </w:r>
    </w:p>
    <w:p w14:paraId="53DACBF0" w14:textId="77777777" w:rsidR="00AA6572" w:rsidRDefault="007E72E7" w:rsidP="004B46D1">
      <w:pPr>
        <w:jc w:val="both"/>
        <w:rPr>
          <w:bCs/>
          <w:iCs/>
        </w:rPr>
      </w:pPr>
      <w:r>
        <w:rPr>
          <w:bCs/>
          <w:iCs/>
        </w:rPr>
        <w:t>Maggio 20</w:t>
      </w:r>
      <w:r w:rsidR="00F74144">
        <w:rPr>
          <w:bCs/>
          <w:iCs/>
        </w:rPr>
        <w:t>20</w:t>
      </w:r>
    </w:p>
    <w:p w14:paraId="0BCEABC1" w14:textId="77777777" w:rsidR="002D164A" w:rsidRDefault="002D164A" w:rsidP="004B46D1">
      <w:pPr>
        <w:jc w:val="both"/>
        <w:rPr>
          <w:b/>
          <w:bCs/>
          <w:i/>
          <w:iCs/>
        </w:rPr>
      </w:pPr>
    </w:p>
    <w:p w14:paraId="129FBE5E" w14:textId="77777777" w:rsidR="004B46D1" w:rsidRDefault="004B46D1" w:rsidP="004B46D1">
      <w:pPr>
        <w:jc w:val="both"/>
        <w:rPr>
          <w:b/>
          <w:bCs/>
          <w:i/>
          <w:iCs/>
        </w:rPr>
      </w:pPr>
      <w:r>
        <w:rPr>
          <w:b/>
          <w:bCs/>
          <w:i/>
          <w:iCs/>
        </w:rPr>
        <w:t>Gli strumenti</w:t>
      </w:r>
    </w:p>
    <w:p w14:paraId="1556D8EB" w14:textId="77777777" w:rsidR="004B46D1" w:rsidRDefault="00AA6572" w:rsidP="004B46D1">
      <w:pPr>
        <w:jc w:val="both"/>
        <w:rPr>
          <w:b/>
          <w:bCs/>
          <w:i/>
          <w:iCs/>
        </w:rPr>
      </w:pPr>
      <w:proofErr w:type="gramStart"/>
      <w:r>
        <w:rPr>
          <w:b/>
          <w:bCs/>
          <w:i/>
          <w:iCs/>
        </w:rPr>
        <w:t>”</w:t>
      </w:r>
      <w:r w:rsidRPr="00AA6572">
        <w:rPr>
          <w:bCs/>
          <w:iCs/>
        </w:rPr>
        <w:t>Pugnalone</w:t>
      </w:r>
      <w:proofErr w:type="gramEnd"/>
      <w:r>
        <w:rPr>
          <w:bCs/>
          <w:iCs/>
        </w:rPr>
        <w:t>”</w:t>
      </w:r>
      <w:r w:rsidRPr="00AA6572">
        <w:rPr>
          <w:bCs/>
          <w:iCs/>
        </w:rPr>
        <w:t xml:space="preserve"> (prodotto finale)</w:t>
      </w:r>
    </w:p>
    <w:p w14:paraId="3FCC6EC3" w14:textId="77777777" w:rsidR="004B46D1" w:rsidRDefault="004B46D1" w:rsidP="004B46D1">
      <w:pPr>
        <w:jc w:val="both"/>
        <w:rPr>
          <w:b/>
          <w:bCs/>
          <w:i/>
          <w:iCs/>
        </w:rPr>
      </w:pPr>
    </w:p>
    <w:p w14:paraId="20C1FBF1" w14:textId="77777777" w:rsidR="002D164A" w:rsidRDefault="004B46D1" w:rsidP="004B46D1">
      <w:pPr>
        <w:jc w:val="both"/>
        <w:rPr>
          <w:b/>
          <w:bCs/>
          <w:i/>
          <w:iCs/>
        </w:rPr>
      </w:pPr>
      <w:r>
        <w:rPr>
          <w:b/>
          <w:bCs/>
          <w:i/>
          <w:iCs/>
        </w:rPr>
        <w:t>Il personale incaricato</w:t>
      </w:r>
    </w:p>
    <w:p w14:paraId="4CEB22DE" w14:textId="77777777" w:rsidR="004B46D1" w:rsidRDefault="00AA6572" w:rsidP="004B46D1">
      <w:pPr>
        <w:jc w:val="both"/>
        <w:rPr>
          <w:b/>
          <w:bCs/>
          <w:i/>
          <w:iCs/>
        </w:rPr>
      </w:pPr>
      <w:r>
        <w:rPr>
          <w:bCs/>
          <w:iCs/>
        </w:rPr>
        <w:t>Le insegnanti delle sezioni coinvolte</w:t>
      </w:r>
    </w:p>
    <w:p w14:paraId="73A58213" w14:textId="77777777" w:rsidR="004B46D1" w:rsidRDefault="004B46D1" w:rsidP="004B46D1">
      <w:pPr>
        <w:jc w:val="both"/>
        <w:rPr>
          <w:b/>
          <w:bCs/>
          <w:i/>
          <w:iCs/>
        </w:rPr>
      </w:pPr>
    </w:p>
    <w:p w14:paraId="2F7C1488" w14:textId="77777777" w:rsidR="00F74144" w:rsidRDefault="00F74144" w:rsidP="004B46D1">
      <w:pPr>
        <w:jc w:val="both"/>
        <w:rPr>
          <w:b/>
          <w:bCs/>
          <w:i/>
          <w:iCs/>
        </w:rPr>
      </w:pPr>
    </w:p>
    <w:p w14:paraId="462C622C" w14:textId="77777777" w:rsidR="004B46D1" w:rsidRDefault="004B46D1" w:rsidP="004B46D1">
      <w:pPr>
        <w:jc w:val="both"/>
        <w:rPr>
          <w:b/>
          <w:bCs/>
          <w:i/>
          <w:iCs/>
        </w:rPr>
      </w:pPr>
    </w:p>
    <w:p w14:paraId="2FBF17BD" w14:textId="77777777" w:rsidR="004B46D1" w:rsidRDefault="004B46D1" w:rsidP="004B46D1">
      <w:pPr>
        <w:jc w:val="both"/>
        <w:rPr>
          <w:b/>
          <w:bCs/>
          <w:i/>
          <w:iCs/>
        </w:rPr>
      </w:pPr>
      <w:r>
        <w:rPr>
          <w:b/>
          <w:bCs/>
          <w:i/>
          <w:iCs/>
        </w:rPr>
        <w:t>GLI OPERATORI IMPEGNATI</w:t>
      </w:r>
    </w:p>
    <w:p w14:paraId="50FE7AC3" w14:textId="77777777" w:rsidR="004B46D1" w:rsidRDefault="004B46D1" w:rsidP="004B46D1">
      <w:pPr>
        <w:numPr>
          <w:ilvl w:val="0"/>
          <w:numId w:val="2"/>
        </w:numPr>
        <w:jc w:val="both"/>
        <w:rPr>
          <w:b/>
          <w:bCs/>
          <w:i/>
          <w:iCs/>
        </w:rPr>
      </w:pPr>
      <w:r>
        <w:rPr>
          <w:b/>
          <w:bCs/>
          <w:i/>
          <w:iCs/>
        </w:rPr>
        <w:t xml:space="preserve">Docenti interni impegnati in attività funzionali all’insegnamento (Al fine di quantificare l’incentivazione, in caso di progetto di team o di </w:t>
      </w:r>
      <w:proofErr w:type="gramStart"/>
      <w:r>
        <w:rPr>
          <w:b/>
          <w:bCs/>
          <w:i/>
          <w:iCs/>
        </w:rPr>
        <w:t>plesso,  si</w:t>
      </w:r>
      <w:proofErr w:type="gramEnd"/>
      <w:r>
        <w:rPr>
          <w:b/>
          <w:bCs/>
          <w:i/>
          <w:iCs/>
        </w:rPr>
        <w:t xml:space="preserve"> valutano le ore di cui all’art.29 comma 3 a e comma 3 b non impegnate):</w:t>
      </w:r>
    </w:p>
    <w:p w14:paraId="4DB86128" w14:textId="77777777" w:rsidR="004B46D1" w:rsidRDefault="004B46D1" w:rsidP="004B46D1">
      <w:pPr>
        <w:jc w:val="both"/>
        <w:rPr>
          <w:b/>
          <w:bCs/>
          <w:i/>
          <w:iCs/>
        </w:rPr>
      </w:pPr>
      <w:r>
        <w:rPr>
          <w:b/>
          <w:bCs/>
          <w:i/>
          <w:iCs/>
        </w:rPr>
        <w:t xml:space="preserve">            n. </w:t>
      </w:r>
    </w:p>
    <w:p w14:paraId="35741EF6" w14:textId="77777777" w:rsidR="00AB5377" w:rsidRDefault="00AB5377" w:rsidP="004B46D1">
      <w:pPr>
        <w:jc w:val="both"/>
        <w:rPr>
          <w:b/>
          <w:bCs/>
          <w:i/>
          <w:iCs/>
        </w:rPr>
      </w:pPr>
    </w:p>
    <w:p w14:paraId="42D49EA1" w14:textId="77777777" w:rsidR="00AB5377" w:rsidRDefault="004B46D1" w:rsidP="00AB5377">
      <w:pPr>
        <w:jc w:val="both"/>
        <w:rPr>
          <w:b/>
          <w:bCs/>
          <w:i/>
          <w:iCs/>
        </w:rPr>
      </w:pPr>
      <w:r>
        <w:rPr>
          <w:b/>
          <w:bCs/>
          <w:i/>
          <w:iCs/>
        </w:rPr>
        <w:t xml:space="preserve">            nominativi:</w:t>
      </w:r>
      <w:r w:rsidR="00AB5377" w:rsidRPr="00AB5377">
        <w:rPr>
          <w:b/>
          <w:bCs/>
          <w:i/>
          <w:iCs/>
        </w:rPr>
        <w:t xml:space="preserve"> </w:t>
      </w:r>
      <w:r w:rsidR="00F60AE2">
        <w:rPr>
          <w:b/>
          <w:bCs/>
          <w:i/>
          <w:iCs/>
        </w:rPr>
        <w:t>Ceccarelli, Venturini, Eramo, Rosatelli, Ciacci, Dottarelli</w:t>
      </w:r>
    </w:p>
    <w:p w14:paraId="71D66977" w14:textId="77777777" w:rsidR="004B46D1" w:rsidRDefault="004B46D1" w:rsidP="004B46D1">
      <w:pPr>
        <w:jc w:val="both"/>
        <w:rPr>
          <w:b/>
          <w:bCs/>
          <w:i/>
          <w:iCs/>
        </w:rPr>
      </w:pPr>
    </w:p>
    <w:p w14:paraId="4998F869" w14:textId="77777777" w:rsidR="004B46D1" w:rsidRDefault="004B46D1" w:rsidP="004B46D1">
      <w:pPr>
        <w:jc w:val="both"/>
        <w:rPr>
          <w:b/>
          <w:bCs/>
          <w:i/>
          <w:iCs/>
        </w:rPr>
      </w:pPr>
      <w:r>
        <w:rPr>
          <w:b/>
          <w:bCs/>
          <w:i/>
          <w:iCs/>
        </w:rPr>
        <w:t xml:space="preserve">            per ore cadauno: </w:t>
      </w:r>
      <w:r w:rsidR="00F60AE2">
        <w:rPr>
          <w:b/>
          <w:bCs/>
          <w:i/>
          <w:iCs/>
        </w:rPr>
        <w:t>10</w:t>
      </w:r>
      <w:r w:rsidR="0072470E">
        <w:rPr>
          <w:b/>
          <w:bCs/>
          <w:i/>
          <w:iCs/>
        </w:rPr>
        <w:t xml:space="preserve">  </w:t>
      </w:r>
      <w:proofErr w:type="gramStart"/>
      <w:r w:rsidR="0072470E">
        <w:rPr>
          <w:b/>
          <w:bCs/>
          <w:i/>
          <w:iCs/>
        </w:rPr>
        <w:t xml:space="preserve">  </w:t>
      </w:r>
      <w:r>
        <w:rPr>
          <w:b/>
          <w:bCs/>
          <w:i/>
          <w:iCs/>
        </w:rPr>
        <w:t>;</w:t>
      </w:r>
      <w:proofErr w:type="gramEnd"/>
      <w:r>
        <w:rPr>
          <w:b/>
          <w:bCs/>
          <w:i/>
          <w:iCs/>
        </w:rPr>
        <w:t xml:space="preserve"> </w:t>
      </w:r>
    </w:p>
    <w:p w14:paraId="0C7EA97E" w14:textId="77777777" w:rsidR="00AB5377" w:rsidRDefault="00AB5377" w:rsidP="004B46D1">
      <w:pPr>
        <w:jc w:val="both"/>
        <w:rPr>
          <w:b/>
          <w:bCs/>
          <w:i/>
          <w:iCs/>
        </w:rPr>
      </w:pPr>
    </w:p>
    <w:p w14:paraId="7238F5FA" w14:textId="77777777" w:rsidR="004B46D1" w:rsidRDefault="00F74144" w:rsidP="004B46D1">
      <w:pPr>
        <w:jc w:val="both"/>
        <w:rPr>
          <w:b/>
          <w:bCs/>
          <w:i/>
          <w:iCs/>
        </w:rPr>
      </w:pPr>
      <w:r>
        <w:rPr>
          <w:b/>
          <w:bCs/>
          <w:i/>
          <w:iCs/>
        </w:rPr>
        <w:t xml:space="preserve">           di cui: n. </w:t>
      </w:r>
      <w:r w:rsidR="0072470E">
        <w:rPr>
          <w:b/>
          <w:bCs/>
          <w:i/>
          <w:iCs/>
        </w:rPr>
        <w:t xml:space="preserve"> </w:t>
      </w:r>
      <w:r w:rsidR="00F60AE2">
        <w:rPr>
          <w:b/>
          <w:bCs/>
          <w:i/>
          <w:iCs/>
        </w:rPr>
        <w:t>1</w:t>
      </w:r>
      <w:r w:rsidR="0072470E">
        <w:rPr>
          <w:b/>
          <w:bCs/>
          <w:i/>
          <w:iCs/>
        </w:rPr>
        <w:t xml:space="preserve">  </w:t>
      </w:r>
      <w:r w:rsidR="004B46D1">
        <w:rPr>
          <w:b/>
          <w:bCs/>
          <w:i/>
          <w:iCs/>
        </w:rPr>
        <w:t xml:space="preserve"> per la programmazione e l’organizzazione </w:t>
      </w:r>
      <w:proofErr w:type="gramStart"/>
      <w:r w:rsidR="004B46D1">
        <w:rPr>
          <w:b/>
          <w:bCs/>
          <w:i/>
          <w:iCs/>
        </w:rPr>
        <w:t>specifica  delle</w:t>
      </w:r>
      <w:proofErr w:type="gramEnd"/>
      <w:r w:rsidR="004B46D1">
        <w:rPr>
          <w:b/>
          <w:bCs/>
          <w:i/>
          <w:iCs/>
        </w:rPr>
        <w:t xml:space="preserve"> attività;</w:t>
      </w:r>
    </w:p>
    <w:p w14:paraId="0E41624C" w14:textId="77777777" w:rsidR="004B46D1" w:rsidRDefault="004B46D1" w:rsidP="004B46D1">
      <w:pPr>
        <w:jc w:val="both"/>
        <w:rPr>
          <w:b/>
          <w:bCs/>
          <w:i/>
          <w:iCs/>
        </w:rPr>
      </w:pPr>
      <w:r>
        <w:rPr>
          <w:b/>
          <w:bCs/>
          <w:i/>
          <w:iCs/>
        </w:rPr>
        <w:t xml:space="preserve">            n. </w:t>
      </w:r>
      <w:r w:rsidR="00F74144">
        <w:rPr>
          <w:b/>
          <w:bCs/>
          <w:i/>
          <w:iCs/>
        </w:rPr>
        <w:t>1</w:t>
      </w:r>
      <w:r>
        <w:rPr>
          <w:b/>
          <w:bCs/>
          <w:i/>
          <w:iCs/>
        </w:rPr>
        <w:t>_ per il monitoraggio;</w:t>
      </w:r>
    </w:p>
    <w:p w14:paraId="7D64B56D" w14:textId="77777777" w:rsidR="004B46D1" w:rsidRDefault="00F74144" w:rsidP="004B46D1">
      <w:pPr>
        <w:jc w:val="both"/>
        <w:rPr>
          <w:b/>
          <w:bCs/>
          <w:i/>
          <w:iCs/>
        </w:rPr>
      </w:pPr>
      <w:r>
        <w:rPr>
          <w:b/>
          <w:bCs/>
          <w:i/>
          <w:iCs/>
        </w:rPr>
        <w:t xml:space="preserve">            n. 1</w:t>
      </w:r>
      <w:r w:rsidR="004B46D1">
        <w:rPr>
          <w:b/>
          <w:bCs/>
          <w:i/>
          <w:iCs/>
        </w:rPr>
        <w:t xml:space="preserve"> per la verifica/valutazione.</w:t>
      </w:r>
    </w:p>
    <w:p w14:paraId="1B91232A" w14:textId="77777777" w:rsidR="004B46D1" w:rsidRDefault="004B46D1" w:rsidP="004B46D1">
      <w:pPr>
        <w:jc w:val="both"/>
        <w:rPr>
          <w:b/>
          <w:bCs/>
          <w:i/>
          <w:iCs/>
        </w:rPr>
      </w:pPr>
    </w:p>
    <w:p w14:paraId="29FED2CF" w14:textId="77777777" w:rsidR="004B46D1" w:rsidRDefault="004B46D1" w:rsidP="004B46D1">
      <w:pPr>
        <w:numPr>
          <w:ilvl w:val="0"/>
          <w:numId w:val="2"/>
        </w:numPr>
        <w:jc w:val="both"/>
        <w:rPr>
          <w:b/>
          <w:bCs/>
          <w:i/>
          <w:iCs/>
        </w:rPr>
      </w:pPr>
      <w:r>
        <w:rPr>
          <w:b/>
          <w:bCs/>
          <w:i/>
          <w:iCs/>
        </w:rPr>
        <w:t xml:space="preserve">Docenti interni impegnati in attività aggiuntive </w:t>
      </w:r>
      <w:proofErr w:type="gramStart"/>
      <w:r>
        <w:rPr>
          <w:b/>
          <w:bCs/>
          <w:i/>
          <w:iCs/>
        </w:rPr>
        <w:t>di  insegnamento</w:t>
      </w:r>
      <w:proofErr w:type="gramEnd"/>
      <w:r>
        <w:rPr>
          <w:b/>
          <w:bCs/>
          <w:i/>
          <w:iCs/>
        </w:rPr>
        <w:t>:</w:t>
      </w:r>
    </w:p>
    <w:p w14:paraId="2FEA0CCB" w14:textId="77777777" w:rsidR="004B46D1" w:rsidRDefault="004B46D1" w:rsidP="004B46D1">
      <w:pPr>
        <w:ind w:left="360"/>
        <w:jc w:val="both"/>
        <w:rPr>
          <w:b/>
          <w:bCs/>
          <w:i/>
          <w:iCs/>
        </w:rPr>
      </w:pPr>
      <w:r>
        <w:rPr>
          <w:b/>
          <w:bCs/>
          <w:i/>
          <w:iCs/>
        </w:rPr>
        <w:lastRenderedPageBreak/>
        <w:t>n. _______________________</w:t>
      </w:r>
    </w:p>
    <w:p w14:paraId="40F98710" w14:textId="77777777" w:rsidR="004B46D1" w:rsidRDefault="004B46D1" w:rsidP="004B46D1">
      <w:pPr>
        <w:ind w:left="360"/>
        <w:jc w:val="both"/>
        <w:rPr>
          <w:b/>
          <w:bCs/>
          <w:i/>
          <w:iCs/>
        </w:rPr>
      </w:pPr>
      <w:r>
        <w:rPr>
          <w:b/>
          <w:bCs/>
          <w:i/>
          <w:iCs/>
        </w:rPr>
        <w:t xml:space="preserve">nominativi: </w:t>
      </w:r>
      <w:r w:rsidR="00AB5377">
        <w:rPr>
          <w:b/>
          <w:bCs/>
          <w:i/>
          <w:iCs/>
        </w:rPr>
        <w:t>_____________________________________________________________________________________________________________________________________________________________________________________________________________________________________</w:t>
      </w:r>
    </w:p>
    <w:p w14:paraId="3FBF36F2" w14:textId="77777777" w:rsidR="00AB5377" w:rsidRDefault="00AB5377" w:rsidP="004B46D1">
      <w:pPr>
        <w:jc w:val="both"/>
        <w:rPr>
          <w:b/>
          <w:bCs/>
          <w:i/>
          <w:iCs/>
        </w:rPr>
      </w:pPr>
    </w:p>
    <w:p w14:paraId="25ABBC5B" w14:textId="77777777" w:rsidR="004B46D1" w:rsidRDefault="004B46D1" w:rsidP="004B46D1">
      <w:pPr>
        <w:ind w:left="360"/>
        <w:jc w:val="both"/>
        <w:rPr>
          <w:b/>
          <w:bCs/>
          <w:i/>
          <w:iCs/>
        </w:rPr>
      </w:pPr>
      <w:r>
        <w:rPr>
          <w:b/>
          <w:bCs/>
          <w:i/>
          <w:iCs/>
        </w:rPr>
        <w:t>per ore cadauno: __________________.</w:t>
      </w:r>
    </w:p>
    <w:p w14:paraId="4865ABC0" w14:textId="77777777" w:rsidR="004B46D1" w:rsidRDefault="004B46D1" w:rsidP="004B46D1">
      <w:pPr>
        <w:ind w:left="360"/>
        <w:jc w:val="both"/>
        <w:rPr>
          <w:b/>
          <w:bCs/>
          <w:i/>
          <w:iCs/>
        </w:rPr>
      </w:pPr>
    </w:p>
    <w:p w14:paraId="7F7AC388" w14:textId="77777777" w:rsidR="004B46D1" w:rsidRDefault="004B46D1" w:rsidP="004B46D1">
      <w:pPr>
        <w:numPr>
          <w:ilvl w:val="0"/>
          <w:numId w:val="2"/>
        </w:numPr>
        <w:jc w:val="both"/>
        <w:rPr>
          <w:b/>
          <w:bCs/>
          <w:i/>
          <w:iCs/>
        </w:rPr>
      </w:pPr>
      <w:r>
        <w:rPr>
          <w:b/>
          <w:bCs/>
          <w:i/>
          <w:iCs/>
        </w:rPr>
        <w:t xml:space="preserve">Esperto/i esterno/i impegnato/i con Contratto d’opera / gratuitamente </w:t>
      </w:r>
    </w:p>
    <w:p w14:paraId="23AC2FFE" w14:textId="77777777" w:rsidR="004B46D1" w:rsidRDefault="004B46D1" w:rsidP="004B46D1">
      <w:pPr>
        <w:ind w:left="360"/>
        <w:jc w:val="both"/>
        <w:rPr>
          <w:b/>
          <w:bCs/>
          <w:i/>
          <w:iCs/>
        </w:rPr>
      </w:pPr>
      <w:r>
        <w:rPr>
          <w:b/>
          <w:bCs/>
          <w:i/>
          <w:iCs/>
        </w:rPr>
        <w:t>- in attività di consulenza:</w:t>
      </w:r>
    </w:p>
    <w:p w14:paraId="1FB9F938" w14:textId="77777777" w:rsidR="004B46D1" w:rsidRDefault="004B46D1" w:rsidP="004B46D1">
      <w:pPr>
        <w:ind w:left="720"/>
        <w:jc w:val="both"/>
        <w:rPr>
          <w:b/>
          <w:bCs/>
          <w:i/>
          <w:iCs/>
        </w:rPr>
      </w:pPr>
      <w:r>
        <w:rPr>
          <w:b/>
          <w:bCs/>
          <w:i/>
          <w:iCs/>
        </w:rPr>
        <w:t>n. __________________;</w:t>
      </w:r>
    </w:p>
    <w:p w14:paraId="3C9A99EF" w14:textId="77777777" w:rsidR="004B46D1" w:rsidRDefault="004B46D1" w:rsidP="004B46D1">
      <w:pPr>
        <w:ind w:left="720"/>
        <w:jc w:val="both"/>
        <w:rPr>
          <w:b/>
          <w:bCs/>
          <w:i/>
          <w:iCs/>
        </w:rPr>
      </w:pPr>
      <w:r>
        <w:rPr>
          <w:b/>
          <w:bCs/>
          <w:i/>
          <w:iCs/>
        </w:rPr>
        <w:t>per ore cadauno: ______________________.</w:t>
      </w:r>
    </w:p>
    <w:p w14:paraId="12102F55" w14:textId="77777777" w:rsidR="004B46D1" w:rsidRDefault="004B46D1" w:rsidP="004B46D1">
      <w:pPr>
        <w:numPr>
          <w:ilvl w:val="0"/>
          <w:numId w:val="3"/>
        </w:numPr>
        <w:jc w:val="both"/>
        <w:rPr>
          <w:b/>
          <w:bCs/>
          <w:i/>
          <w:iCs/>
        </w:rPr>
      </w:pPr>
      <w:r>
        <w:rPr>
          <w:b/>
          <w:bCs/>
          <w:i/>
          <w:iCs/>
        </w:rPr>
        <w:t>in attività di insegnamento:</w:t>
      </w:r>
    </w:p>
    <w:p w14:paraId="11F48AA0" w14:textId="77777777" w:rsidR="004B46D1" w:rsidRDefault="004B46D1" w:rsidP="004B46D1">
      <w:pPr>
        <w:ind w:left="660"/>
        <w:jc w:val="both"/>
        <w:rPr>
          <w:b/>
          <w:bCs/>
          <w:i/>
          <w:iCs/>
        </w:rPr>
      </w:pPr>
      <w:r>
        <w:rPr>
          <w:b/>
          <w:bCs/>
          <w:i/>
          <w:iCs/>
        </w:rPr>
        <w:t>n. __________________;</w:t>
      </w:r>
    </w:p>
    <w:p w14:paraId="6D76DF2F" w14:textId="77777777" w:rsidR="004B46D1" w:rsidRDefault="004B46D1" w:rsidP="004B46D1">
      <w:pPr>
        <w:ind w:left="660"/>
        <w:jc w:val="both"/>
        <w:rPr>
          <w:b/>
          <w:bCs/>
          <w:i/>
          <w:iCs/>
        </w:rPr>
      </w:pPr>
      <w:r>
        <w:rPr>
          <w:b/>
          <w:bCs/>
          <w:i/>
          <w:iCs/>
        </w:rPr>
        <w:t xml:space="preserve">per ore </w:t>
      </w:r>
      <w:proofErr w:type="gramStart"/>
      <w:r>
        <w:rPr>
          <w:b/>
          <w:bCs/>
          <w:i/>
          <w:iCs/>
        </w:rPr>
        <w:t>cadauno:_</w:t>
      </w:r>
      <w:proofErr w:type="gramEnd"/>
      <w:r>
        <w:rPr>
          <w:b/>
          <w:bCs/>
          <w:i/>
          <w:iCs/>
        </w:rPr>
        <w:t xml:space="preserve">______________________. </w:t>
      </w:r>
    </w:p>
    <w:p w14:paraId="045CFDB9" w14:textId="77777777" w:rsidR="004B46D1" w:rsidRDefault="004B46D1" w:rsidP="004B46D1">
      <w:pPr>
        <w:jc w:val="both"/>
        <w:rPr>
          <w:b/>
          <w:bCs/>
          <w:i/>
          <w:iCs/>
        </w:rPr>
      </w:pPr>
      <w:r>
        <w:rPr>
          <w:b/>
          <w:bCs/>
          <w:i/>
          <w:iCs/>
        </w:rPr>
        <w:t xml:space="preserve">In questo caso specifico è prevista l’incentivazione esclusivamente del Docente referente, incaricato di coordinare ed organizzare l’intervento dell’esperto, </w:t>
      </w:r>
      <w:proofErr w:type="spellStart"/>
      <w:r>
        <w:rPr>
          <w:b/>
          <w:bCs/>
          <w:i/>
          <w:iCs/>
        </w:rPr>
        <w:t>purchè</w:t>
      </w:r>
      <w:proofErr w:type="spellEnd"/>
      <w:r>
        <w:rPr>
          <w:b/>
          <w:bCs/>
          <w:i/>
          <w:iCs/>
        </w:rPr>
        <w:t xml:space="preserve"> tale intervento preveda non meno di 5 lezioni. </w:t>
      </w:r>
    </w:p>
    <w:p w14:paraId="7E7E4831" w14:textId="77777777" w:rsidR="004B46D1" w:rsidRDefault="004B46D1" w:rsidP="004B46D1">
      <w:pPr>
        <w:jc w:val="both"/>
        <w:rPr>
          <w:b/>
          <w:bCs/>
          <w:i/>
          <w:iCs/>
        </w:rPr>
      </w:pPr>
    </w:p>
    <w:p w14:paraId="4DA48386" w14:textId="77777777" w:rsidR="004B46D1" w:rsidRDefault="004B46D1" w:rsidP="004B46D1">
      <w:pPr>
        <w:jc w:val="both"/>
        <w:rPr>
          <w:b/>
          <w:bCs/>
          <w:i/>
          <w:iCs/>
        </w:rPr>
      </w:pPr>
    </w:p>
    <w:p w14:paraId="3B56921B" w14:textId="77777777" w:rsidR="004B46D1" w:rsidRDefault="004B46D1" w:rsidP="004B46D1">
      <w:pPr>
        <w:jc w:val="both"/>
        <w:rPr>
          <w:b/>
          <w:bCs/>
          <w:i/>
          <w:iCs/>
        </w:rPr>
      </w:pPr>
      <w:r>
        <w:rPr>
          <w:b/>
          <w:bCs/>
          <w:i/>
          <w:iCs/>
        </w:rPr>
        <w:t>MATERIALE DI FACILE CONSUNO – ALTRI ACQUISTI</w:t>
      </w:r>
    </w:p>
    <w:p w14:paraId="032FFB44" w14:textId="77777777" w:rsidR="004B46D1" w:rsidRDefault="004B46D1" w:rsidP="004B46D1">
      <w:pPr>
        <w:jc w:val="both"/>
        <w:rPr>
          <w:b/>
          <w:bCs/>
          <w:i/>
          <w:iCs/>
        </w:rPr>
      </w:pPr>
      <w:r>
        <w:rPr>
          <w:b/>
          <w:bCs/>
          <w:i/>
          <w:iCs/>
        </w:rPr>
        <w:t>(compatibilmente alle disponibilità economiche)</w:t>
      </w:r>
    </w:p>
    <w:p w14:paraId="62C710EE" w14:textId="77777777" w:rsidR="003D625A" w:rsidRDefault="003D625A" w:rsidP="004B46D1">
      <w:pPr>
        <w:jc w:val="both"/>
        <w:rPr>
          <w:b/>
          <w:bCs/>
          <w:i/>
          <w:iCs/>
        </w:rPr>
      </w:pPr>
    </w:p>
    <w:p w14:paraId="09E16145" w14:textId="77777777" w:rsidR="004B46D1" w:rsidRDefault="00F74144" w:rsidP="004B46D1">
      <w:pPr>
        <w:jc w:val="both"/>
        <w:rPr>
          <w:b/>
          <w:bCs/>
          <w:i/>
          <w:iCs/>
        </w:rPr>
      </w:pPr>
      <w:r>
        <w:rPr>
          <w:bCs/>
          <w:iCs/>
        </w:rPr>
        <w:t>(materiale pagato dalla Pro Loco</w:t>
      </w:r>
      <w:r w:rsidR="00F60AE2">
        <w:rPr>
          <w:bCs/>
          <w:iCs/>
        </w:rPr>
        <w:t xml:space="preserve"> e Comune</w:t>
      </w:r>
    </w:p>
    <w:p w14:paraId="265D4047" w14:textId="77777777" w:rsidR="004B46D1" w:rsidRDefault="004B46D1" w:rsidP="004B46D1">
      <w:pPr>
        <w:jc w:val="both"/>
        <w:rPr>
          <w:b/>
          <w:bCs/>
          <w:i/>
          <w:iCs/>
        </w:rPr>
      </w:pPr>
    </w:p>
    <w:p w14:paraId="62779DB6" w14:textId="77777777" w:rsidR="004B46D1" w:rsidRDefault="004B46D1" w:rsidP="004B46D1">
      <w:pPr>
        <w:jc w:val="both"/>
        <w:rPr>
          <w:b/>
          <w:bCs/>
          <w:i/>
          <w:iCs/>
        </w:rPr>
      </w:pPr>
    </w:p>
    <w:p w14:paraId="21EA389E" w14:textId="77777777" w:rsidR="004B46D1" w:rsidRDefault="004B46D1" w:rsidP="004B46D1">
      <w:pPr>
        <w:jc w:val="both"/>
        <w:rPr>
          <w:b/>
          <w:bCs/>
          <w:i/>
          <w:iCs/>
        </w:rPr>
      </w:pPr>
      <w:r>
        <w:rPr>
          <w:b/>
          <w:bCs/>
          <w:i/>
          <w:iCs/>
        </w:rPr>
        <w:t>RISORSE LOGISTICHE</w:t>
      </w:r>
    </w:p>
    <w:p w14:paraId="318AD5A6" w14:textId="77777777" w:rsidR="003D625A" w:rsidRDefault="003D625A" w:rsidP="004B46D1">
      <w:pPr>
        <w:jc w:val="both"/>
        <w:rPr>
          <w:b/>
          <w:bCs/>
          <w:i/>
          <w:iCs/>
        </w:rPr>
      </w:pPr>
    </w:p>
    <w:p w14:paraId="36330963" w14:textId="77777777" w:rsidR="004B46D1" w:rsidRDefault="00F74144" w:rsidP="004B46D1">
      <w:pPr>
        <w:jc w:val="both"/>
        <w:rPr>
          <w:b/>
          <w:bCs/>
          <w:i/>
          <w:iCs/>
        </w:rPr>
      </w:pPr>
      <w:r>
        <w:rPr>
          <w:bCs/>
          <w:iCs/>
        </w:rPr>
        <w:t>Laboratorio della scuola e</w:t>
      </w:r>
      <w:r w:rsidR="003D625A">
        <w:rPr>
          <w:bCs/>
          <w:iCs/>
        </w:rPr>
        <w:t xml:space="preserve"> un ambiente extrascolastico dove vengono realizzati i Pugnaloni</w:t>
      </w:r>
      <w:r>
        <w:rPr>
          <w:bCs/>
          <w:iCs/>
        </w:rPr>
        <w:t>.</w:t>
      </w:r>
      <w:r w:rsidR="003D625A">
        <w:rPr>
          <w:bCs/>
          <w:iCs/>
        </w:rPr>
        <w:t xml:space="preserve">  </w:t>
      </w:r>
    </w:p>
    <w:p w14:paraId="5EFBEAC3" w14:textId="77777777" w:rsidR="004B46D1" w:rsidRDefault="004B46D1" w:rsidP="004B46D1">
      <w:pPr>
        <w:jc w:val="both"/>
        <w:rPr>
          <w:b/>
          <w:bCs/>
          <w:i/>
          <w:iCs/>
        </w:rPr>
      </w:pPr>
    </w:p>
    <w:p w14:paraId="016A25D7" w14:textId="77777777" w:rsidR="004B46D1" w:rsidRDefault="004B46D1" w:rsidP="004B46D1">
      <w:pPr>
        <w:jc w:val="both"/>
        <w:rPr>
          <w:b/>
          <w:bCs/>
          <w:i/>
          <w:iCs/>
        </w:rPr>
      </w:pPr>
    </w:p>
    <w:p w14:paraId="603A6B44" w14:textId="77777777" w:rsidR="004B46D1" w:rsidRDefault="004B46D1" w:rsidP="004B46D1">
      <w:pPr>
        <w:jc w:val="both"/>
        <w:rPr>
          <w:b/>
          <w:bCs/>
          <w:i/>
          <w:iCs/>
        </w:rPr>
      </w:pPr>
      <w:r>
        <w:rPr>
          <w:b/>
          <w:bCs/>
          <w:i/>
          <w:iCs/>
        </w:rPr>
        <w:t>DOCUMENTAZIONE</w:t>
      </w:r>
    </w:p>
    <w:p w14:paraId="3C31F874" w14:textId="77777777" w:rsidR="004B46D1" w:rsidRDefault="003D625A" w:rsidP="004B46D1">
      <w:pPr>
        <w:jc w:val="both"/>
        <w:rPr>
          <w:bCs/>
          <w:iCs/>
        </w:rPr>
      </w:pPr>
      <w:r w:rsidRPr="003D625A">
        <w:rPr>
          <w:bCs/>
          <w:iCs/>
        </w:rPr>
        <w:t>Documentazione</w:t>
      </w:r>
      <w:r w:rsidR="002D164A">
        <w:rPr>
          <w:bCs/>
          <w:iCs/>
        </w:rPr>
        <w:t xml:space="preserve"> fotografica; prodotto finale (</w:t>
      </w:r>
      <w:r w:rsidRPr="003D625A">
        <w:rPr>
          <w:bCs/>
          <w:iCs/>
        </w:rPr>
        <w:t>mini-pugnalone)</w:t>
      </w:r>
    </w:p>
    <w:p w14:paraId="64155CE5" w14:textId="77777777" w:rsidR="002D164A" w:rsidRDefault="002D164A" w:rsidP="004B46D1">
      <w:pPr>
        <w:jc w:val="both"/>
        <w:rPr>
          <w:b/>
          <w:bCs/>
          <w:i/>
          <w:iCs/>
        </w:rPr>
      </w:pPr>
    </w:p>
    <w:p w14:paraId="2299A678" w14:textId="77777777" w:rsidR="004B46D1" w:rsidRDefault="004B46D1" w:rsidP="004B46D1">
      <w:pPr>
        <w:jc w:val="both"/>
        <w:rPr>
          <w:b/>
          <w:bCs/>
          <w:i/>
          <w:iCs/>
        </w:rPr>
      </w:pPr>
    </w:p>
    <w:p w14:paraId="7B9404EF" w14:textId="77777777" w:rsidR="004B46D1" w:rsidRDefault="004B46D1" w:rsidP="004B46D1">
      <w:pPr>
        <w:jc w:val="both"/>
        <w:rPr>
          <w:b/>
          <w:bCs/>
        </w:rPr>
      </w:pPr>
      <w:r>
        <w:rPr>
          <w:b/>
          <w:bCs/>
          <w:i/>
          <w:iCs/>
        </w:rPr>
        <w:tab/>
      </w:r>
      <w:r>
        <w:rPr>
          <w:b/>
          <w:bCs/>
          <w:i/>
          <w:iCs/>
        </w:rPr>
        <w:tab/>
      </w:r>
      <w:r>
        <w:rPr>
          <w:b/>
          <w:bCs/>
          <w:i/>
          <w:iCs/>
        </w:rPr>
        <w:tab/>
      </w:r>
      <w:r>
        <w:rPr>
          <w:b/>
          <w:bCs/>
          <w:i/>
          <w:iCs/>
        </w:rPr>
        <w:tab/>
      </w:r>
      <w:r>
        <w:rPr>
          <w:b/>
          <w:bCs/>
          <w:i/>
          <w:iCs/>
        </w:rPr>
        <w:tab/>
      </w:r>
      <w:r>
        <w:rPr>
          <w:b/>
          <w:bCs/>
          <w:i/>
          <w:iCs/>
        </w:rPr>
        <w:tab/>
      </w:r>
      <w:r>
        <w:rPr>
          <w:b/>
          <w:bCs/>
          <w:i/>
          <w:iCs/>
        </w:rPr>
        <w:tab/>
        <w:t xml:space="preserve">       </w:t>
      </w:r>
      <w:r>
        <w:rPr>
          <w:b/>
          <w:bCs/>
        </w:rPr>
        <w:t>IL DOCENTE REFERENTE</w:t>
      </w:r>
    </w:p>
    <w:p w14:paraId="788E3FA1" w14:textId="77777777" w:rsidR="00C6400C" w:rsidRDefault="007E72E7" w:rsidP="007E72E7">
      <w:pPr>
        <w:jc w:val="both"/>
      </w:pPr>
      <w:r>
        <w:rPr>
          <w:b/>
          <w:bCs/>
        </w:rPr>
        <w:tab/>
      </w:r>
      <w:r>
        <w:rPr>
          <w:b/>
          <w:bCs/>
        </w:rPr>
        <w:tab/>
      </w:r>
      <w:r>
        <w:rPr>
          <w:b/>
          <w:bCs/>
        </w:rPr>
        <w:tab/>
      </w:r>
      <w:r>
        <w:rPr>
          <w:b/>
          <w:bCs/>
        </w:rPr>
        <w:tab/>
      </w:r>
      <w:r>
        <w:rPr>
          <w:b/>
          <w:bCs/>
        </w:rPr>
        <w:tab/>
      </w:r>
      <w:r>
        <w:rPr>
          <w:b/>
          <w:bCs/>
        </w:rPr>
        <w:tab/>
      </w:r>
    </w:p>
    <w:sectPr w:rsidR="00C6400C" w:rsidSect="00C6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15:restartNumberingAfterBreak="0">
    <w:nsid w:val="00000003"/>
    <w:multiLevelType w:val="singleLevel"/>
    <w:tmpl w:val="00000003"/>
    <w:name w:val="WW8Num4"/>
    <w:lvl w:ilvl="0">
      <w:start w:val="14"/>
      <w:numFmt w:val="bullet"/>
      <w:lvlText w:val="-"/>
      <w:lvlJc w:val="left"/>
      <w:pPr>
        <w:tabs>
          <w:tab w:val="num" w:pos="660"/>
        </w:tabs>
        <w:ind w:left="660" w:hanging="360"/>
      </w:pPr>
      <w:rPr>
        <w:rFonts w:ascii="Times New Roman" w:hAnsi="Times New Roman" w:cs="Times New Roman" w:hint="default"/>
      </w:rPr>
    </w:lvl>
  </w:abstractNum>
  <w:abstractNum w:abstractNumId="3" w15:restartNumberingAfterBreak="0">
    <w:nsid w:val="4D2D75EA"/>
    <w:multiLevelType w:val="hybridMultilevel"/>
    <w:tmpl w:val="D4427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75827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052884">
    <w:abstractNumId w:val="1"/>
    <w:lvlOverride w:ilvl="0">
      <w:startOverride w:val="1"/>
    </w:lvlOverride>
  </w:num>
  <w:num w:numId="3" w16cid:durableId="520322444">
    <w:abstractNumId w:val="2"/>
  </w:num>
  <w:num w:numId="4" w16cid:durableId="58549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D1"/>
    <w:rsid w:val="00027CE3"/>
    <w:rsid w:val="00064935"/>
    <w:rsid w:val="00144D04"/>
    <w:rsid w:val="001F7341"/>
    <w:rsid w:val="002D164A"/>
    <w:rsid w:val="00321D7B"/>
    <w:rsid w:val="003D625A"/>
    <w:rsid w:val="00425D0A"/>
    <w:rsid w:val="004B46D1"/>
    <w:rsid w:val="004C519D"/>
    <w:rsid w:val="00536E8C"/>
    <w:rsid w:val="005559EF"/>
    <w:rsid w:val="00663447"/>
    <w:rsid w:val="006F305C"/>
    <w:rsid w:val="0072470E"/>
    <w:rsid w:val="00771717"/>
    <w:rsid w:val="007E72E7"/>
    <w:rsid w:val="00830EA3"/>
    <w:rsid w:val="0090132A"/>
    <w:rsid w:val="009B6A90"/>
    <w:rsid w:val="00AA6572"/>
    <w:rsid w:val="00AB5377"/>
    <w:rsid w:val="00AD55B6"/>
    <w:rsid w:val="00AF0DAF"/>
    <w:rsid w:val="00AF6533"/>
    <w:rsid w:val="00C6400C"/>
    <w:rsid w:val="00D5253C"/>
    <w:rsid w:val="00D572DB"/>
    <w:rsid w:val="00F60AE2"/>
    <w:rsid w:val="00F74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0231"/>
  <w15:docId w15:val="{72B1437D-9141-2C40-8A1E-52EDA21E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6D1"/>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4B46D1"/>
    <w:pPr>
      <w:keepNext/>
      <w:tabs>
        <w:tab w:val="num" w:pos="720"/>
      </w:tabs>
      <w:ind w:left="720" w:hanging="360"/>
      <w:jc w:val="center"/>
      <w:outlineLvl w:val="0"/>
    </w:pPr>
    <w:rPr>
      <w:b/>
      <w:bCs/>
      <w:i/>
      <w:iCs/>
      <w:sz w:val="36"/>
    </w:rPr>
  </w:style>
  <w:style w:type="paragraph" w:styleId="Titolo2">
    <w:name w:val="heading 2"/>
    <w:basedOn w:val="Normale"/>
    <w:next w:val="Normale"/>
    <w:link w:val="Titolo2Carattere"/>
    <w:semiHidden/>
    <w:unhideWhenUsed/>
    <w:qFormat/>
    <w:rsid w:val="004B46D1"/>
    <w:pPr>
      <w:keepNext/>
      <w:tabs>
        <w:tab w:val="num" w:pos="720"/>
      </w:tabs>
      <w:ind w:left="720" w:hanging="360"/>
      <w:jc w:val="both"/>
      <w:outlineLvl w:val="1"/>
    </w:pPr>
    <w:rPr>
      <w:b/>
      <w:bCs/>
      <w:i/>
      <w:iCs/>
      <w:sz w:val="36"/>
    </w:rPr>
  </w:style>
  <w:style w:type="paragraph" w:styleId="Titolo3">
    <w:name w:val="heading 3"/>
    <w:basedOn w:val="Normale"/>
    <w:next w:val="Normale"/>
    <w:link w:val="Titolo3Carattere"/>
    <w:semiHidden/>
    <w:unhideWhenUsed/>
    <w:qFormat/>
    <w:rsid w:val="004B46D1"/>
    <w:pPr>
      <w:keepNext/>
      <w:tabs>
        <w:tab w:val="num" w:pos="720"/>
      </w:tabs>
      <w:ind w:left="720" w:hanging="360"/>
      <w:jc w:val="both"/>
      <w:outlineLvl w:val="2"/>
    </w:pPr>
    <w:rPr>
      <w:b/>
      <w:bCs/>
      <w:i/>
      <w:iCs/>
      <w:sz w:val="32"/>
    </w:rPr>
  </w:style>
  <w:style w:type="paragraph" w:styleId="Titolo4">
    <w:name w:val="heading 4"/>
    <w:basedOn w:val="Normale"/>
    <w:next w:val="Normale"/>
    <w:link w:val="Titolo4Carattere"/>
    <w:semiHidden/>
    <w:unhideWhenUsed/>
    <w:qFormat/>
    <w:rsid w:val="004B46D1"/>
    <w:pPr>
      <w:keepNext/>
      <w:tabs>
        <w:tab w:val="num" w:pos="720"/>
      </w:tabs>
      <w:ind w:left="720" w:hanging="360"/>
      <w:outlineLvl w:val="3"/>
    </w:pPr>
    <w:rPr>
      <w:b/>
      <w:bCs/>
      <w:i/>
      <w:iCs/>
    </w:rPr>
  </w:style>
  <w:style w:type="paragraph" w:styleId="Titolo5">
    <w:name w:val="heading 5"/>
    <w:basedOn w:val="Normale"/>
    <w:next w:val="Normale"/>
    <w:link w:val="Titolo5Carattere"/>
    <w:semiHidden/>
    <w:unhideWhenUsed/>
    <w:qFormat/>
    <w:rsid w:val="004B46D1"/>
    <w:pPr>
      <w:keepNext/>
      <w:tabs>
        <w:tab w:val="num" w:pos="720"/>
      </w:tabs>
      <w:ind w:left="720" w:hanging="360"/>
      <w:jc w:val="center"/>
      <w:outlineLvl w:val="4"/>
    </w:pPr>
    <w:rPr>
      <w:b/>
      <w:bCs/>
      <w:i/>
      <w:iCs/>
    </w:rPr>
  </w:style>
  <w:style w:type="paragraph" w:styleId="Titolo6">
    <w:name w:val="heading 6"/>
    <w:basedOn w:val="Normale"/>
    <w:next w:val="Normale"/>
    <w:link w:val="Titolo6Carattere"/>
    <w:semiHidden/>
    <w:unhideWhenUsed/>
    <w:qFormat/>
    <w:rsid w:val="004B46D1"/>
    <w:pPr>
      <w:keepNext/>
      <w:tabs>
        <w:tab w:val="num" w:pos="720"/>
      </w:tabs>
      <w:ind w:left="720" w:hanging="360"/>
      <w:jc w:val="both"/>
      <w:outlineLvl w:val="5"/>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B46D1"/>
    <w:rPr>
      <w:rFonts w:ascii="Times New Roman" w:eastAsia="Times New Roman" w:hAnsi="Times New Roman" w:cs="Times New Roman"/>
      <w:b/>
      <w:bCs/>
      <w:i/>
      <w:iCs/>
      <w:sz w:val="36"/>
      <w:szCs w:val="24"/>
      <w:lang w:eastAsia="ar-SA"/>
    </w:rPr>
  </w:style>
  <w:style w:type="character" w:customStyle="1" w:styleId="Titolo2Carattere">
    <w:name w:val="Titolo 2 Carattere"/>
    <w:basedOn w:val="Carpredefinitoparagrafo"/>
    <w:link w:val="Titolo2"/>
    <w:semiHidden/>
    <w:rsid w:val="004B46D1"/>
    <w:rPr>
      <w:rFonts w:ascii="Times New Roman" w:eastAsia="Times New Roman" w:hAnsi="Times New Roman" w:cs="Times New Roman"/>
      <w:b/>
      <w:bCs/>
      <w:i/>
      <w:iCs/>
      <w:sz w:val="36"/>
      <w:szCs w:val="24"/>
      <w:lang w:eastAsia="ar-SA"/>
    </w:rPr>
  </w:style>
  <w:style w:type="character" w:customStyle="1" w:styleId="Titolo3Carattere">
    <w:name w:val="Titolo 3 Carattere"/>
    <w:basedOn w:val="Carpredefinitoparagrafo"/>
    <w:link w:val="Titolo3"/>
    <w:semiHidden/>
    <w:rsid w:val="004B46D1"/>
    <w:rPr>
      <w:rFonts w:ascii="Times New Roman" w:eastAsia="Times New Roman" w:hAnsi="Times New Roman" w:cs="Times New Roman"/>
      <w:b/>
      <w:bCs/>
      <w:i/>
      <w:iCs/>
      <w:sz w:val="32"/>
      <w:szCs w:val="24"/>
      <w:lang w:eastAsia="ar-SA"/>
    </w:rPr>
  </w:style>
  <w:style w:type="character" w:customStyle="1" w:styleId="Titolo4Carattere">
    <w:name w:val="Titolo 4 Carattere"/>
    <w:basedOn w:val="Carpredefinitoparagrafo"/>
    <w:link w:val="Titolo4"/>
    <w:semiHidden/>
    <w:rsid w:val="004B46D1"/>
    <w:rPr>
      <w:rFonts w:ascii="Times New Roman" w:eastAsia="Times New Roman" w:hAnsi="Times New Roman" w:cs="Times New Roman"/>
      <w:b/>
      <w:bCs/>
      <w:i/>
      <w:iCs/>
      <w:sz w:val="24"/>
      <w:szCs w:val="24"/>
      <w:lang w:eastAsia="ar-SA"/>
    </w:rPr>
  </w:style>
  <w:style w:type="character" w:customStyle="1" w:styleId="Titolo5Carattere">
    <w:name w:val="Titolo 5 Carattere"/>
    <w:basedOn w:val="Carpredefinitoparagrafo"/>
    <w:link w:val="Titolo5"/>
    <w:semiHidden/>
    <w:rsid w:val="004B46D1"/>
    <w:rPr>
      <w:rFonts w:ascii="Times New Roman" w:eastAsia="Times New Roman" w:hAnsi="Times New Roman" w:cs="Times New Roman"/>
      <w:b/>
      <w:bCs/>
      <w:i/>
      <w:iCs/>
      <w:sz w:val="24"/>
      <w:szCs w:val="24"/>
      <w:lang w:eastAsia="ar-SA"/>
    </w:rPr>
  </w:style>
  <w:style w:type="character" w:customStyle="1" w:styleId="Titolo6Carattere">
    <w:name w:val="Titolo 6 Carattere"/>
    <w:basedOn w:val="Carpredefinitoparagrafo"/>
    <w:link w:val="Titolo6"/>
    <w:semiHidden/>
    <w:rsid w:val="004B46D1"/>
    <w:rPr>
      <w:rFonts w:ascii="Times New Roman" w:eastAsia="Times New Roman" w:hAnsi="Times New Roman" w:cs="Times New Roman"/>
      <w:b/>
      <w:bCs/>
      <w:i/>
      <w:iCs/>
      <w:sz w:val="24"/>
      <w:szCs w:val="24"/>
      <w:lang w:eastAsia="ar-SA"/>
    </w:rPr>
  </w:style>
  <w:style w:type="paragraph" w:styleId="Paragrafoelenco">
    <w:name w:val="List Paragraph"/>
    <w:basedOn w:val="Normale"/>
    <w:uiPriority w:val="34"/>
    <w:qFormat/>
    <w:rsid w:val="00AF0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600</Words>
  <Characters>3423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Microsoft Office User</cp:lastModifiedBy>
  <cp:revision>3</cp:revision>
  <dcterms:created xsi:type="dcterms:W3CDTF">2022-11-12T20:47:00Z</dcterms:created>
  <dcterms:modified xsi:type="dcterms:W3CDTF">2022-12-05T19:32:00Z</dcterms:modified>
</cp:coreProperties>
</file>