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FEE7" w14:textId="0BE29B8C" w:rsidR="00A04EB6" w:rsidRPr="00D628FA" w:rsidRDefault="002D473A" w:rsidP="00CF54DC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</w:t>
      </w:r>
    </w:p>
    <w:p w14:paraId="7E2C1D2E" w14:textId="77777777" w:rsidR="00A04EB6" w:rsidRPr="00D628FA" w:rsidRDefault="00A04EB6" w:rsidP="00CE466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2C13A753" w14:textId="77777777" w:rsidR="00A04EB6" w:rsidRPr="00D628FA" w:rsidRDefault="00A04EB6" w:rsidP="00CE466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4658C7D5" w14:textId="159A805E" w:rsidR="00112392" w:rsidRPr="00D628FA" w:rsidRDefault="00112392" w:rsidP="001E241F">
      <w:pPr>
        <w:jc w:val="right"/>
        <w:rPr>
          <w:rFonts w:asciiTheme="minorHAnsi" w:hAnsiTheme="minorHAnsi" w:cstheme="minorHAnsi"/>
          <w:sz w:val="22"/>
          <w:szCs w:val="22"/>
        </w:rPr>
      </w:pPr>
      <w:r w:rsidRPr="00D628FA">
        <w:rPr>
          <w:rFonts w:asciiTheme="minorHAnsi" w:hAnsiTheme="minorHAnsi" w:cstheme="minorHAnsi"/>
          <w:sz w:val="22"/>
          <w:szCs w:val="22"/>
        </w:rPr>
        <w:t>ALLEGATO A</w:t>
      </w:r>
    </w:p>
    <w:p w14:paraId="56F70979" w14:textId="77777777" w:rsidR="00112392" w:rsidRPr="00D628FA" w:rsidRDefault="00112392" w:rsidP="00112392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5E3351A7" w14:textId="77777777" w:rsidR="00112392" w:rsidRPr="00D628FA" w:rsidRDefault="00112392" w:rsidP="00112392">
      <w:pPr>
        <w:jc w:val="right"/>
        <w:rPr>
          <w:rFonts w:asciiTheme="minorHAnsi" w:hAnsiTheme="minorHAnsi" w:cstheme="minorHAnsi"/>
          <w:sz w:val="22"/>
          <w:szCs w:val="22"/>
        </w:rPr>
      </w:pPr>
      <w:r w:rsidRPr="00D628FA">
        <w:rPr>
          <w:rFonts w:asciiTheme="minorHAnsi" w:hAnsiTheme="minorHAnsi" w:cstheme="minorHAnsi"/>
          <w:sz w:val="22"/>
          <w:szCs w:val="22"/>
        </w:rPr>
        <w:t>Al Dirigente Scolastico dell’Istituto Omnicomprensivo</w:t>
      </w:r>
    </w:p>
    <w:p w14:paraId="71D066AE" w14:textId="77777777" w:rsidR="00112392" w:rsidRPr="00D628FA" w:rsidRDefault="00112392" w:rsidP="00112392">
      <w:pPr>
        <w:jc w:val="right"/>
        <w:rPr>
          <w:rFonts w:asciiTheme="minorHAnsi" w:hAnsiTheme="minorHAnsi" w:cstheme="minorHAnsi"/>
          <w:sz w:val="22"/>
          <w:szCs w:val="22"/>
        </w:rPr>
      </w:pPr>
      <w:r w:rsidRPr="00D628FA">
        <w:rPr>
          <w:rFonts w:asciiTheme="minorHAnsi" w:hAnsiTheme="minorHAnsi" w:cstheme="minorHAnsi"/>
          <w:sz w:val="22"/>
          <w:szCs w:val="22"/>
        </w:rPr>
        <w:t>“Leonardo da Vinci” di Acquapendente</w:t>
      </w:r>
    </w:p>
    <w:p w14:paraId="7A75266C" w14:textId="77777777" w:rsidR="00A04EB6" w:rsidRPr="00D628FA" w:rsidRDefault="00A04EB6" w:rsidP="00CE4668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14:paraId="23AAA0DA" w14:textId="1DE0D36D" w:rsidR="00CE4668" w:rsidRPr="00D628FA" w:rsidRDefault="00CE4668" w:rsidP="00CE4668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D628FA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</w:p>
    <w:p w14:paraId="197F0B52" w14:textId="7F12DE03" w:rsidR="00566D97" w:rsidRPr="00D628FA" w:rsidRDefault="00112392" w:rsidP="00112392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D628FA">
        <w:rPr>
          <w:rFonts w:asciiTheme="minorHAnsi" w:hAnsiTheme="minorHAnsi" w:cstheme="minorHAnsi"/>
          <w:b/>
          <w:bCs/>
          <w:sz w:val="22"/>
          <w:szCs w:val="22"/>
        </w:rPr>
        <w:t>ISTANZA DI PARTECIPAZIONE A SELEZIONE</w:t>
      </w:r>
    </w:p>
    <w:p w14:paraId="08437670" w14:textId="007C8AF2" w:rsidR="00C20594" w:rsidRPr="00D628FA" w:rsidRDefault="008F6031" w:rsidP="00112392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</w:pPr>
      <w:r w:rsidRPr="00D628FA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 xml:space="preserve">COMPONENTE </w:t>
      </w:r>
      <w:r w:rsidR="00296A57" w:rsidRPr="00D628FA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 xml:space="preserve">DEL GRUPPO DI LAVORO </w:t>
      </w:r>
      <w:r w:rsidRPr="00D628FA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>COMUNITA’ DI PRATICHE</w:t>
      </w:r>
    </w:p>
    <w:p w14:paraId="08CE3A09" w14:textId="0B1DDCED" w:rsidR="00112392" w:rsidRPr="00D628FA" w:rsidRDefault="00112392" w:rsidP="00112392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 xml:space="preserve">FIGURE PROFESSIONALI PNRR TRANSIZIONE DIGITALE </w:t>
      </w:r>
    </w:p>
    <w:p w14:paraId="1E992FEC" w14:textId="0388D99F" w:rsidR="00C20594" w:rsidRPr="00D628FA" w:rsidRDefault="00DF49CF" w:rsidP="00DF49CF">
      <w:pPr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b/>
          <w:bCs/>
          <w:sz w:val="22"/>
          <w:szCs w:val="22"/>
        </w:rPr>
        <w:t>A valere sul Progetto:</w:t>
      </w:r>
    </w:p>
    <w:p w14:paraId="0FC0AD8A" w14:textId="77777777" w:rsidR="00DF49CF" w:rsidRPr="00D628FA" w:rsidRDefault="00DF49CF" w:rsidP="00DF49C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  <w:r w:rsidRPr="00D628FA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  <w:r w:rsidRPr="00D628FA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 xml:space="preserve"> – Progetto “</w:t>
      </w:r>
      <w:r w:rsidRPr="00D628FA">
        <w:rPr>
          <w:rFonts w:asciiTheme="minorHAnsi" w:hAnsiTheme="minorHAnsi" w:cstheme="minorHAnsi"/>
          <w:i/>
          <w:iCs/>
          <w:sz w:val="22"/>
          <w:szCs w:val="22"/>
        </w:rPr>
        <w:t>Competenze digitali, ambienti innovativi e etica del cambiamento”;</w:t>
      </w:r>
    </w:p>
    <w:p w14:paraId="6DCE42C6" w14:textId="77777777" w:rsidR="00DF49CF" w:rsidRPr="00D628FA" w:rsidRDefault="00DF49CF" w:rsidP="00DF49C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</w:pPr>
      <w:r w:rsidRPr="00D628FA"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  <w:t xml:space="preserve">CNP: </w:t>
      </w:r>
      <w:r w:rsidRPr="00D628FA">
        <w:rPr>
          <w:rFonts w:asciiTheme="minorHAnsi" w:hAnsiTheme="minorHAnsi" w:cstheme="minorHAnsi"/>
          <w:color w:val="212529"/>
          <w:sz w:val="23"/>
          <w:szCs w:val="23"/>
        </w:rPr>
        <w:t>M4C1I2.1-2023-1222-P-44239</w:t>
      </w:r>
    </w:p>
    <w:p w14:paraId="1CE49640" w14:textId="77777777" w:rsidR="00DF49CF" w:rsidRPr="00D628FA" w:rsidRDefault="00DF49CF" w:rsidP="00DF49C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</w:pPr>
      <w:r w:rsidRPr="00D628FA"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  <w:t xml:space="preserve">CUP: </w:t>
      </w:r>
      <w:r w:rsidRPr="00D628FA">
        <w:rPr>
          <w:rFonts w:asciiTheme="minorHAnsi" w:hAnsiTheme="minorHAnsi" w:cstheme="minorHAnsi"/>
          <w:color w:val="212529"/>
          <w:sz w:val="23"/>
          <w:szCs w:val="23"/>
        </w:rPr>
        <w:t>G44D23006600006</w:t>
      </w:r>
    </w:p>
    <w:p w14:paraId="6061E768" w14:textId="77777777" w:rsidR="00DF49CF" w:rsidRPr="00D628FA" w:rsidRDefault="00DF49CF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460C7B33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4EC1C980" w14:textId="43EFFA66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D628FA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D628FA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 xml:space="preserve">_____ il 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7B5C229E" w14:textId="77777777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66FB4974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residente a 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_______________via_______________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______________________</w:t>
      </w:r>
    </w:p>
    <w:p w14:paraId="23FABA48" w14:textId="0982E854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recapito tel. ______________________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 xml:space="preserve">_______ recapito </w:t>
      </w:r>
      <w:proofErr w:type="spellStart"/>
      <w:r w:rsidRPr="00D628FA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D628FA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_____________________</w:t>
      </w:r>
    </w:p>
    <w:p w14:paraId="64C92FA0" w14:textId="60BE8F0E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indirizzo E-Mail 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______________________indirizzo PEC______________________________</w:t>
      </w:r>
    </w:p>
    <w:p w14:paraId="1534F44E" w14:textId="5AB7A1C1" w:rsidR="00C20594" w:rsidRPr="00D628FA" w:rsidRDefault="00C20594" w:rsidP="0031261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 con la qualifica di ________</w:t>
      </w:r>
      <w:r w:rsidR="00312617" w:rsidRPr="00D628FA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2B8D0C62" w14:textId="77777777" w:rsidR="00C20594" w:rsidRPr="00D628FA" w:rsidRDefault="00C20594" w:rsidP="00C20594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sz w:val="18"/>
          <w:szCs w:val="18"/>
        </w:rPr>
        <w:t>CHIEDE</w:t>
      </w:r>
    </w:p>
    <w:p w14:paraId="5D20E058" w14:textId="7B7E03EB" w:rsidR="00C20594" w:rsidRPr="00D628FA" w:rsidRDefault="00312617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</w:t>
      </w:r>
      <w:r w:rsidR="00C20594" w:rsidRPr="00D628FA">
        <w:rPr>
          <w:rFonts w:asciiTheme="minorHAnsi" w:eastAsiaTheme="minorEastAsia" w:hAnsiTheme="minorHAnsi" w:cstheme="minorHAnsi"/>
          <w:sz w:val="18"/>
          <w:szCs w:val="18"/>
        </w:rPr>
        <w:t>i partecipare alla selezione per l’attribuzione dell’incarico di</w:t>
      </w:r>
      <w:r w:rsidR="0067471F"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COMPONENTE DEL </w:t>
      </w:r>
      <w:r w:rsidR="00A04EB6" w:rsidRPr="00D628FA">
        <w:rPr>
          <w:rFonts w:asciiTheme="minorHAnsi" w:eastAsiaTheme="minorEastAsia" w:hAnsiTheme="minorHAnsi" w:cstheme="minorHAnsi"/>
          <w:sz w:val="18"/>
          <w:szCs w:val="18"/>
        </w:rPr>
        <w:t>GRUPPO DI LAVORO</w:t>
      </w:r>
      <w:r w:rsidR="00C20594"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COMUNITA’ DI PRATICHE </w:t>
      </w:r>
      <w:r w:rsidR="00C20594" w:rsidRPr="00D628FA">
        <w:rPr>
          <w:rFonts w:asciiTheme="minorHAnsi" w:eastAsiaTheme="minorEastAsia" w:hAnsiTheme="minorHAnsi" w:cstheme="minorHAnsi"/>
          <w:sz w:val="18"/>
          <w:szCs w:val="18"/>
        </w:rPr>
        <w:t xml:space="preserve">relativamente al progetto </w:t>
      </w:r>
      <w:r w:rsidR="00A04EB6" w:rsidRPr="00D628FA">
        <w:rPr>
          <w:rFonts w:asciiTheme="minorHAnsi" w:eastAsiaTheme="minorEastAsia" w:hAnsiTheme="minorHAnsi" w:cstheme="minorHAnsi"/>
          <w:sz w:val="18"/>
          <w:szCs w:val="18"/>
        </w:rPr>
        <w:t>di cui in oggetto</w:t>
      </w:r>
      <w:r w:rsidR="00C20594"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</w:p>
    <w:p w14:paraId="79BB0ED3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A tal fine, consapevole della responsabilità penale e della decadenza da eventuali benefici acquisiti</w:t>
      </w:r>
      <w:r w:rsidRPr="00D628FA">
        <w:rPr>
          <w:rFonts w:asciiTheme="minorHAnsi" w:eastAsiaTheme="minorEastAsia" w:hAnsiTheme="minorHAnsi" w:cstheme="minorHAnsi"/>
          <w:sz w:val="18"/>
          <w:szCs w:val="18"/>
          <w:lang w:eastAsia="ar-SA"/>
        </w:rPr>
        <w:t>. N</w:t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el caso di dichiarazioni mendaci, </w:t>
      </w:r>
      <w:r w:rsidRPr="00D628FA">
        <w:rPr>
          <w:rFonts w:asciiTheme="minorHAnsi" w:eastAsiaTheme="minorEastAsia" w:hAnsiTheme="minorHAnsi" w:cstheme="minorHAnsi"/>
          <w:b/>
          <w:sz w:val="18"/>
          <w:szCs w:val="18"/>
        </w:rPr>
        <w:t>dichiara</w:t>
      </w: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sotto la propria responsabilità quanto segue:</w:t>
      </w:r>
    </w:p>
    <w:p w14:paraId="1834B981" w14:textId="77777777" w:rsidR="00312617" w:rsidRPr="00D628FA" w:rsidRDefault="00312617" w:rsidP="0031261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di aver preso visione delle condizioni previste dal bando</w:t>
      </w:r>
    </w:p>
    <w:p w14:paraId="39BD3F4A" w14:textId="77777777" w:rsidR="00312617" w:rsidRPr="00D628FA" w:rsidRDefault="00312617" w:rsidP="0031261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di possedere la cittadinanza </w:t>
      </w:r>
      <w:proofErr w:type="gramStart"/>
      <w:r w:rsidRPr="00D628FA">
        <w:rPr>
          <w:rFonts w:asciiTheme="minorHAnsi" w:eastAsiaTheme="minorEastAsia" w:hAnsiTheme="minorHAnsi" w:cstheme="minorHAnsi"/>
          <w:sz w:val="18"/>
          <w:szCs w:val="18"/>
        </w:rPr>
        <w:t>italiana  /</w:t>
      </w:r>
      <w:proofErr w:type="gramEnd"/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 di uno degli Stati membri dell’Unione europea</w:t>
      </w:r>
    </w:p>
    <w:p w14:paraId="2C31C0EB" w14:textId="77777777" w:rsidR="00312617" w:rsidRPr="00D628FA" w:rsidRDefault="00312617" w:rsidP="0031261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di essere in godimento dei diritti civili e politici</w:t>
      </w:r>
    </w:p>
    <w:p w14:paraId="0BC2B258" w14:textId="77777777" w:rsidR="00312617" w:rsidRPr="00D628FA" w:rsidRDefault="00312617" w:rsidP="0031261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di non essere stato escluso dall’elettorato politico attivo</w:t>
      </w:r>
    </w:p>
    <w:p w14:paraId="47408B92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di non aver subito condanne penali </w:t>
      </w: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12374352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di possedere l’idoneità fisica allo svolgimento delle funzioni cui la presente procedura di selezione si riferisce;</w:t>
      </w:r>
    </w:p>
    <w:p w14:paraId="6D1E6E1D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di non essere stato destituito o dispensato dall’impiego presso una Pubblica Amministrazione;</w:t>
      </w:r>
    </w:p>
    <w:p w14:paraId="437339C2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67B9E9E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D628FA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D628FA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F80F6C1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51871E68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47A662E2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552C4F8B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1FF4605D" w14:textId="77777777" w:rsidR="00312617" w:rsidRPr="00D628FA" w:rsidRDefault="00312617" w:rsidP="003126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628FA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PNRR”;</w:t>
      </w:r>
    </w:p>
    <w:p w14:paraId="7D219398" w14:textId="77777777" w:rsidR="00312617" w:rsidRPr="00D628FA" w:rsidRDefault="00312617" w:rsidP="00312617">
      <w:pPr>
        <w:suppressAutoHyphens/>
        <w:autoSpaceDE w:val="0"/>
        <w:spacing w:after="200"/>
        <w:ind w:left="374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0C2816D2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Data___________________ firma</w:t>
      </w:r>
      <w:r w:rsidRPr="00D628FA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</w:t>
      </w:r>
    </w:p>
    <w:p w14:paraId="0A6F1ADD" w14:textId="77777777" w:rsidR="00873FC1" w:rsidRPr="00D628FA" w:rsidRDefault="00873FC1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79003FA4" w14:textId="1EBE6D2D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Si allega alla presente </w:t>
      </w:r>
    </w:p>
    <w:p w14:paraId="1996701D" w14:textId="77777777" w:rsidR="00312617" w:rsidRPr="00D628FA" w:rsidRDefault="00312617" w:rsidP="0031261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Documento di identità in fotocopia</w:t>
      </w:r>
    </w:p>
    <w:p w14:paraId="3B57D3FD" w14:textId="77777777" w:rsidR="00312617" w:rsidRPr="00D628FA" w:rsidRDefault="00312617" w:rsidP="0031261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Allegato B (griglia di valutazione)</w:t>
      </w:r>
    </w:p>
    <w:p w14:paraId="336C6761" w14:textId="77777777" w:rsidR="00312617" w:rsidRPr="00D628FA" w:rsidRDefault="00312617" w:rsidP="0031261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Curriculum Vitae</w:t>
      </w:r>
    </w:p>
    <w:p w14:paraId="60C6BF3D" w14:textId="77777777" w:rsidR="00312617" w:rsidRPr="00D628FA" w:rsidRDefault="00312617" w:rsidP="00312617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 xml:space="preserve">N.B.: </w:t>
      </w:r>
      <w:r w:rsidRPr="00D628FA"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La domanda priva degli allegati e non firmati non verrà presa in considerazione</w:t>
      </w:r>
    </w:p>
    <w:p w14:paraId="43A3808B" w14:textId="77777777" w:rsidR="00312617" w:rsidRPr="00D628FA" w:rsidRDefault="00312617" w:rsidP="00312617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72873839" w14:textId="77777777" w:rsidR="00312617" w:rsidRPr="00D628FA" w:rsidRDefault="00312617" w:rsidP="0031261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sz w:val="18"/>
          <w:szCs w:val="18"/>
        </w:rPr>
        <w:t>DICHIARAZIONI AGGIUNTIVE</w:t>
      </w:r>
    </w:p>
    <w:p w14:paraId="4884D9D8" w14:textId="77777777" w:rsidR="00312617" w:rsidRPr="00D628FA" w:rsidRDefault="00312617" w:rsidP="0031261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i/>
          <w:sz w:val="18"/>
          <w:szCs w:val="18"/>
        </w:rPr>
        <w:t>Il/la sottoscritto/a, AI SENSI DEGLI ART. 46 E 47 DEL DPR 28.12.2000 N. 445, CONSAPEVOLE DELLA</w:t>
      </w:r>
    </w:p>
    <w:p w14:paraId="2BA6061E" w14:textId="77777777" w:rsidR="00312617" w:rsidRPr="00D628FA" w:rsidRDefault="00312617" w:rsidP="0031261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i/>
          <w:sz w:val="18"/>
          <w:szCs w:val="18"/>
        </w:rPr>
        <w:t>RESPONSABILITA' PENALE CUI PUO’ ANDARE INCONTRO IN CASO DI AFFERMAZIONI MENDACI AI SENSI</w:t>
      </w:r>
    </w:p>
    <w:p w14:paraId="1B456DCA" w14:textId="77777777" w:rsidR="00312617" w:rsidRPr="00D628FA" w:rsidRDefault="00312617" w:rsidP="0031261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i/>
          <w:sz w:val="18"/>
          <w:szCs w:val="18"/>
        </w:rPr>
        <w:t>DELL'ART. 76 DEL MEDESIMO DPR 445/2000 DICHIARA DI AVERE LA NECESSARIA CONOSCENZA DELLA</w:t>
      </w:r>
    </w:p>
    <w:p w14:paraId="51919D66" w14:textId="77777777" w:rsidR="00312617" w:rsidRPr="00D628FA" w:rsidRDefault="00312617" w:rsidP="0031261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5A5022AD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F4F31C5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2C353420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101D7623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549CD44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0B549E85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D628FA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48520E9C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0F075CA7" w14:textId="77777777" w:rsidR="00312617" w:rsidRPr="00D628FA" w:rsidRDefault="00312617" w:rsidP="0031261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722CE07A" w14:textId="77777777" w:rsidR="000933AD" w:rsidRDefault="000933AD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sectPr w:rsidR="000933AD" w:rsidSect="00B20EE4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43813" w14:textId="77777777" w:rsidR="00B20EE4" w:rsidRDefault="00B20EE4">
      <w:r>
        <w:separator/>
      </w:r>
    </w:p>
  </w:endnote>
  <w:endnote w:type="continuationSeparator" w:id="0">
    <w:p w14:paraId="6CD36F78" w14:textId="77777777" w:rsidR="00B20EE4" w:rsidRDefault="00B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0D061" w14:textId="77777777" w:rsidR="00B20EE4" w:rsidRDefault="00B20EE4">
      <w:r>
        <w:separator/>
      </w:r>
    </w:p>
  </w:footnote>
  <w:footnote w:type="continuationSeparator" w:id="0">
    <w:p w14:paraId="1CB3829E" w14:textId="77777777" w:rsidR="00B20EE4" w:rsidRDefault="00B20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D34127"/>
    <w:multiLevelType w:val="hybridMultilevel"/>
    <w:tmpl w:val="692A0944"/>
    <w:lvl w:ilvl="0" w:tplc="FE84CBA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B5A71"/>
    <w:multiLevelType w:val="hybridMultilevel"/>
    <w:tmpl w:val="3522BC20"/>
    <w:lvl w:ilvl="0" w:tplc="9594DF2C">
      <w:start w:val="39"/>
      <w:numFmt w:val="bullet"/>
      <w:lvlText w:val="-"/>
      <w:lvlJc w:val="left"/>
      <w:pPr>
        <w:ind w:left="1069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27BD3"/>
    <w:multiLevelType w:val="hybridMultilevel"/>
    <w:tmpl w:val="960E3D1C"/>
    <w:lvl w:ilvl="0" w:tplc="21DE86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38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9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6"/>
  </w:num>
  <w:num w:numId="17" w16cid:durableId="1658221711">
    <w:abstractNumId w:val="10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7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0"/>
  </w:num>
  <w:num w:numId="25" w16cid:durableId="129637878">
    <w:abstractNumId w:val="13"/>
  </w:num>
  <w:num w:numId="26" w16cid:durableId="832912483">
    <w:abstractNumId w:val="31"/>
  </w:num>
  <w:num w:numId="27" w16cid:durableId="282805874">
    <w:abstractNumId w:val="29"/>
  </w:num>
  <w:num w:numId="28" w16cid:durableId="989793468">
    <w:abstractNumId w:val="33"/>
  </w:num>
  <w:num w:numId="29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6552498">
    <w:abstractNumId w:val="27"/>
  </w:num>
  <w:num w:numId="31" w16cid:durableId="2099717533">
    <w:abstractNumId w:val="28"/>
  </w:num>
  <w:num w:numId="32" w16cid:durableId="946502218">
    <w:abstractNumId w:val="37"/>
  </w:num>
  <w:num w:numId="33" w16cid:durableId="1759327498">
    <w:abstractNumId w:val="34"/>
  </w:num>
  <w:num w:numId="34" w16cid:durableId="1878664544">
    <w:abstractNumId w:val="14"/>
  </w:num>
  <w:num w:numId="35" w16cid:durableId="525169476">
    <w:abstractNumId w:val="19"/>
  </w:num>
  <w:num w:numId="36" w16cid:durableId="1893156074">
    <w:abstractNumId w:val="9"/>
  </w:num>
  <w:num w:numId="37" w16cid:durableId="2066367696">
    <w:abstractNumId w:val="32"/>
  </w:num>
  <w:num w:numId="38" w16cid:durableId="259795847">
    <w:abstractNumId w:val="11"/>
  </w:num>
  <w:num w:numId="39" w16cid:durableId="293606342">
    <w:abstractNumId w:val="35"/>
  </w:num>
  <w:num w:numId="40" w16cid:durableId="20279484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D22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B5B"/>
    <w:rsid w:val="000564C9"/>
    <w:rsid w:val="00056833"/>
    <w:rsid w:val="00062E4A"/>
    <w:rsid w:val="000670A5"/>
    <w:rsid w:val="0007048C"/>
    <w:rsid w:val="00072224"/>
    <w:rsid w:val="000736AB"/>
    <w:rsid w:val="00074CDD"/>
    <w:rsid w:val="00076AEA"/>
    <w:rsid w:val="0007706B"/>
    <w:rsid w:val="0008242F"/>
    <w:rsid w:val="000933AD"/>
    <w:rsid w:val="00093B8A"/>
    <w:rsid w:val="000A19BA"/>
    <w:rsid w:val="000A2C09"/>
    <w:rsid w:val="000A74CB"/>
    <w:rsid w:val="000B12C5"/>
    <w:rsid w:val="000B2015"/>
    <w:rsid w:val="000B480F"/>
    <w:rsid w:val="000B6C44"/>
    <w:rsid w:val="000C0039"/>
    <w:rsid w:val="000C11ED"/>
    <w:rsid w:val="000C2DBB"/>
    <w:rsid w:val="000C7368"/>
    <w:rsid w:val="000D0AB5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392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27D3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241F"/>
    <w:rsid w:val="001E52E4"/>
    <w:rsid w:val="001F16A2"/>
    <w:rsid w:val="001F207B"/>
    <w:rsid w:val="001F6C2D"/>
    <w:rsid w:val="001F7A6A"/>
    <w:rsid w:val="00205529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1A8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33F"/>
    <w:rsid w:val="002708A6"/>
    <w:rsid w:val="002772BD"/>
    <w:rsid w:val="002826CD"/>
    <w:rsid w:val="00282A21"/>
    <w:rsid w:val="002860BF"/>
    <w:rsid w:val="00286C40"/>
    <w:rsid w:val="0029126B"/>
    <w:rsid w:val="0029332E"/>
    <w:rsid w:val="002943C2"/>
    <w:rsid w:val="00296A57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24BC"/>
    <w:rsid w:val="002D472B"/>
    <w:rsid w:val="002D473A"/>
    <w:rsid w:val="002D786D"/>
    <w:rsid w:val="002E1891"/>
    <w:rsid w:val="002E1DEB"/>
    <w:rsid w:val="002E5DB6"/>
    <w:rsid w:val="002F04D0"/>
    <w:rsid w:val="002F49B3"/>
    <w:rsid w:val="002F66C4"/>
    <w:rsid w:val="00300F45"/>
    <w:rsid w:val="00301C88"/>
    <w:rsid w:val="00304B62"/>
    <w:rsid w:val="0030701D"/>
    <w:rsid w:val="00312617"/>
    <w:rsid w:val="003233E5"/>
    <w:rsid w:val="00336F0F"/>
    <w:rsid w:val="00344731"/>
    <w:rsid w:val="0034552C"/>
    <w:rsid w:val="003469AB"/>
    <w:rsid w:val="00347262"/>
    <w:rsid w:val="00347D6E"/>
    <w:rsid w:val="00351652"/>
    <w:rsid w:val="00351867"/>
    <w:rsid w:val="00353A20"/>
    <w:rsid w:val="00355615"/>
    <w:rsid w:val="0035659B"/>
    <w:rsid w:val="00361D26"/>
    <w:rsid w:val="00363B1F"/>
    <w:rsid w:val="0036522E"/>
    <w:rsid w:val="003669D8"/>
    <w:rsid w:val="00367396"/>
    <w:rsid w:val="003709D8"/>
    <w:rsid w:val="003726C9"/>
    <w:rsid w:val="00374926"/>
    <w:rsid w:val="00376169"/>
    <w:rsid w:val="00380091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865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2EDF"/>
    <w:rsid w:val="004A5D71"/>
    <w:rsid w:val="004A786E"/>
    <w:rsid w:val="004B09C3"/>
    <w:rsid w:val="004B5569"/>
    <w:rsid w:val="004B62EF"/>
    <w:rsid w:val="004C01A7"/>
    <w:rsid w:val="004C638B"/>
    <w:rsid w:val="004D18E3"/>
    <w:rsid w:val="004D1C0F"/>
    <w:rsid w:val="004D539A"/>
    <w:rsid w:val="004E105E"/>
    <w:rsid w:val="004E6955"/>
    <w:rsid w:val="004F7A83"/>
    <w:rsid w:val="00502698"/>
    <w:rsid w:val="00503E82"/>
    <w:rsid w:val="00504B83"/>
    <w:rsid w:val="00505644"/>
    <w:rsid w:val="005057E0"/>
    <w:rsid w:val="00505B56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3ECD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10EE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3842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17E80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C5809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3F2C"/>
    <w:rsid w:val="0083632C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FC1"/>
    <w:rsid w:val="00874365"/>
    <w:rsid w:val="00875E5A"/>
    <w:rsid w:val="008805AA"/>
    <w:rsid w:val="00881E62"/>
    <w:rsid w:val="00883FF4"/>
    <w:rsid w:val="00892025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3A6"/>
    <w:rsid w:val="008E0DE5"/>
    <w:rsid w:val="008E7578"/>
    <w:rsid w:val="008F28B1"/>
    <w:rsid w:val="008F3CD8"/>
    <w:rsid w:val="008F6031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4133"/>
    <w:rsid w:val="00955B20"/>
    <w:rsid w:val="00956EC5"/>
    <w:rsid w:val="00964DE6"/>
    <w:rsid w:val="00971485"/>
    <w:rsid w:val="0097360E"/>
    <w:rsid w:val="00980B3C"/>
    <w:rsid w:val="00981D42"/>
    <w:rsid w:val="0098483C"/>
    <w:rsid w:val="00986B21"/>
    <w:rsid w:val="00990253"/>
    <w:rsid w:val="00990DB4"/>
    <w:rsid w:val="009926B5"/>
    <w:rsid w:val="009944D6"/>
    <w:rsid w:val="009958CB"/>
    <w:rsid w:val="00997C40"/>
    <w:rsid w:val="009A0D66"/>
    <w:rsid w:val="009A6832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4EB6"/>
    <w:rsid w:val="00A058E8"/>
    <w:rsid w:val="00A10524"/>
    <w:rsid w:val="00A11AC5"/>
    <w:rsid w:val="00A11DB1"/>
    <w:rsid w:val="00A13318"/>
    <w:rsid w:val="00A15AF4"/>
    <w:rsid w:val="00A174A1"/>
    <w:rsid w:val="00A20A7A"/>
    <w:rsid w:val="00A22CA5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16B3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2BC2"/>
    <w:rsid w:val="00A87C07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EB2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8E3"/>
    <w:rsid w:val="00B20EE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695F"/>
    <w:rsid w:val="00BE038A"/>
    <w:rsid w:val="00BE3423"/>
    <w:rsid w:val="00BE52DF"/>
    <w:rsid w:val="00BE6544"/>
    <w:rsid w:val="00BF44F4"/>
    <w:rsid w:val="00BF4919"/>
    <w:rsid w:val="00BF4A50"/>
    <w:rsid w:val="00C01F45"/>
    <w:rsid w:val="00C0238E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1E56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54DC"/>
    <w:rsid w:val="00D02160"/>
    <w:rsid w:val="00D0520A"/>
    <w:rsid w:val="00D05358"/>
    <w:rsid w:val="00D05801"/>
    <w:rsid w:val="00D118F6"/>
    <w:rsid w:val="00D1518D"/>
    <w:rsid w:val="00D1714E"/>
    <w:rsid w:val="00D23FCF"/>
    <w:rsid w:val="00D24891"/>
    <w:rsid w:val="00D259D5"/>
    <w:rsid w:val="00D25E0F"/>
    <w:rsid w:val="00D26444"/>
    <w:rsid w:val="00D3076B"/>
    <w:rsid w:val="00D34886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28FA"/>
    <w:rsid w:val="00D6300E"/>
    <w:rsid w:val="00D63A81"/>
    <w:rsid w:val="00D646B2"/>
    <w:rsid w:val="00D70D24"/>
    <w:rsid w:val="00D72EEE"/>
    <w:rsid w:val="00D81C29"/>
    <w:rsid w:val="00D82D6E"/>
    <w:rsid w:val="00D832A9"/>
    <w:rsid w:val="00D8539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6C9"/>
    <w:rsid w:val="00DD1F91"/>
    <w:rsid w:val="00DD28C7"/>
    <w:rsid w:val="00DD463E"/>
    <w:rsid w:val="00DD704B"/>
    <w:rsid w:val="00DE0AB9"/>
    <w:rsid w:val="00DE2294"/>
    <w:rsid w:val="00DE791F"/>
    <w:rsid w:val="00DF0084"/>
    <w:rsid w:val="00DF49C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0C85"/>
    <w:rsid w:val="00E5247C"/>
    <w:rsid w:val="00E57CD6"/>
    <w:rsid w:val="00E61183"/>
    <w:rsid w:val="00E62A4C"/>
    <w:rsid w:val="00E674BE"/>
    <w:rsid w:val="00E72F8E"/>
    <w:rsid w:val="00E73B87"/>
    <w:rsid w:val="00E74708"/>
    <w:rsid w:val="00E74814"/>
    <w:rsid w:val="00E7672F"/>
    <w:rsid w:val="00E872D0"/>
    <w:rsid w:val="00E966CA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2D16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05B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2E9"/>
    <w:rsid w:val="00FD4C5B"/>
    <w:rsid w:val="00FD66A5"/>
    <w:rsid w:val="00FD6CF1"/>
    <w:rsid w:val="00FD75B5"/>
    <w:rsid w:val="00FE017F"/>
    <w:rsid w:val="00FE1FB6"/>
    <w:rsid w:val="00FE2F8B"/>
    <w:rsid w:val="00FE38E9"/>
    <w:rsid w:val="00FE3B14"/>
    <w:rsid w:val="00FE5CC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B2015"/>
    <w:rPr>
      <w:sz w:val="24"/>
      <w:szCs w:val="24"/>
    </w:rPr>
  </w:style>
  <w:style w:type="paragraph" w:customStyle="1" w:styleId="Predefinito">
    <w:name w:val="Predefinito"/>
    <w:qFormat/>
    <w:rsid w:val="00A87C07"/>
    <w:rPr>
      <w:sz w:val="24"/>
      <w:szCs w:val="24"/>
      <w:lang w:eastAsia="zh-CN"/>
    </w:rPr>
  </w:style>
  <w:style w:type="character" w:customStyle="1" w:styleId="CollegamentoInternet">
    <w:name w:val="Collegamento Internet"/>
    <w:uiPriority w:val="99"/>
    <w:unhideWhenUsed/>
    <w:rsid w:val="00FE2F8B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FE2F8B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</cp:revision>
  <cp:lastPrinted>2020-02-24T13:03:00Z</cp:lastPrinted>
  <dcterms:created xsi:type="dcterms:W3CDTF">2024-07-15T09:24:00Z</dcterms:created>
  <dcterms:modified xsi:type="dcterms:W3CDTF">2024-07-15T09:24:00Z</dcterms:modified>
</cp:coreProperties>
</file>