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CE07A" w14:textId="77777777" w:rsidR="000933AD" w:rsidRDefault="000933AD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7CEA3B1E" w14:textId="242B70EB" w:rsidR="000933AD" w:rsidRPr="000933AD" w:rsidRDefault="000933AD" w:rsidP="000933AD">
      <w:pPr>
        <w:autoSpaceDE w:val="0"/>
        <w:spacing w:after="200"/>
        <w:mirrorIndents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ALLEGATO B</w:t>
      </w:r>
    </w:p>
    <w:p w14:paraId="2F1BBB85" w14:textId="77777777" w:rsidR="00873FC1" w:rsidRPr="00D628FA" w:rsidRDefault="00873FC1" w:rsidP="00873FC1">
      <w:pPr>
        <w:widowControl w:val="0"/>
        <w:spacing w:after="200" w:line="276" w:lineRule="auto"/>
        <w:contextualSpacing/>
        <w:rPr>
          <w:rFonts w:asciiTheme="minorHAnsi" w:eastAsia="Calibri" w:hAnsiTheme="minorHAnsi" w:cstheme="minorHAnsi"/>
          <w:b/>
          <w:bCs/>
          <w:i/>
          <w:iCs/>
          <w:color w:val="FF0000"/>
          <w:sz w:val="18"/>
          <w:szCs w:val="18"/>
        </w:rPr>
      </w:pPr>
    </w:p>
    <w:tbl>
      <w:tblPr>
        <w:tblW w:w="9923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626"/>
        <w:gridCol w:w="1090"/>
        <w:gridCol w:w="1090"/>
        <w:gridCol w:w="1397"/>
        <w:gridCol w:w="1560"/>
        <w:gridCol w:w="2160"/>
      </w:tblGrid>
      <w:tr w:rsidR="00873FC1" w:rsidRPr="00D628FA" w14:paraId="4915AB02" w14:textId="77777777" w:rsidTr="0007046C">
        <w:trPr>
          <w:trHeight w:val="699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B8F4" w14:textId="77777777" w:rsidR="00873FC1" w:rsidRPr="00D628FA" w:rsidRDefault="00873FC1" w:rsidP="0007046C">
            <w:pPr>
              <w:ind w:left="604"/>
              <w:jc w:val="center"/>
              <w:rPr>
                <w:rFonts w:asciiTheme="minorHAnsi" w:hAnsiTheme="minorHAnsi" w:cstheme="minorHAnsi"/>
                <w:b/>
              </w:rPr>
            </w:pPr>
            <w:r w:rsidRPr="00D628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 w:type="page"/>
            </w:r>
            <w:r w:rsidRPr="00D628FA">
              <w:rPr>
                <w:rFonts w:asciiTheme="minorHAnsi" w:hAnsiTheme="minorHAnsi" w:cstheme="minorHAnsi"/>
                <w:b/>
                <w:bCs/>
              </w:rPr>
              <w:t xml:space="preserve">ALLEGATO B: </w:t>
            </w:r>
            <w:r w:rsidRPr="00D628FA">
              <w:rPr>
                <w:rFonts w:asciiTheme="minorHAnsi" w:hAnsiTheme="minorHAnsi" w:cstheme="minorHAnsi"/>
                <w:b/>
              </w:rPr>
              <w:t>GRIGLIA DI VALUTAZIONE DEI TITOLI PER COMPONENTI DEL GRUPPO DI LAVORO</w:t>
            </w:r>
          </w:p>
          <w:p w14:paraId="4EC54819" w14:textId="77777777" w:rsidR="00873FC1" w:rsidRPr="00D628FA" w:rsidRDefault="00873FC1" w:rsidP="0007046C">
            <w:pPr>
              <w:ind w:left="604"/>
              <w:jc w:val="center"/>
              <w:rPr>
                <w:rFonts w:asciiTheme="minorHAnsi" w:hAnsiTheme="minorHAnsi" w:cstheme="minorHAnsi"/>
                <w:b/>
              </w:rPr>
            </w:pPr>
            <w:r w:rsidRPr="00D628FA">
              <w:rPr>
                <w:rFonts w:asciiTheme="minorHAnsi" w:hAnsiTheme="minorHAnsi" w:cstheme="minorHAnsi"/>
                <w:b/>
              </w:rPr>
              <w:t>COMUNITA’ DI PRATICHE</w:t>
            </w:r>
          </w:p>
          <w:p w14:paraId="016BD0A9" w14:textId="77777777" w:rsidR="00873FC1" w:rsidRPr="00D628FA" w:rsidRDefault="00873FC1" w:rsidP="0007046C">
            <w:pPr>
              <w:ind w:left="604"/>
              <w:jc w:val="center"/>
              <w:rPr>
                <w:rFonts w:asciiTheme="minorHAnsi" w:hAnsiTheme="minorHAnsi" w:cstheme="minorHAnsi"/>
                <w:b/>
              </w:rPr>
            </w:pPr>
          </w:p>
          <w:p w14:paraId="20309440" w14:textId="77777777" w:rsidR="00873FC1" w:rsidRPr="00D628FA" w:rsidRDefault="00873FC1" w:rsidP="0007046C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hAnsiTheme="minorHAnsi" w:cstheme="minorHAnsi"/>
                <w:b/>
              </w:rPr>
            </w:pPr>
            <w:r w:rsidRPr="00D628FA">
              <w:rPr>
                <w:rFonts w:asciiTheme="minorHAnsi" w:hAnsiTheme="minorHAnsi" w:cstheme="minorHAnsi"/>
                <w:b/>
              </w:rPr>
              <w:t>PROGETTO “COMPETENZE DIGITALI, AMBIENTI INNOVATIVI E ETICA DEL CAMBIAMENTO”</w:t>
            </w:r>
          </w:p>
          <w:p w14:paraId="02B41F37" w14:textId="77777777" w:rsidR="00873FC1" w:rsidRPr="00D628FA" w:rsidRDefault="00873FC1" w:rsidP="0007046C">
            <w:pPr>
              <w:ind w:left="604"/>
              <w:jc w:val="center"/>
              <w:rPr>
                <w:rFonts w:asciiTheme="minorHAnsi" w:hAnsiTheme="minorHAnsi" w:cstheme="minorHAnsi"/>
                <w:b/>
              </w:rPr>
            </w:pPr>
          </w:p>
          <w:p w14:paraId="531E364B" w14:textId="77777777" w:rsidR="00873FC1" w:rsidRPr="00D628FA" w:rsidRDefault="00873FC1" w:rsidP="0007046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873FC1" w:rsidRPr="00D628FA" w14:paraId="25980463" w14:textId="77777777" w:rsidTr="0007046C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5706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5B6D5F37" w14:textId="77777777" w:rsidR="00873FC1" w:rsidRPr="00D628FA" w:rsidRDefault="00873FC1" w:rsidP="002103C6">
            <w:pPr>
              <w:pStyle w:val="Paragrafoelenco"/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0" w:name="_Hlk171621288"/>
            <w:r w:rsidRPr="00D628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Titolarità nell’organico di istituto o, comunque, personale interno per l’intero periodo di svolgimento del </w:t>
            </w:r>
            <w:proofErr w:type="gramStart"/>
            <w:r w:rsidRPr="00D628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progetto ;</w:t>
            </w:r>
            <w:proofErr w:type="gramEnd"/>
          </w:p>
          <w:p w14:paraId="0DEA9940" w14:textId="77777777" w:rsidR="00873FC1" w:rsidRPr="00D628FA" w:rsidRDefault="00873FC1" w:rsidP="002103C6">
            <w:pPr>
              <w:pStyle w:val="Paragrafoelenco"/>
              <w:widowControl w:val="0"/>
              <w:numPr>
                <w:ilvl w:val="0"/>
                <w:numId w:val="34"/>
              </w:numPr>
              <w:spacing w:after="200" w:line="276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Essere in possesso almeno di uno dei seguenti requisiti:</w:t>
            </w:r>
          </w:p>
          <w:p w14:paraId="7C05DEAC" w14:textId="77777777" w:rsidR="00873FC1" w:rsidRPr="00D628FA" w:rsidRDefault="00873FC1" w:rsidP="002103C6">
            <w:pPr>
              <w:pStyle w:val="Paragrafoelenco"/>
              <w:widowControl w:val="0"/>
              <w:numPr>
                <w:ilvl w:val="0"/>
                <w:numId w:val="33"/>
              </w:numPr>
              <w:spacing w:after="200" w:line="276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Laurea magistrale o triennale in materie inerenti </w:t>
            </w:r>
            <w:proofErr w:type="gramStart"/>
            <w:r w:rsidRPr="00D628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</w:t>
            </w:r>
            <w:proofErr w:type="gramEnd"/>
            <w:r w:rsidRPr="00D628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tematica del Progetto</w:t>
            </w:r>
          </w:p>
          <w:p w14:paraId="083C760E" w14:textId="77777777" w:rsidR="00873FC1" w:rsidRPr="00D628FA" w:rsidRDefault="00873FC1" w:rsidP="002103C6">
            <w:pPr>
              <w:pStyle w:val="Paragrafoelenco"/>
              <w:widowControl w:val="0"/>
              <w:numPr>
                <w:ilvl w:val="0"/>
                <w:numId w:val="33"/>
              </w:numPr>
              <w:spacing w:after="200" w:line="276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Competenze certificate in merito al digitale </w:t>
            </w:r>
          </w:p>
          <w:p w14:paraId="1289BD72" w14:textId="77777777" w:rsidR="00873FC1" w:rsidRPr="00D628FA" w:rsidRDefault="00873FC1" w:rsidP="002103C6">
            <w:pPr>
              <w:pStyle w:val="Paragrafoelenco"/>
              <w:widowControl w:val="0"/>
              <w:numPr>
                <w:ilvl w:val="0"/>
                <w:numId w:val="33"/>
              </w:numPr>
              <w:spacing w:after="200" w:line="276" w:lineRule="auto"/>
              <w:ind w:left="0" w:firstLine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Esperienze professionali nel ruolo di </w:t>
            </w:r>
            <w:proofErr w:type="gramStart"/>
            <w:r w:rsidRPr="00D628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coordinatore  o</w:t>
            </w:r>
            <w:proofErr w:type="gramEnd"/>
            <w:r w:rsidRPr="00D628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organizzatore di certificazioni digitali (EIPASS; ECDL; Robotica; altro)</w:t>
            </w:r>
          </w:p>
          <w:bookmarkEnd w:id="0"/>
          <w:p w14:paraId="49358765" w14:textId="77777777" w:rsidR="00873FC1" w:rsidRPr="00D628FA" w:rsidRDefault="00873FC1" w:rsidP="0007046C">
            <w:pPr>
              <w:pStyle w:val="Paragrafoelenc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73FC1" w:rsidRPr="00D628FA" w14:paraId="152964CB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D0382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C7F3F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  <w:p w14:paraId="629A78BD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6D73B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BD3D8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ABE09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873FC1" w:rsidRPr="00D628FA" w14:paraId="54A7CC96" w14:textId="77777777" w:rsidTr="0007046C"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C8D98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L' ISTRUZIONE, LA FORMAZIONE</w:t>
            </w:r>
          </w:p>
          <w:p w14:paraId="2CA0F5DC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NELLO SPECIFICO DIPARTIMENTO IN CUI SI </w:t>
            </w:r>
          </w:p>
          <w:p w14:paraId="3604B34B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CONCORRE</w:t>
            </w:r>
          </w:p>
          <w:p w14:paraId="6D5F0AD3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(Max 20)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F44E6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31C53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5DDD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5C06148C" w14:textId="77777777" w:rsidTr="0007046C">
        <w:trPr>
          <w:trHeight w:val="92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08683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A1. LAUREA INERENTE AL RUOLO SPECIFICO </w:t>
            </w: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(vecchio ordinamento o magistrale – Materie Informatiche - Elettroniche)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151845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  <w:p w14:paraId="3250F040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1D9147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  <w:p w14:paraId="175B3C51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225BC01" w14:textId="77777777" w:rsidR="00873FC1" w:rsidRPr="00D628FA" w:rsidRDefault="00873FC1" w:rsidP="0007046C">
            <w:pPr>
              <w:spacing w:after="2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Voto = 110 e lode </w:t>
            </w:r>
            <w:proofErr w:type="spell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. 20</w:t>
            </w:r>
          </w:p>
          <w:p w14:paraId="1CAA3E45" w14:textId="77777777" w:rsidR="00873FC1" w:rsidRPr="00D628FA" w:rsidRDefault="00873FC1" w:rsidP="0007046C">
            <w:pPr>
              <w:spacing w:after="2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Voto= &gt;100&lt;110 e lode </w:t>
            </w:r>
            <w:proofErr w:type="spell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. 18</w:t>
            </w:r>
          </w:p>
          <w:p w14:paraId="4A23909E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Voto =&lt;100 </w:t>
            </w:r>
            <w:proofErr w:type="spell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. 16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6FD60A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7312E7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F685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5200FBD1" w14:textId="77777777" w:rsidTr="0007046C">
        <w:trPr>
          <w:trHeight w:val="11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4F1C98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A2. LAUREA INERENTE AL RUOLO SPECIFICO</w:t>
            </w:r>
          </w:p>
          <w:p w14:paraId="2608D5FA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59AE2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139962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  <w:p w14:paraId="10F010CF" w14:textId="77777777" w:rsidR="00873FC1" w:rsidRPr="00D628FA" w:rsidRDefault="00873FC1" w:rsidP="0007046C">
            <w:pPr>
              <w:spacing w:after="2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Voto = 110 e lode </w:t>
            </w:r>
            <w:proofErr w:type="spell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. 15</w:t>
            </w:r>
          </w:p>
          <w:p w14:paraId="64C17E42" w14:textId="77777777" w:rsidR="00873FC1" w:rsidRPr="00D628FA" w:rsidRDefault="00873FC1" w:rsidP="0007046C">
            <w:pPr>
              <w:spacing w:after="2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Voto= &gt;100&lt;110 e lode </w:t>
            </w:r>
            <w:proofErr w:type="spell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. 14</w:t>
            </w:r>
          </w:p>
          <w:p w14:paraId="6E15987E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Voto =&lt;100 </w:t>
            </w:r>
            <w:proofErr w:type="spell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. 12</w:t>
            </w:r>
          </w:p>
          <w:p w14:paraId="4D8816E7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82F1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4E63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091A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59EBC333" w14:textId="77777777" w:rsidTr="0007046C">
        <w:trPr>
          <w:trHeight w:val="11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C964CF" w14:textId="77777777" w:rsidR="00873FC1" w:rsidRPr="00D628FA" w:rsidRDefault="00873FC1" w:rsidP="0007046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A3 LAUREA NON INERENTE AL RUOLO SPECIFICO </w:t>
            </w:r>
            <w:r w:rsidRPr="00D628FA">
              <w:rPr>
                <w:rFonts w:asciiTheme="minorHAnsi" w:hAnsiTheme="minorHAnsi" w:cstheme="minorHAnsi"/>
                <w:bCs/>
                <w:sz w:val="18"/>
                <w:szCs w:val="18"/>
              </w:rPr>
              <w:t>(vecchio ordinamento o magistrale; 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D118B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6F21D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  <w:p w14:paraId="14831CAD" w14:textId="77777777" w:rsidR="00873FC1" w:rsidRPr="00D628FA" w:rsidRDefault="00873FC1" w:rsidP="0007046C">
            <w:pPr>
              <w:spacing w:after="2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Voto = 110 e lode </w:t>
            </w:r>
            <w:proofErr w:type="spell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. 11</w:t>
            </w:r>
          </w:p>
          <w:p w14:paraId="04EFE009" w14:textId="77777777" w:rsidR="00873FC1" w:rsidRPr="00D628FA" w:rsidRDefault="00873FC1" w:rsidP="0007046C">
            <w:pPr>
              <w:spacing w:after="2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Voto= &gt;100&lt;110 e lode </w:t>
            </w:r>
            <w:proofErr w:type="spell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. 10</w:t>
            </w:r>
          </w:p>
          <w:p w14:paraId="01725BD1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Voto =&lt;100 </w:t>
            </w:r>
            <w:proofErr w:type="spell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. 9</w:t>
            </w:r>
          </w:p>
          <w:p w14:paraId="1B390A4A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768C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D101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0A6C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03B8F827" w14:textId="77777777" w:rsidTr="0007046C">
        <w:trPr>
          <w:trHeight w:val="11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AC5FEE" w14:textId="77777777" w:rsidR="00873FC1" w:rsidRPr="00D628FA" w:rsidRDefault="00873FC1" w:rsidP="0007046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A4 LAURE NON INERENTE AL RUOLO SPECIFICO </w:t>
            </w:r>
            <w:r w:rsidRPr="00D628FA">
              <w:rPr>
                <w:rFonts w:asciiTheme="minorHAnsi" w:hAnsiTheme="minorHAnsi" w:cstheme="minorHAnsi"/>
                <w:bCs/>
                <w:sz w:val="18"/>
                <w:szCs w:val="18"/>
              </w:rPr>
              <w:t>(triennale, in alternativa ai punti A1, A2 e A3)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91696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44C43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  <w:p w14:paraId="65BE8306" w14:textId="77777777" w:rsidR="00873FC1" w:rsidRPr="00D628FA" w:rsidRDefault="00873FC1" w:rsidP="0007046C">
            <w:pPr>
              <w:spacing w:after="2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Voto = 110 e lode </w:t>
            </w:r>
            <w:proofErr w:type="spell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. 8</w:t>
            </w:r>
          </w:p>
          <w:p w14:paraId="58B57178" w14:textId="77777777" w:rsidR="00873FC1" w:rsidRPr="00D628FA" w:rsidRDefault="00873FC1" w:rsidP="0007046C">
            <w:pPr>
              <w:spacing w:after="2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Voto= &gt;100&lt;110 e lode </w:t>
            </w:r>
            <w:proofErr w:type="spell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. 7</w:t>
            </w:r>
          </w:p>
          <w:p w14:paraId="43CEDED6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Voto =&lt;100 </w:t>
            </w:r>
            <w:proofErr w:type="spell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. 6</w:t>
            </w:r>
          </w:p>
          <w:p w14:paraId="72479433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6E46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561D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527A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57AF1F19" w14:textId="77777777" w:rsidTr="0007046C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4A956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A3. DIPLOMA </w:t>
            </w: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(in alternativa ai punti A1, A2 e A3)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138C9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C4A1D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4253C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53B73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7DA6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47F8D7F6" w14:textId="77777777" w:rsidTr="0007046C"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8DB18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 CERTIFICAZIONI OTTENUTE  </w:t>
            </w:r>
          </w:p>
          <w:p w14:paraId="2A0A1FD5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173E872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(max 10)</w:t>
            </w: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54DA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8F734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4EB8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76F43369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1E085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B1. COMPETENZE I.C.T. CERTIFICATE riconosciute dal MIM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F143B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7BA9A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 xml:space="preserve">Max 2,5 per </w:t>
            </w:r>
            <w:proofErr w:type="spellStart"/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cert</w:t>
            </w:r>
            <w:proofErr w:type="spellEnd"/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E955D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F9E9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1C26B4B7" w14:textId="77777777" w:rsidTr="0007046C">
        <w:trPr>
          <w:trHeight w:val="623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4633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LE ESPERIENZE</w:t>
            </w:r>
          </w:p>
          <w:p w14:paraId="7542BA29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BECBA79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A65EF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56196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7036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78306DD9" w14:textId="77777777" w:rsidTr="0007046C">
        <w:trPr>
          <w:trHeight w:val="1755"/>
        </w:trPr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FA17B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C1. PARTECIPAZIONI A GRUPPI DI LAVORO ANCHE ESTERNI ALLA SCUOLA PER IL COORDINAMENTO DI ATTIVITA’ FORMATIVE ANCHE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2ACB8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12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90229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Max 4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4A75A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F3F8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5F77832A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3083A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C2. DOCENZA IN CORSI DI FORMAZIONE SULLA TEMATICA </w:t>
            </w:r>
          </w:p>
          <w:p w14:paraId="2A8F9694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(documentate attraverso esperienze di docente in corsi di formazione min. 15 ore)</w:t>
            </w:r>
          </w:p>
          <w:p w14:paraId="619068D5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128EA3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70C8E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12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9A1D8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Max 4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2917F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6730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5A11744D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FBD39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C3 PARTECIPAZIONE AL GRUPPO PNSD (incarico per ogni </w:t>
            </w:r>
            <w:proofErr w:type="spellStart"/>
            <w:proofErr w:type="gram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a.s.</w:t>
            </w:r>
            <w:proofErr w:type="spell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)</w:t>
            </w:r>
            <w:proofErr w:type="gram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363AFAD1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B4E5DE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32322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12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8CA6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Max 4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B5FBF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F900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7E32FB60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79F30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C4 INCARICO DI FUNZIONE OBIETTIVO AL PTOF PER LA FORMAZIONE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2DFE3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12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3CD14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Max 4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F21EE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5AA4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23334A06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292C1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C4. PARTECIPAZIONE A CORSI DI FORMAZIONE SU TEMATICHE INERENTI </w:t>
            </w:r>
            <w:proofErr w:type="gramStart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LA</w:t>
            </w:r>
            <w:proofErr w:type="gramEnd"/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DIDATTICA DIGITALE </w:t>
            </w:r>
          </w:p>
          <w:p w14:paraId="0324B9C7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(documentate attraverso corsi seguiti con rilascio attestato min. 15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7BB98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12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487D1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Max 4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465A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B3FA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478D4826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979C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C5. PARTECIPAZIONE AL GRUPPO DI PROGETTAZIONE D.M. 65/2023 E/O D.M. 66/2023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3DD77" w14:textId="77777777" w:rsidR="00873FC1" w:rsidRPr="00D628FA" w:rsidRDefault="00873FC1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15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3F4FF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sz w:val="18"/>
                <w:szCs w:val="18"/>
              </w:rPr>
              <w:t>Max 15 per la partecipazione al gruppo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AD883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11FCA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3FC1" w:rsidRPr="00D628FA" w14:paraId="401CCC55" w14:textId="77777777" w:rsidTr="0007046C">
        <w:trPr>
          <w:trHeight w:val="616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5A363" w14:textId="77777777" w:rsidR="00873FC1" w:rsidRPr="00D628FA" w:rsidRDefault="00873FC1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28FA">
              <w:rPr>
                <w:rFonts w:asciiTheme="minorHAnsi" w:hAnsiTheme="minorHAnsi" w:cstheme="minorHAns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9CEAD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AA826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A9D3" w14:textId="77777777" w:rsidR="00873FC1" w:rsidRPr="00D628FA" w:rsidRDefault="00873FC1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BD7BA10" w14:textId="77777777" w:rsidR="00873FC1" w:rsidRPr="00D628FA" w:rsidRDefault="00873FC1" w:rsidP="00873FC1">
      <w:pPr>
        <w:rPr>
          <w:rFonts w:asciiTheme="minorHAnsi" w:eastAsia="Calibri" w:hAnsiTheme="minorHAnsi" w:cstheme="minorHAnsi"/>
          <w:b/>
          <w:i/>
          <w:iCs/>
          <w:sz w:val="24"/>
          <w:szCs w:val="24"/>
        </w:rPr>
      </w:pPr>
    </w:p>
    <w:p w14:paraId="4EA338A0" w14:textId="3F6B0C80" w:rsidR="00873FC1" w:rsidRPr="00D628FA" w:rsidRDefault="00873FC1">
      <w:pPr>
        <w:rPr>
          <w:rFonts w:asciiTheme="minorHAnsi" w:eastAsiaTheme="minorEastAsia" w:hAnsiTheme="minorHAnsi" w:cstheme="minorHAnsi"/>
          <w:sz w:val="18"/>
          <w:szCs w:val="18"/>
        </w:rPr>
      </w:pPr>
    </w:p>
    <w:p w14:paraId="06928E55" w14:textId="5C945989" w:rsidR="00BC6129" w:rsidRPr="00D628FA" w:rsidRDefault="00E966CA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 xml:space="preserve">          DATA, ________________________________</w:t>
      </w:r>
    </w:p>
    <w:p w14:paraId="68CA514F" w14:textId="77777777" w:rsidR="00E966CA" w:rsidRPr="00D628FA" w:rsidRDefault="00E966CA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366EE8CA" w14:textId="695CBE57" w:rsidR="00E966CA" w:rsidRPr="00D628FA" w:rsidRDefault="00E966CA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  <w:t>FIRMA</w:t>
      </w:r>
    </w:p>
    <w:p w14:paraId="44F8D2A8" w14:textId="16BA35D6" w:rsidR="00873FC1" w:rsidRPr="00D628FA" w:rsidRDefault="00E966CA" w:rsidP="002103C6">
      <w:pPr>
        <w:autoSpaceDE w:val="0"/>
        <w:spacing w:after="200"/>
        <w:mirrorIndents/>
        <w:rPr>
          <w:rFonts w:asciiTheme="minorHAnsi" w:hAnsiTheme="minorHAnsi" w:cstheme="minorHAnsi"/>
          <w:sz w:val="24"/>
          <w:szCs w:val="24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 xml:space="preserve">             </w:t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ab/>
        <w:t xml:space="preserve">______________________________________________ </w:t>
      </w:r>
    </w:p>
    <w:sectPr w:rsidR="00873FC1" w:rsidRPr="00D628FA" w:rsidSect="00B20EE4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D34127"/>
    <w:multiLevelType w:val="hybridMultilevel"/>
    <w:tmpl w:val="692A0944"/>
    <w:lvl w:ilvl="0" w:tplc="FE84CBA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B5A71"/>
    <w:multiLevelType w:val="hybridMultilevel"/>
    <w:tmpl w:val="3522BC20"/>
    <w:lvl w:ilvl="0" w:tplc="9594DF2C">
      <w:start w:val="39"/>
      <w:numFmt w:val="bullet"/>
      <w:lvlText w:val="-"/>
      <w:lvlJc w:val="left"/>
      <w:pPr>
        <w:ind w:left="1069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27BD3"/>
    <w:multiLevelType w:val="hybridMultilevel"/>
    <w:tmpl w:val="960E3D1C"/>
    <w:lvl w:ilvl="0" w:tplc="21DE86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8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6"/>
  </w:num>
  <w:num w:numId="7" w16cid:durableId="414280458">
    <w:abstractNumId w:val="12"/>
  </w:num>
  <w:num w:numId="8" w16cid:durableId="1059788564">
    <w:abstractNumId w:val="26"/>
  </w:num>
  <w:num w:numId="9" w16cid:durableId="1047922356">
    <w:abstractNumId w:val="15"/>
  </w:num>
  <w:num w:numId="10" w16cid:durableId="697507067">
    <w:abstractNumId w:val="39"/>
  </w:num>
  <w:num w:numId="11" w16cid:durableId="1525050453">
    <w:abstractNumId w:val="24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6"/>
  </w:num>
  <w:num w:numId="17" w16cid:durableId="1658221711">
    <w:abstractNumId w:val="10"/>
  </w:num>
  <w:num w:numId="18" w16cid:durableId="1671061976">
    <w:abstractNumId w:val="25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7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0"/>
  </w:num>
  <w:num w:numId="25" w16cid:durableId="129637878">
    <w:abstractNumId w:val="13"/>
  </w:num>
  <w:num w:numId="26" w16cid:durableId="832912483">
    <w:abstractNumId w:val="31"/>
  </w:num>
  <w:num w:numId="27" w16cid:durableId="282805874">
    <w:abstractNumId w:val="29"/>
  </w:num>
  <w:num w:numId="28" w16cid:durableId="989793468">
    <w:abstractNumId w:val="33"/>
  </w:num>
  <w:num w:numId="29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7"/>
  </w:num>
  <w:num w:numId="31" w16cid:durableId="2099717533">
    <w:abstractNumId w:val="28"/>
  </w:num>
  <w:num w:numId="32" w16cid:durableId="946502218">
    <w:abstractNumId w:val="37"/>
  </w:num>
  <w:num w:numId="33" w16cid:durableId="1759327498">
    <w:abstractNumId w:val="34"/>
  </w:num>
  <w:num w:numId="34" w16cid:durableId="1878664544">
    <w:abstractNumId w:val="14"/>
  </w:num>
  <w:num w:numId="35" w16cid:durableId="525169476">
    <w:abstractNumId w:val="19"/>
  </w:num>
  <w:num w:numId="36" w16cid:durableId="1893156074">
    <w:abstractNumId w:val="9"/>
  </w:num>
  <w:num w:numId="37" w16cid:durableId="2066367696">
    <w:abstractNumId w:val="32"/>
  </w:num>
  <w:num w:numId="38" w16cid:durableId="259795847">
    <w:abstractNumId w:val="11"/>
  </w:num>
  <w:num w:numId="39" w16cid:durableId="293606342">
    <w:abstractNumId w:val="35"/>
  </w:num>
  <w:num w:numId="40" w16cid:durableId="20279484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D22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B5B"/>
    <w:rsid w:val="000564C9"/>
    <w:rsid w:val="00056833"/>
    <w:rsid w:val="00062E4A"/>
    <w:rsid w:val="000670A5"/>
    <w:rsid w:val="0007048C"/>
    <w:rsid w:val="00072224"/>
    <w:rsid w:val="000736AB"/>
    <w:rsid w:val="00074CDD"/>
    <w:rsid w:val="00076AEA"/>
    <w:rsid w:val="0007706B"/>
    <w:rsid w:val="0008242F"/>
    <w:rsid w:val="000933AD"/>
    <w:rsid w:val="00093B8A"/>
    <w:rsid w:val="000A19BA"/>
    <w:rsid w:val="000A2C09"/>
    <w:rsid w:val="000A74CB"/>
    <w:rsid w:val="000B12C5"/>
    <w:rsid w:val="000B2015"/>
    <w:rsid w:val="000B480F"/>
    <w:rsid w:val="000B6C44"/>
    <w:rsid w:val="000C0039"/>
    <w:rsid w:val="000C11ED"/>
    <w:rsid w:val="000C2DBB"/>
    <w:rsid w:val="000C7368"/>
    <w:rsid w:val="000D0AB5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392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27D3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241F"/>
    <w:rsid w:val="001E52E4"/>
    <w:rsid w:val="001F16A2"/>
    <w:rsid w:val="001F207B"/>
    <w:rsid w:val="001F6C2D"/>
    <w:rsid w:val="001F7A6A"/>
    <w:rsid w:val="00205529"/>
    <w:rsid w:val="00207849"/>
    <w:rsid w:val="002103C6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33F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6A57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24BC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2617"/>
    <w:rsid w:val="003233E5"/>
    <w:rsid w:val="00336F0F"/>
    <w:rsid w:val="00344731"/>
    <w:rsid w:val="0034552C"/>
    <w:rsid w:val="003469AB"/>
    <w:rsid w:val="00347262"/>
    <w:rsid w:val="00347D6E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091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2EDF"/>
    <w:rsid w:val="004A5D71"/>
    <w:rsid w:val="004A786E"/>
    <w:rsid w:val="004B09C3"/>
    <w:rsid w:val="004B5569"/>
    <w:rsid w:val="004B62EF"/>
    <w:rsid w:val="004C01A7"/>
    <w:rsid w:val="004C638B"/>
    <w:rsid w:val="004D18E3"/>
    <w:rsid w:val="004D1C0F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05B56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0334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10EE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17E80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3F2C"/>
    <w:rsid w:val="0083632C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3FC1"/>
    <w:rsid w:val="00874365"/>
    <w:rsid w:val="00875E5A"/>
    <w:rsid w:val="008805AA"/>
    <w:rsid w:val="00881E62"/>
    <w:rsid w:val="00883FF4"/>
    <w:rsid w:val="00892025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6031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4133"/>
    <w:rsid w:val="00955B20"/>
    <w:rsid w:val="00956EC5"/>
    <w:rsid w:val="00964DE6"/>
    <w:rsid w:val="00971485"/>
    <w:rsid w:val="0097360E"/>
    <w:rsid w:val="009756E8"/>
    <w:rsid w:val="00980B3C"/>
    <w:rsid w:val="00981D42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058E8"/>
    <w:rsid w:val="00A10524"/>
    <w:rsid w:val="00A11AC5"/>
    <w:rsid w:val="00A11DB1"/>
    <w:rsid w:val="00A13318"/>
    <w:rsid w:val="00A15AF4"/>
    <w:rsid w:val="00A174A1"/>
    <w:rsid w:val="00A20A7A"/>
    <w:rsid w:val="00A22CA5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16B3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2BC2"/>
    <w:rsid w:val="00A87C07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EB2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622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D695F"/>
    <w:rsid w:val="00BE038A"/>
    <w:rsid w:val="00BE3423"/>
    <w:rsid w:val="00BE52DF"/>
    <w:rsid w:val="00BE6544"/>
    <w:rsid w:val="00BF44F4"/>
    <w:rsid w:val="00BF4919"/>
    <w:rsid w:val="00BF4A50"/>
    <w:rsid w:val="00C01F45"/>
    <w:rsid w:val="00C0238E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1E56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4886"/>
    <w:rsid w:val="00D3615C"/>
    <w:rsid w:val="00D4191E"/>
    <w:rsid w:val="00D433B6"/>
    <w:rsid w:val="00D5077F"/>
    <w:rsid w:val="00D51CD2"/>
    <w:rsid w:val="00D52F60"/>
    <w:rsid w:val="00D5621E"/>
    <w:rsid w:val="00D566BB"/>
    <w:rsid w:val="00D572E2"/>
    <w:rsid w:val="00D6154E"/>
    <w:rsid w:val="00D617C4"/>
    <w:rsid w:val="00D628FA"/>
    <w:rsid w:val="00D63A81"/>
    <w:rsid w:val="00D646B2"/>
    <w:rsid w:val="00D70D24"/>
    <w:rsid w:val="00D72EEE"/>
    <w:rsid w:val="00D81C29"/>
    <w:rsid w:val="00D82D6E"/>
    <w:rsid w:val="00D832A9"/>
    <w:rsid w:val="00D85392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6C9"/>
    <w:rsid w:val="00DD1F91"/>
    <w:rsid w:val="00DD28C7"/>
    <w:rsid w:val="00DD463E"/>
    <w:rsid w:val="00DD704B"/>
    <w:rsid w:val="00DE0AB9"/>
    <w:rsid w:val="00DE2294"/>
    <w:rsid w:val="00DE791F"/>
    <w:rsid w:val="00DF0084"/>
    <w:rsid w:val="00DF49CF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57CD6"/>
    <w:rsid w:val="00E61183"/>
    <w:rsid w:val="00E674BE"/>
    <w:rsid w:val="00E72F8E"/>
    <w:rsid w:val="00E73B87"/>
    <w:rsid w:val="00E74708"/>
    <w:rsid w:val="00E74814"/>
    <w:rsid w:val="00E7672F"/>
    <w:rsid w:val="00E872D0"/>
    <w:rsid w:val="00E966CA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2D16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05B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32E9"/>
    <w:rsid w:val="00FD4C5B"/>
    <w:rsid w:val="00FD66A5"/>
    <w:rsid w:val="00FD6CF1"/>
    <w:rsid w:val="00FD75B5"/>
    <w:rsid w:val="00FE017F"/>
    <w:rsid w:val="00FE1FB6"/>
    <w:rsid w:val="00FE2F8B"/>
    <w:rsid w:val="00FE38E9"/>
    <w:rsid w:val="00FE3B14"/>
    <w:rsid w:val="00FE5CC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B2015"/>
    <w:rPr>
      <w:sz w:val="24"/>
      <w:szCs w:val="24"/>
    </w:rPr>
  </w:style>
  <w:style w:type="paragraph" w:customStyle="1" w:styleId="Predefinito">
    <w:name w:val="Predefinito"/>
    <w:qFormat/>
    <w:rsid w:val="00A87C07"/>
    <w:rPr>
      <w:sz w:val="24"/>
      <w:szCs w:val="24"/>
      <w:lang w:eastAsia="zh-CN"/>
    </w:rPr>
  </w:style>
  <w:style w:type="character" w:customStyle="1" w:styleId="CollegamentoInternet">
    <w:name w:val="Collegamento Internet"/>
    <w:uiPriority w:val="99"/>
    <w:unhideWhenUsed/>
    <w:rsid w:val="00FE2F8B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FE2F8B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3</cp:revision>
  <cp:lastPrinted>2020-02-24T13:03:00Z</cp:lastPrinted>
  <dcterms:created xsi:type="dcterms:W3CDTF">2024-07-15T09:26:00Z</dcterms:created>
  <dcterms:modified xsi:type="dcterms:W3CDTF">2024-07-15T09:27:00Z</dcterms:modified>
</cp:coreProperties>
</file>