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A4258" w14:textId="52623F3B" w:rsidR="001C1825" w:rsidRDefault="002D473A" w:rsidP="00AF637C">
      <w:pPr>
        <w:jc w:val="both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5355D579" w14:textId="77777777" w:rsidR="00EB619C" w:rsidRDefault="00EB619C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31C0A59D" w14:textId="77777777" w:rsidR="00BA0533" w:rsidRDefault="00BA0533" w:rsidP="007033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67BD9D4E" w14:textId="2C003C1D" w:rsidR="00B251AB" w:rsidRDefault="00B251AB" w:rsidP="00B251AB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  <w:r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A</w:t>
      </w:r>
      <w:r w:rsidRPr="002E4FA6"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  <w:t>LLEGATO A</w:t>
      </w:r>
    </w:p>
    <w:p w14:paraId="7048A3A8" w14:textId="77777777" w:rsidR="00B251AB" w:rsidRDefault="00B251AB" w:rsidP="00B251AB">
      <w:pPr>
        <w:widowControl w:val="0"/>
        <w:suppressAutoHyphens/>
        <w:autoSpaceDE w:val="0"/>
        <w:spacing w:line="276" w:lineRule="auto"/>
        <w:jc w:val="right"/>
        <w:rPr>
          <w:rFonts w:asciiTheme="minorHAnsi" w:eastAsiaTheme="minorEastAsia" w:hAnsiTheme="minorHAnsi" w:cstheme="minorHAnsi"/>
          <w:b/>
          <w:sz w:val="22"/>
          <w:szCs w:val="22"/>
          <w:lang w:eastAsia="ar-SA"/>
        </w:rPr>
      </w:pPr>
    </w:p>
    <w:p w14:paraId="0FEF78ED" w14:textId="4B2A5C59" w:rsidR="00B251AB" w:rsidRDefault="00B251AB" w:rsidP="00B251AB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</w:pPr>
      <w:r w:rsidRPr="00B251AB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ISTANZA DI PARTECIPAZIONEFIGURE PROFESSIONALI DM 66</w:t>
      </w:r>
      <w:r w:rsidR="00B37FF4"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/2023</w:t>
      </w:r>
    </w:p>
    <w:p w14:paraId="048655D9" w14:textId="6CCDC40A" w:rsidR="00B251AB" w:rsidRPr="00B251AB" w:rsidRDefault="00B251AB" w:rsidP="00B251AB">
      <w:pPr>
        <w:widowControl w:val="0"/>
        <w:suppressAutoHyphens/>
        <w:autoSpaceDE w:val="0"/>
        <w:spacing w:line="276" w:lineRule="auto"/>
        <w:jc w:val="center"/>
        <w:rPr>
          <w:rFonts w:asciiTheme="minorHAnsi" w:eastAsiaTheme="minorEastAsia" w:hAnsiTheme="minorHAnsi" w:cstheme="minorHAnsi"/>
          <w:b/>
          <w:bCs/>
          <w:sz w:val="24"/>
          <w:szCs w:val="24"/>
          <w:u w:val="single"/>
          <w:lang w:eastAsia="ar-SA"/>
        </w:rPr>
      </w:pPr>
      <w:r>
        <w:rPr>
          <w:rFonts w:asciiTheme="minorHAnsi" w:eastAsiaTheme="minorEastAsia" w:hAnsiTheme="minorHAnsi" w:cstheme="minorHAnsi"/>
          <w:b/>
          <w:bCs/>
          <w:sz w:val="24"/>
          <w:szCs w:val="24"/>
          <w:lang w:eastAsia="ar-SA"/>
        </w:rPr>
        <w:t>TUTOR</w:t>
      </w:r>
    </w:p>
    <w:p w14:paraId="71557C71" w14:textId="77777777" w:rsidR="00703338" w:rsidRPr="00C20594" w:rsidRDefault="00703338" w:rsidP="007033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0FD3EC6" w14:textId="77777777" w:rsidR="00B251AB" w:rsidRDefault="00B251AB" w:rsidP="00B251A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Al Dirigente Scolastico dell’Istituto Omnicomprensivo “Leonardo da Vinci” di </w:t>
      </w:r>
      <w:r>
        <w:rPr>
          <w:rFonts w:asciiTheme="minorHAnsi" w:eastAsiaTheme="minorEastAsia" w:hAnsiTheme="minorHAnsi" w:cstheme="minorHAnsi"/>
          <w:sz w:val="22"/>
          <w:szCs w:val="22"/>
        </w:rPr>
        <w:t xml:space="preserve">  </w:t>
      </w:r>
      <w:r w:rsidRPr="00A810D3">
        <w:rPr>
          <w:rFonts w:asciiTheme="minorHAnsi" w:eastAsiaTheme="minorEastAsia" w:hAnsiTheme="minorHAnsi" w:cstheme="minorHAnsi"/>
          <w:sz w:val="22"/>
          <w:szCs w:val="22"/>
        </w:rPr>
        <w:t>Acquapendente Dott.ssa Luciana Billi</w:t>
      </w:r>
    </w:p>
    <w:p w14:paraId="2320B7B5" w14:textId="77777777" w:rsidR="00B251AB" w:rsidRPr="00A810D3" w:rsidRDefault="00B251AB" w:rsidP="00B251A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2E5DE2B6" w14:textId="0856CCE3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____________</w:t>
      </w:r>
    </w:p>
    <w:p w14:paraId="62CF1D1B" w14:textId="50D546E1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 il ____________________</w:t>
      </w:r>
      <w:r>
        <w:rPr>
          <w:rFonts w:asciiTheme="minorHAnsi" w:eastAsiaTheme="minorEastAsia" w:hAnsiTheme="minorHAnsi" w:cstheme="minorHAnsi"/>
          <w:sz w:val="22"/>
          <w:szCs w:val="22"/>
        </w:rPr>
        <w:t>________</w:t>
      </w:r>
    </w:p>
    <w:p w14:paraId="3E9C8F77" w14:textId="77777777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1738AF56" w14:textId="48EDE575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______________via_________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____________________________</w:t>
      </w:r>
    </w:p>
    <w:p w14:paraId="74AB2751" w14:textId="508A0668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recapito tel. _________________________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______________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____________________</w:t>
      </w:r>
    </w:p>
    <w:p w14:paraId="65104DA7" w14:textId="68414F4B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3D7FE9FE" w14:textId="3B5A831F" w:rsidR="00B251AB" w:rsidRPr="00C20594" w:rsidRDefault="00B251AB" w:rsidP="00B251AB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_______ con la qualifica di _____________</w:t>
      </w:r>
      <w:r w:rsidR="00AE31DE">
        <w:rPr>
          <w:rFonts w:asciiTheme="minorHAnsi" w:eastAsiaTheme="minorEastAsia" w:hAnsiTheme="minorHAnsi" w:cstheme="minorHAnsi"/>
          <w:sz w:val="22"/>
          <w:szCs w:val="22"/>
        </w:rPr>
        <w:t>_____</w:t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>_____</w:t>
      </w:r>
    </w:p>
    <w:p w14:paraId="2DEB6A32" w14:textId="77777777" w:rsidR="00703338" w:rsidRPr="00C20594" w:rsidRDefault="00703338" w:rsidP="007033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3B55CD7E" w14:textId="42680DDE" w:rsidR="00703338" w:rsidRDefault="00703338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 w:rsidR="006E2EFA">
        <w:rPr>
          <w:rFonts w:ascii="Arial" w:eastAsiaTheme="minorEastAsia" w:hAnsi="Arial" w:cs="Arial"/>
          <w:sz w:val="18"/>
          <w:szCs w:val="18"/>
        </w:rPr>
        <w:t>:</w:t>
      </w:r>
      <w:r w:rsidR="00157323">
        <w:rPr>
          <w:rFonts w:ascii="Arial" w:eastAsiaTheme="minorEastAsia" w:hAnsi="Arial" w:cs="Arial"/>
          <w:sz w:val="18"/>
          <w:szCs w:val="18"/>
        </w:rPr>
        <w:t xml:space="preserve"> TUTOR</w:t>
      </w:r>
    </w:p>
    <w:p w14:paraId="33D9CBF0" w14:textId="77777777" w:rsidR="00AE31DE" w:rsidRDefault="00AE31DE" w:rsidP="0070333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</w:p>
    <w:p w14:paraId="40A31B28" w14:textId="77777777" w:rsidR="00783F62" w:rsidRPr="002E2A19" w:rsidRDefault="00783F62" w:rsidP="00783F62">
      <w:pPr>
        <w:autoSpaceDE w:val="0"/>
        <w:autoSpaceDN w:val="0"/>
        <w:adjustRightInd w:val="0"/>
        <w:spacing w:after="200" w:line="276" w:lineRule="auto"/>
        <w:jc w:val="center"/>
        <w:rPr>
          <w:rFonts w:asciiTheme="minorHAnsi" w:eastAsia="Calibri" w:hAnsiTheme="minorHAnsi" w:cstheme="minorBidi"/>
          <w:b/>
          <w:bCs/>
          <w:sz w:val="22"/>
          <w:szCs w:val="22"/>
        </w:rPr>
      </w:pPr>
      <w:r w:rsidRPr="002E2A19">
        <w:rPr>
          <w:rFonts w:asciiTheme="minorHAnsi" w:eastAsia="Calibri" w:hAnsiTheme="minorHAnsi" w:cstheme="minorBidi"/>
          <w:b/>
          <w:bCs/>
          <w:sz w:val="22"/>
          <w:szCs w:val="22"/>
        </w:rPr>
        <w:t>TEMATICA: “ METODOLOGIE DIDATTICHE INNOVATIVE PER L’INSEGNAMENTO E L’APPRENDIMENTO CONNESSE CON L’UTILIZZO DELLE NUOVE TECNOLOGIE”</w:t>
      </w:r>
    </w:p>
    <w:tbl>
      <w:tblPr>
        <w:tblStyle w:val="Grigliatabella"/>
        <w:tblW w:w="10060" w:type="dxa"/>
        <w:tblLayout w:type="fixed"/>
        <w:tblLook w:val="0480" w:firstRow="0" w:lastRow="0" w:firstColumn="1" w:lastColumn="0" w:noHBand="0" w:noVBand="1"/>
      </w:tblPr>
      <w:tblGrid>
        <w:gridCol w:w="7650"/>
        <w:gridCol w:w="1216"/>
        <w:gridCol w:w="1194"/>
      </w:tblGrid>
      <w:tr w:rsidR="00783F62" w14:paraId="1F67A65C" w14:textId="77777777" w:rsidTr="004D30B5">
        <w:trPr>
          <w:trHeight w:val="568"/>
        </w:trPr>
        <w:tc>
          <w:tcPr>
            <w:tcW w:w="7650" w:type="dxa"/>
            <w:vAlign w:val="center"/>
          </w:tcPr>
          <w:p w14:paraId="4C5592EA" w14:textId="37BAD703" w:rsidR="00783F62" w:rsidRPr="00C139BA" w:rsidRDefault="00783F62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Ruolo per il quale si concorre</w:t>
            </w:r>
          </w:p>
        </w:tc>
        <w:tc>
          <w:tcPr>
            <w:tcW w:w="1216" w:type="dxa"/>
            <w:vAlign w:val="center"/>
          </w:tcPr>
          <w:p w14:paraId="09F1FC7E" w14:textId="7DAFBDE1" w:rsidR="00783F62" w:rsidRPr="00C139BA" w:rsidRDefault="00783F62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Barrare la casella</w:t>
            </w:r>
          </w:p>
        </w:tc>
        <w:tc>
          <w:tcPr>
            <w:tcW w:w="1194" w:type="dxa"/>
            <w:vAlign w:val="center"/>
          </w:tcPr>
          <w:p w14:paraId="23702D51" w14:textId="5AA25C30" w:rsidR="00783F62" w:rsidRPr="00C139BA" w:rsidRDefault="00783F62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bCs/>
                <w:i/>
                <w:iCs/>
                <w:sz w:val="22"/>
                <w:szCs w:val="22"/>
              </w:rPr>
              <w:t>Preferenze</w:t>
            </w:r>
          </w:p>
        </w:tc>
      </w:tr>
      <w:tr w:rsidR="00783F62" w14:paraId="0CB5B9FE" w14:textId="77777777" w:rsidTr="004D30B5">
        <w:trPr>
          <w:trHeight w:val="274"/>
        </w:trPr>
        <w:tc>
          <w:tcPr>
            <w:tcW w:w="7650" w:type="dxa"/>
          </w:tcPr>
          <w:p w14:paraId="6665D131" w14:textId="2E2E3BE4" w:rsidR="00783F62" w:rsidRPr="00783F62" w:rsidRDefault="00783F62" w:rsidP="00767DE6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 w:rsidRPr="00783F62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>Percorso di transizione digitale</w:t>
            </w:r>
            <w:r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 (15 ore)</w:t>
            </w:r>
          </w:p>
          <w:p w14:paraId="1B2A6104" w14:textId="644099F1" w:rsidR="00783F62" w:rsidRPr="00430F66" w:rsidRDefault="00783F62" w:rsidP="00783F6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Tematica </w:t>
            </w:r>
            <w:r w:rsidRPr="00783F62">
              <w:rPr>
                <w:rFonts w:asciiTheme="minorHAnsi" w:eastAsia="Calibri" w:hAnsiTheme="minorHAnsi" w:cstheme="minorBidi"/>
                <w:sz w:val="22"/>
                <w:szCs w:val="22"/>
              </w:rPr>
              <w:t>“</w:t>
            </w:r>
            <w:r w:rsidRPr="00430F66">
              <w:rPr>
                <w:rFonts w:asciiTheme="minorHAnsi" w:eastAsia="Calibri" w:hAnsiTheme="minorHAnsi" w:cstheme="minorBidi"/>
                <w:sz w:val="22"/>
                <w:szCs w:val="22"/>
              </w:rPr>
              <w:t>Metodologie didattiche innovative per l’insegnamento e l’apprendimento connesse con l’utilizzo delle nuove tecnologie”</w:t>
            </w:r>
          </w:p>
          <w:p w14:paraId="6B17205C" w14:textId="3D3E26D2" w:rsidR="00783F62" w:rsidRDefault="00783F62" w:rsidP="00783F62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430F66">
              <w:rPr>
                <w:rFonts w:asciiTheme="minorHAnsi" w:eastAsia="Arial" w:hAnsiTheme="minorHAnsi" w:cs="Arial"/>
                <w:sz w:val="22"/>
                <w:szCs w:val="22"/>
              </w:rPr>
              <w:t>Titolo: “</w:t>
            </w:r>
            <w:r w:rsidRPr="00430F66">
              <w:rPr>
                <w:rFonts w:asciiTheme="minorHAnsi" w:hAnsiTheme="minorHAnsi" w:cstheme="minorHAnsi"/>
                <w:color w:val="212529"/>
                <w:sz w:val="22"/>
                <w:szCs w:val="22"/>
              </w:rPr>
              <w:t>Il podcasting didattico</w:t>
            </w:r>
            <w:r w:rsidRPr="00430F66">
              <w:rPr>
                <w:rFonts w:asciiTheme="minorHAnsi" w:eastAsia="Arial" w:hAnsiTheme="minorHAnsi" w:cs="Arial"/>
                <w:sz w:val="22"/>
                <w:szCs w:val="22"/>
              </w:rPr>
              <w:t>”</w:t>
            </w:r>
          </w:p>
        </w:tc>
        <w:tc>
          <w:tcPr>
            <w:tcW w:w="1216" w:type="dxa"/>
          </w:tcPr>
          <w:p w14:paraId="754A3332" w14:textId="77777777" w:rsidR="00783F62" w:rsidRDefault="00783F62" w:rsidP="00767DE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  <w:p w14:paraId="3A9B096A" w14:textId="5B121AF4" w:rsidR="00783F62" w:rsidRDefault="00783F62" w:rsidP="00767DE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68C4F1E9" w14:textId="6B66F396" w:rsidR="00783F62" w:rsidRDefault="00783F62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783F62" w14:paraId="18062564" w14:textId="77777777" w:rsidTr="004D30B5">
        <w:tc>
          <w:tcPr>
            <w:tcW w:w="7650" w:type="dxa"/>
          </w:tcPr>
          <w:p w14:paraId="32AD0470" w14:textId="21890B18" w:rsidR="00783F62" w:rsidRPr="00783F62" w:rsidRDefault="00783F62" w:rsidP="00767DE6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 w:rsidRPr="00783F62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Laboratorio di formazione sul campo </w:t>
            </w:r>
            <w:r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 (10 ore)</w:t>
            </w:r>
          </w:p>
          <w:p w14:paraId="46AC4A3B" w14:textId="5390D831" w:rsidR="00783F62" w:rsidRDefault="00783F62" w:rsidP="00783F6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Tematica </w:t>
            </w:r>
            <w:r w:rsidRPr="00783F62">
              <w:rPr>
                <w:rFonts w:asciiTheme="minorHAnsi" w:eastAsia="Calibri" w:hAnsiTheme="minorHAnsi" w:cstheme="minorBidi"/>
                <w:sz w:val="22"/>
                <w:szCs w:val="22"/>
              </w:rPr>
              <w:t>“M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etodologie didattiche innovative per l’insegnamento e l’apprendimento connesse con l’utilizzo delle nuove tecnologie”</w:t>
            </w:r>
          </w:p>
          <w:p w14:paraId="32901B40" w14:textId="3E898849" w:rsidR="00783F62" w:rsidRDefault="00783F62" w:rsidP="00783F62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Titolo: “Produzione audiovisiva, scrittura, realizzazione di video didattici, strumenti editing e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digital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storytelling – I ciclo”</w:t>
            </w:r>
          </w:p>
        </w:tc>
        <w:tc>
          <w:tcPr>
            <w:tcW w:w="1216" w:type="dxa"/>
          </w:tcPr>
          <w:p w14:paraId="3EFC043C" w14:textId="175CDB72" w:rsidR="00783F62" w:rsidRDefault="00783F62" w:rsidP="00783F62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653B4AF6" w14:textId="50A6C250" w:rsidR="00783F62" w:rsidRDefault="00783F62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783F62" w14:paraId="75F616E0" w14:textId="77777777" w:rsidTr="004D30B5">
        <w:tc>
          <w:tcPr>
            <w:tcW w:w="7650" w:type="dxa"/>
          </w:tcPr>
          <w:p w14:paraId="431CE0FB" w14:textId="77777777" w:rsidR="00783F62" w:rsidRPr="00783F62" w:rsidRDefault="00783F62" w:rsidP="00783F62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 w:rsidRPr="00783F62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Laboratorio di formazione sul campo </w:t>
            </w:r>
            <w:r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 (10 ore)</w:t>
            </w:r>
          </w:p>
          <w:p w14:paraId="45EFE4A9" w14:textId="77777777" w:rsidR="00783F62" w:rsidRDefault="00783F62" w:rsidP="00783F62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lastRenderedPageBreak/>
              <w:t xml:space="preserve">Tematica </w:t>
            </w:r>
            <w:r w:rsidRPr="00783F62">
              <w:rPr>
                <w:rFonts w:asciiTheme="minorHAnsi" w:eastAsia="Calibri" w:hAnsiTheme="minorHAnsi" w:cstheme="minorBidi"/>
                <w:sz w:val="22"/>
                <w:szCs w:val="22"/>
              </w:rPr>
              <w:t>“ M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etodologie didattiche innovative per l’insegnamento e l’apprendimento connesse con l’utilizzo delle nuove tecnologie”</w:t>
            </w:r>
          </w:p>
          <w:p w14:paraId="122FE6D0" w14:textId="5194B852" w:rsidR="00783F62" w:rsidRDefault="00783F62" w:rsidP="00783F62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Titolo: “Produzione audiovisiva, scrittura, realizzazione di video didattici, strumenti editing e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digital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storytelling – II ciclo”</w:t>
            </w:r>
          </w:p>
        </w:tc>
        <w:tc>
          <w:tcPr>
            <w:tcW w:w="1216" w:type="dxa"/>
          </w:tcPr>
          <w:p w14:paraId="5CBC35B2" w14:textId="77777777" w:rsidR="00783F62" w:rsidRDefault="00783F62" w:rsidP="00783F62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3B64E806" w14:textId="17BBBE9C" w:rsidR="00783F62" w:rsidRDefault="00783F62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AD5753" w14:paraId="0C60203A" w14:textId="77777777" w:rsidTr="004D30B5">
        <w:tc>
          <w:tcPr>
            <w:tcW w:w="7650" w:type="dxa"/>
          </w:tcPr>
          <w:p w14:paraId="2C1AB494" w14:textId="131E3C5A" w:rsidR="00AD5753" w:rsidRPr="00AD5753" w:rsidRDefault="00AD5753" w:rsidP="00AD5753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 w:rsidRPr="00AD5753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>Percorso di transizione digitale</w:t>
            </w:r>
            <w:r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 (15 ore)</w:t>
            </w:r>
          </w:p>
          <w:p w14:paraId="014E94BC" w14:textId="77777777" w:rsidR="00AD5753" w:rsidRDefault="00AD5753" w:rsidP="00AD5753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Theme="minorHAnsi" w:eastAsia="Calibri" w:hAnsiTheme="minorHAnsi" w:cstheme="minorBidi"/>
                <w:sz w:val="22"/>
                <w:szCs w:val="22"/>
              </w:rPr>
            </w:pPr>
            <w:r w:rsidRPr="00AD5753">
              <w:rPr>
                <w:rFonts w:asciiTheme="minorHAnsi" w:eastAsia="Calibri" w:hAnsiTheme="minorHAnsi" w:cstheme="minorBidi"/>
                <w:sz w:val="22"/>
                <w:szCs w:val="22"/>
              </w:rPr>
              <w:t>T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ematica</w:t>
            </w:r>
            <w:r w:rsidRPr="00AD5753">
              <w:rPr>
                <w:rFonts w:asciiTheme="minorHAnsi" w:eastAsia="Calibri" w:hAnsiTheme="minorHAnsi" w:cstheme="minorBidi"/>
                <w:sz w:val="22"/>
                <w:szCs w:val="22"/>
              </w:rPr>
              <w:t xml:space="preserve">: 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“</w:t>
            </w:r>
            <w:r w:rsidRPr="00AD5753">
              <w:rPr>
                <w:rFonts w:asciiTheme="minorHAnsi" w:eastAsia="Calibri" w:hAnsiTheme="minorHAnsi" w:cstheme="minorBidi"/>
                <w:sz w:val="22"/>
                <w:szCs w:val="22"/>
              </w:rPr>
              <w:t>U</w:t>
            </w:r>
            <w:r>
              <w:rPr>
                <w:rFonts w:asciiTheme="minorHAnsi" w:eastAsia="Calibri" w:hAnsiTheme="minorHAnsi" w:cstheme="minorBidi"/>
                <w:sz w:val="22"/>
                <w:szCs w:val="22"/>
              </w:rPr>
              <w:t>tilizzo etico e responsabile della intelligenza artificiale nella pratica didattica”</w:t>
            </w:r>
          </w:p>
          <w:p w14:paraId="49DC0C82" w14:textId="5BE7761C" w:rsidR="00AD5753" w:rsidRPr="00783F62" w:rsidRDefault="00AD5753" w:rsidP="00AD5753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“Innovazione didattica e intelligenza artificiale generativa: competenze per orientarsi”</w:t>
            </w:r>
          </w:p>
        </w:tc>
        <w:tc>
          <w:tcPr>
            <w:tcW w:w="1216" w:type="dxa"/>
          </w:tcPr>
          <w:p w14:paraId="19D8B111" w14:textId="77777777" w:rsidR="00AD5753" w:rsidRDefault="00AD5753" w:rsidP="00767DE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290DAAD9" w14:textId="77777777" w:rsidR="00AD5753" w:rsidRDefault="00AD5753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660ED6" w14:paraId="75697E6B" w14:textId="77777777" w:rsidTr="004D30B5">
        <w:tc>
          <w:tcPr>
            <w:tcW w:w="7650" w:type="dxa"/>
          </w:tcPr>
          <w:p w14:paraId="58055B10" w14:textId="77777777" w:rsidR="00660ED6" w:rsidRPr="00AD5753" w:rsidRDefault="00660ED6" w:rsidP="00660ED6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 w:rsidRPr="00AD5753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>Percorso di transizione digitale</w:t>
            </w:r>
            <w:r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 (15 ore)</w:t>
            </w:r>
          </w:p>
          <w:p w14:paraId="53C966E0" w14:textId="77777777" w:rsidR="00660ED6" w:rsidRDefault="00660ED6" w:rsidP="00AD5753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Tematica: “Leadership dell’innovazione, della trasformazione digitale e didattica nelle scuole</w:t>
            </w:r>
          </w:p>
          <w:p w14:paraId="6737021D" w14:textId="64CE4E96" w:rsidR="00660ED6" w:rsidRPr="00660ED6" w:rsidRDefault="00660ED6" w:rsidP="00660ED6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Titolo: “Organizzazione scolastica con </w:t>
            </w:r>
            <w:r w:rsidR="007F1BCD">
              <w:rPr>
                <w:rFonts w:asciiTheme="minorHAnsi" w:eastAsia="Arial" w:hAnsiTheme="minorHAnsi" w:cs="Arial"/>
                <w:sz w:val="22"/>
                <w:szCs w:val="22"/>
              </w:rPr>
              <w:t>G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oogle </w:t>
            </w:r>
            <w:r w:rsidR="007F1BCD">
              <w:rPr>
                <w:rFonts w:asciiTheme="minorHAnsi" w:eastAsia="Arial" w:hAnsiTheme="minorHAnsi" w:cs="Arial"/>
                <w:sz w:val="22"/>
                <w:szCs w:val="22"/>
              </w:rPr>
              <w:t>W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orkspace for </w:t>
            </w:r>
            <w:proofErr w:type="spellStart"/>
            <w:r w:rsidR="007F1BCD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ducation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>”</w:t>
            </w:r>
          </w:p>
        </w:tc>
        <w:tc>
          <w:tcPr>
            <w:tcW w:w="1216" w:type="dxa"/>
          </w:tcPr>
          <w:p w14:paraId="4458EEFF" w14:textId="77777777" w:rsidR="00660ED6" w:rsidRDefault="00660ED6" w:rsidP="00767DE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22D58C06" w14:textId="77777777" w:rsidR="00660ED6" w:rsidRDefault="00660ED6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660ED6" w14:paraId="40EC13B2" w14:textId="77777777" w:rsidTr="004D30B5">
        <w:tc>
          <w:tcPr>
            <w:tcW w:w="7650" w:type="dxa"/>
          </w:tcPr>
          <w:p w14:paraId="031FD8DA" w14:textId="77777777" w:rsidR="00660ED6" w:rsidRDefault="00660ED6" w:rsidP="00660ED6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>Laboratorio di Formazione sul campo (10 ore)</w:t>
            </w:r>
          </w:p>
          <w:p w14:paraId="5B4A8F8D" w14:textId="77777777" w:rsidR="00660ED6" w:rsidRDefault="00660ED6" w:rsidP="00660ED6">
            <w:pPr>
              <w:spacing w:after="200"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60ED6">
              <w:rPr>
                <w:rFonts w:asciiTheme="minorHAnsi" w:eastAsia="Arial" w:hAnsiTheme="minorHAnsi" w:cs="Arial"/>
                <w:sz w:val="22"/>
                <w:szCs w:val="22"/>
              </w:rPr>
              <w:t xml:space="preserve">Tematica: 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“Didattica e insegnamento dell’informatica, del pensiero computazionale e del coding, dell’intelligenza artificiale e della robotica, a partire dalla scuola dell’infanzia</w:t>
            </w:r>
          </w:p>
          <w:p w14:paraId="7FF2BE25" w14:textId="13C616F3" w:rsidR="00660ED6" w:rsidRPr="00660ED6" w:rsidRDefault="00660ED6" w:rsidP="00660ED6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Titolo: “Alla scoperta del coding e della robotica educativa con </w:t>
            </w:r>
            <w:r w:rsidR="007F1BCD">
              <w:rPr>
                <w:rFonts w:asciiTheme="minorHAnsi" w:eastAsia="Arial" w:hAnsiTheme="minorHAnsi" w:cs="Arial"/>
                <w:sz w:val="22"/>
                <w:szCs w:val="22"/>
              </w:rPr>
              <w:t>L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ego </w:t>
            </w:r>
            <w:proofErr w:type="spellStart"/>
            <w:r w:rsidR="007F1BCD">
              <w:rPr>
                <w:rFonts w:asciiTheme="minorHAnsi" w:eastAsia="Arial" w:hAnsiTheme="minorHAnsi" w:cs="Arial"/>
                <w:sz w:val="22"/>
                <w:szCs w:val="22"/>
              </w:rPr>
              <w:t>E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ducation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 xml:space="preserve"> – Spike Prime e Spike </w:t>
            </w:r>
            <w:proofErr w:type="spellStart"/>
            <w:r>
              <w:rPr>
                <w:rFonts w:asciiTheme="minorHAnsi" w:eastAsia="Arial" w:hAnsiTheme="minorHAnsi" w:cs="Arial"/>
                <w:sz w:val="22"/>
                <w:szCs w:val="22"/>
              </w:rPr>
              <w:t>Essential</w:t>
            </w:r>
            <w:proofErr w:type="spellEnd"/>
            <w:r>
              <w:rPr>
                <w:rFonts w:asciiTheme="minorHAnsi" w:eastAsia="Arial" w:hAnsiTheme="minorHAnsi" w:cs="Arial"/>
                <w:sz w:val="22"/>
                <w:szCs w:val="22"/>
              </w:rPr>
              <w:t>. A lezione con Bee Bot”</w:t>
            </w:r>
          </w:p>
        </w:tc>
        <w:tc>
          <w:tcPr>
            <w:tcW w:w="1216" w:type="dxa"/>
          </w:tcPr>
          <w:p w14:paraId="1E75819D" w14:textId="77777777" w:rsidR="00660ED6" w:rsidRDefault="00660ED6" w:rsidP="00767DE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1CFA145E" w14:textId="77777777" w:rsidR="00660ED6" w:rsidRDefault="00660ED6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660ED6" w14:paraId="25565CB9" w14:textId="77777777" w:rsidTr="004D30B5">
        <w:tc>
          <w:tcPr>
            <w:tcW w:w="7650" w:type="dxa"/>
          </w:tcPr>
          <w:p w14:paraId="3380D63E" w14:textId="77777777" w:rsidR="00660ED6" w:rsidRPr="00AD5753" w:rsidRDefault="00660ED6" w:rsidP="00660ED6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 w:rsidRPr="00AD5753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>Percorso di transizione digitale</w:t>
            </w:r>
            <w:r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 (15 ore)</w:t>
            </w:r>
          </w:p>
          <w:p w14:paraId="42D87E8B" w14:textId="77777777" w:rsidR="00660ED6" w:rsidRDefault="00660ED6" w:rsidP="00660ED6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660ED6">
              <w:rPr>
                <w:rFonts w:asciiTheme="minorHAnsi" w:eastAsia="Arial" w:hAnsiTheme="minorHAnsi" w:cs="Arial"/>
                <w:sz w:val="22"/>
                <w:szCs w:val="22"/>
              </w:rPr>
              <w:t>Tematica: “Gestione didattica e tecnica degli ambienti di apprendimento innovativi, dei relativi strumenti tecnologici e dei laboratori, in complementarietà con scuola 4.0”</w:t>
            </w:r>
          </w:p>
          <w:p w14:paraId="3E8F362A" w14:textId="01FA798D" w:rsidR="00660ED6" w:rsidRPr="00660ED6" w:rsidRDefault="00660ED6" w:rsidP="00660ED6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“Realtà aumentata e realtà virtuale”</w:t>
            </w:r>
          </w:p>
        </w:tc>
        <w:tc>
          <w:tcPr>
            <w:tcW w:w="1216" w:type="dxa"/>
          </w:tcPr>
          <w:p w14:paraId="171DC2F3" w14:textId="77777777" w:rsidR="00660ED6" w:rsidRDefault="00660ED6" w:rsidP="00767DE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6BCCA803" w14:textId="77777777" w:rsidR="00660ED6" w:rsidRDefault="00660ED6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366974" w14:paraId="57ADAC53" w14:textId="77777777" w:rsidTr="004D30B5">
        <w:tc>
          <w:tcPr>
            <w:tcW w:w="7650" w:type="dxa"/>
          </w:tcPr>
          <w:p w14:paraId="4713B62F" w14:textId="295A4272" w:rsidR="00366974" w:rsidRPr="00366974" w:rsidRDefault="00366974" w:rsidP="00366974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 w:rsidRPr="00366974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>Laboratorio di Formazione sul campo (10 ore)</w:t>
            </w:r>
          </w:p>
          <w:p w14:paraId="5E98CEFD" w14:textId="77777777" w:rsidR="00366974" w:rsidRPr="00F504BC" w:rsidRDefault="00366974" w:rsidP="00366974">
            <w:pPr>
              <w:spacing w:after="200" w:line="276" w:lineRule="auto"/>
              <w:jc w:val="both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F504BC">
              <w:rPr>
                <w:rFonts w:asciiTheme="minorHAnsi" w:eastAsia="Arial" w:hAnsiTheme="minorHAnsi" w:cs="Arial"/>
                <w:sz w:val="22"/>
                <w:szCs w:val="22"/>
              </w:rPr>
              <w:t>Tematica: “P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otenziamento dell’insegnamento nelle discipline scientifiche, tecnologiche, ingegneristiche e matematiche (STEM)”</w:t>
            </w:r>
          </w:p>
          <w:p w14:paraId="4700946F" w14:textId="5F2C1157" w:rsidR="00366974" w:rsidRPr="00AD5753" w:rsidRDefault="00366974" w:rsidP="00366974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“Laboratori scientifici e tecnologici”</w:t>
            </w:r>
          </w:p>
        </w:tc>
        <w:tc>
          <w:tcPr>
            <w:tcW w:w="1216" w:type="dxa"/>
          </w:tcPr>
          <w:p w14:paraId="7C4B4ACD" w14:textId="77777777" w:rsidR="00366974" w:rsidRDefault="00366974" w:rsidP="00767DE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6F818A90" w14:textId="77777777" w:rsidR="00366974" w:rsidRDefault="00366974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  <w:tr w:rsidR="007F1BCD" w14:paraId="474D4879" w14:textId="77777777" w:rsidTr="004D30B5">
        <w:trPr>
          <w:trHeight w:val="1692"/>
        </w:trPr>
        <w:tc>
          <w:tcPr>
            <w:tcW w:w="7650" w:type="dxa"/>
          </w:tcPr>
          <w:p w14:paraId="0EE8D849" w14:textId="77777777" w:rsidR="007F1BCD" w:rsidRPr="00AD5753" w:rsidRDefault="007F1BCD" w:rsidP="007F1BCD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 w:rsidRPr="00AD5753"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>Percorso di transizione digitale</w:t>
            </w:r>
            <w:r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  <w:t xml:space="preserve"> (15 ore)</w:t>
            </w:r>
          </w:p>
          <w:p w14:paraId="15BE11A8" w14:textId="77777777" w:rsidR="007F1BCD" w:rsidRPr="00B96733" w:rsidRDefault="007F1BCD" w:rsidP="007F1BCD">
            <w:pPr>
              <w:spacing w:after="200" w:line="276" w:lineRule="auto"/>
              <w:rPr>
                <w:rFonts w:asciiTheme="minorHAnsi" w:eastAsia="Arial" w:hAnsiTheme="minorHAnsi" w:cs="Arial"/>
                <w:sz w:val="22"/>
                <w:szCs w:val="22"/>
              </w:rPr>
            </w:pPr>
            <w:r w:rsidRPr="00B96733">
              <w:rPr>
                <w:rFonts w:asciiTheme="minorHAnsi" w:eastAsia="Arial" w:hAnsiTheme="minorHAnsi" w:cs="Arial"/>
                <w:sz w:val="22"/>
                <w:szCs w:val="22"/>
              </w:rPr>
              <w:t>Tematica: “Digitalizzazione amministrativa delle segreterie scolastiche e potenziamento delle competenze digitali del personale ATA”</w:t>
            </w:r>
          </w:p>
          <w:p w14:paraId="69C3EEAB" w14:textId="010D68DB" w:rsidR="007F1BCD" w:rsidRPr="00AD5753" w:rsidRDefault="007F1BCD" w:rsidP="007F1BCD">
            <w:pPr>
              <w:spacing w:after="200" w:line="276" w:lineRule="auto"/>
              <w:rPr>
                <w:rFonts w:asciiTheme="minorHAnsi" w:eastAsia="Arial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eastAsia="Arial" w:hAnsiTheme="minorHAnsi" w:cs="Arial"/>
                <w:sz w:val="22"/>
                <w:szCs w:val="22"/>
              </w:rPr>
              <w:t>Titolo: “</w:t>
            </w:r>
            <w:r w:rsidR="00E86556">
              <w:rPr>
                <w:rFonts w:asciiTheme="minorHAnsi" w:eastAsia="Arial" w:hAnsiTheme="minorHAnsi" w:cs="Arial"/>
                <w:sz w:val="22"/>
                <w:szCs w:val="22"/>
              </w:rPr>
              <w:t>Potenziamento delle competenze digitali - amministrative e gestione piattaforme</w:t>
            </w:r>
            <w:r>
              <w:rPr>
                <w:rFonts w:asciiTheme="minorHAnsi" w:eastAsia="Arial" w:hAnsiTheme="minorHAnsi" w:cs="Arial"/>
                <w:sz w:val="22"/>
                <w:szCs w:val="22"/>
              </w:rPr>
              <w:t>”</w:t>
            </w:r>
          </w:p>
        </w:tc>
        <w:tc>
          <w:tcPr>
            <w:tcW w:w="1216" w:type="dxa"/>
          </w:tcPr>
          <w:p w14:paraId="1CA807A4" w14:textId="77777777" w:rsidR="007F1BCD" w:rsidRDefault="007F1BCD" w:rsidP="00767DE6">
            <w:pPr>
              <w:widowControl w:val="0"/>
              <w:tabs>
                <w:tab w:val="left" w:pos="1733"/>
              </w:tabs>
              <w:autoSpaceDE w:val="0"/>
              <w:autoSpaceDN w:val="0"/>
              <w:ind w:right="284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7539D92B" w14:textId="77777777" w:rsidR="007F1BCD" w:rsidRDefault="007F1BCD" w:rsidP="00767DE6">
            <w:pPr>
              <w:spacing w:after="200" w:line="276" w:lineRule="auto"/>
              <w:jc w:val="center"/>
              <w:rPr>
                <w:rFonts w:asciiTheme="minorHAnsi" w:eastAsia="Arial" w:hAnsiTheme="minorHAnsi" w:cs="Arial"/>
                <w:sz w:val="22"/>
                <w:szCs w:val="22"/>
              </w:rPr>
            </w:pPr>
          </w:p>
        </w:tc>
      </w:tr>
    </w:tbl>
    <w:p w14:paraId="5A801FEB" w14:textId="23BC5344" w:rsidR="00783F62" w:rsidRPr="007B50E7" w:rsidRDefault="00783F62" w:rsidP="00783F62">
      <w:pPr>
        <w:spacing w:line="276" w:lineRule="auto"/>
        <w:jc w:val="center"/>
        <w:rPr>
          <w:rFonts w:asciiTheme="minorHAnsi" w:eastAsia="Arial" w:hAnsiTheme="minorHAnsi" w:cs="Arial"/>
          <w:b/>
          <w:bCs/>
        </w:rPr>
      </w:pPr>
    </w:p>
    <w:p w14:paraId="35527335" w14:textId="1D9B5E9A" w:rsidR="00F67F6E" w:rsidRPr="007B50E7" w:rsidRDefault="00B96733" w:rsidP="00F67F6E">
      <w:pPr>
        <w:autoSpaceDE w:val="0"/>
        <w:rPr>
          <w:rFonts w:asciiTheme="minorHAnsi" w:eastAsiaTheme="minorEastAsia" w:hAnsiTheme="minorHAnsi" w:cstheme="minorHAnsi"/>
          <w:b/>
          <w:bCs/>
          <w:i/>
          <w:iCs/>
        </w:rPr>
      </w:pPr>
      <w:bookmarkStart w:id="0" w:name="_Hlk161316080"/>
      <w:r w:rsidRPr="007B50E7">
        <w:rPr>
          <w:rFonts w:asciiTheme="minorHAnsi" w:eastAsiaTheme="minorEastAsia" w:hAnsiTheme="minorHAnsi" w:cstheme="minorHAnsi"/>
          <w:b/>
          <w:bCs/>
          <w:i/>
          <w:iCs/>
        </w:rPr>
        <w:t xml:space="preserve"> </w:t>
      </w:r>
      <w:r w:rsidR="00734F76" w:rsidRPr="007B50E7">
        <w:rPr>
          <w:rFonts w:asciiTheme="minorHAnsi" w:eastAsiaTheme="minorEastAsia" w:hAnsiTheme="minorHAnsi" w:cstheme="minorHAnsi"/>
          <w:b/>
          <w:bCs/>
          <w:i/>
          <w:iCs/>
        </w:rPr>
        <w:t xml:space="preserve">(In relazione alla colonna preferenza inserire un valore da 1 a </w:t>
      </w:r>
      <w:r w:rsidR="00C43DA3">
        <w:rPr>
          <w:rFonts w:asciiTheme="minorHAnsi" w:eastAsiaTheme="minorEastAsia" w:hAnsiTheme="minorHAnsi" w:cstheme="minorHAnsi"/>
          <w:b/>
          <w:bCs/>
          <w:i/>
          <w:iCs/>
        </w:rPr>
        <w:t>9</w:t>
      </w:r>
      <w:r w:rsidR="00734F76" w:rsidRPr="007B50E7">
        <w:rPr>
          <w:rFonts w:asciiTheme="minorHAnsi" w:eastAsiaTheme="minorEastAsia" w:hAnsiTheme="minorHAnsi" w:cstheme="minorHAnsi"/>
          <w:b/>
          <w:bCs/>
          <w:i/>
          <w:iCs/>
        </w:rPr>
        <w:t xml:space="preserve"> - . Il valore 1 corrisponde alla preferenza maggiore)</w:t>
      </w:r>
    </w:p>
    <w:p w14:paraId="089080D3" w14:textId="77777777" w:rsidR="00734F76" w:rsidRPr="007B50E7" w:rsidRDefault="00734F76" w:rsidP="00703338">
      <w:pPr>
        <w:autoSpaceDE w:val="0"/>
        <w:spacing w:after="200"/>
        <w:mirrorIndents/>
        <w:rPr>
          <w:rFonts w:ascii="Arial" w:eastAsiaTheme="minorEastAsia" w:hAnsi="Arial" w:cs="Arial"/>
        </w:rPr>
      </w:pPr>
    </w:p>
    <w:bookmarkEnd w:id="0"/>
    <w:p w14:paraId="1724DFE4" w14:textId="77777777" w:rsidR="00212B96" w:rsidRDefault="00212B96" w:rsidP="00212B96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>
        <w:rPr>
          <w:rFonts w:ascii="Arial" w:eastAsiaTheme="minorEastAsia" w:hAnsi="Arial" w:cs="Arial"/>
          <w:sz w:val="18"/>
          <w:szCs w:val="18"/>
          <w:lang w:eastAsia="ar-SA"/>
        </w:rPr>
        <w:t>, n</w:t>
      </w:r>
      <w:r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>
        <w:rPr>
          <w:rFonts w:ascii="Arial" w:eastAsiaTheme="minorEastAsia" w:hAnsi="Arial" w:cs="Arial"/>
          <w:b/>
          <w:sz w:val="18"/>
          <w:szCs w:val="18"/>
        </w:rPr>
        <w:t>dichiara</w:t>
      </w:r>
      <w:r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A4E5E04" w14:textId="77777777" w:rsidR="007B50E7" w:rsidRPr="00A810D3" w:rsidRDefault="007B50E7" w:rsidP="007B50E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14:paraId="6B7980A4" w14:textId="77777777" w:rsidR="007B50E7" w:rsidRPr="00A810D3" w:rsidRDefault="007B50E7" w:rsidP="007B50E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la cittadinanza italiana  / di uno degli Stati membri dell’Unione europea</w:t>
      </w:r>
    </w:p>
    <w:p w14:paraId="2F490578" w14:textId="77777777" w:rsidR="007B50E7" w:rsidRPr="00A810D3" w:rsidRDefault="007B50E7" w:rsidP="007B50E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essere in godimento dei diritti civili e politici</w:t>
      </w:r>
    </w:p>
    <w:p w14:paraId="1F63AA08" w14:textId="77777777" w:rsidR="007B50E7" w:rsidRPr="00A810D3" w:rsidRDefault="007B50E7" w:rsidP="007B50E7">
      <w:pPr>
        <w:numPr>
          <w:ilvl w:val="0"/>
          <w:numId w:val="19"/>
        </w:numPr>
        <w:suppressAutoHyphens/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non essere stato escluso dall’elettorato politico attivo</w:t>
      </w:r>
    </w:p>
    <w:p w14:paraId="4D7EBBCA" w14:textId="77777777" w:rsidR="007B50E7" w:rsidRPr="00A810D3" w:rsidRDefault="007B50E7" w:rsidP="00BD64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firstLine="28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di non aver subito condanne penali </w:t>
      </w: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e di non essere destinatario di provvedimenti che riguardano l’applicazione di misure di prevenzione, di decisioni civili e di provvedimenti amministrativi iscritti nel casellario giudiziale; </w:t>
      </w:r>
    </w:p>
    <w:p w14:paraId="11F707C8" w14:textId="77777777" w:rsidR="007B50E7" w:rsidRPr="00A810D3" w:rsidRDefault="007B50E7" w:rsidP="00BD641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firstLine="284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 possedere l’idoneità fisica allo svolgimento delle funzioni cui la presente procedura di selezione si riferisce;</w:t>
      </w:r>
    </w:p>
    <w:p w14:paraId="4CF23D80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destituito o dispensato dall’impiego presso una Pubblica Amministrazione;</w:t>
      </w:r>
    </w:p>
    <w:p w14:paraId="042E3A09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stato dichiarato decaduto o licenziato da un impiego statale;</w:t>
      </w:r>
    </w:p>
    <w:p w14:paraId="7C751946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non trovarsi in situazione di incompatibilità </w:t>
      </w:r>
      <w:r w:rsidRPr="00A810D3">
        <w:rPr>
          <w:rFonts w:asciiTheme="minorHAnsi" w:hAnsiTheme="minorHAnsi" w:cstheme="minorHAnsi"/>
          <w:bCs/>
          <w:color w:val="000000"/>
          <w:sz w:val="22"/>
          <w:szCs w:val="22"/>
        </w:rPr>
        <w:t>che possano interferire con l’esercizio dell’incarico per il quale presenta istanza di candidatura;</w:t>
      </w:r>
      <w:r w:rsidRPr="00A810D3">
        <w:rPr>
          <w:rFonts w:asciiTheme="minorHAnsi" w:hAnsiTheme="minorHAnsi" w:cstheme="minorHAnsi"/>
          <w:bCs/>
          <w:sz w:val="22"/>
          <w:szCs w:val="22"/>
          <w:lang w:eastAsia="ar-SA"/>
        </w:rPr>
        <w:tab/>
      </w:r>
    </w:p>
    <w:p w14:paraId="33578080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si trovarsi in situazioni di conflitto di interessi, neanche potenziale, che possano interferire con l’esercizio dell’incarico;</w:t>
      </w:r>
    </w:p>
    <w:p w14:paraId="3EE981E5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impegnarsi a documentare tutta l’attività svolta;</w:t>
      </w:r>
    </w:p>
    <w:p w14:paraId="1F290E67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essere disponibile ad adattarsi al calendario definito dal Gruppo Operativo di Piano;</w:t>
      </w:r>
    </w:p>
    <w:p w14:paraId="051A4197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non essere in alcuna delle condizioni di incompatibilità con l’incarico previsti dalla norma vigente;</w:t>
      </w:r>
    </w:p>
    <w:p w14:paraId="5B52EBDC" w14:textId="77777777" w:rsidR="007B50E7" w:rsidRPr="00A810D3" w:rsidRDefault="007B50E7" w:rsidP="007B50E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200"/>
        <w:ind w:left="142" w:hanging="142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A810D3">
        <w:rPr>
          <w:rFonts w:asciiTheme="minorHAnsi" w:eastAsia="Arial" w:hAnsiTheme="minorHAnsi" w:cstheme="minorHAnsi"/>
          <w:color w:val="000000"/>
          <w:sz w:val="22"/>
          <w:szCs w:val="22"/>
        </w:rPr>
        <w:t>di avere la competenza informatica per l’uso della piattaforma on line “Gestione progetti PNRR”.</w:t>
      </w:r>
    </w:p>
    <w:p w14:paraId="172F44FF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14:paraId="0B769799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14:paraId="5FA27B75" w14:textId="77777777" w:rsidR="007B50E7" w:rsidRPr="00A810D3" w:rsidRDefault="007B50E7" w:rsidP="007B50E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14:paraId="77671E27" w14:textId="77777777" w:rsidR="007B50E7" w:rsidRPr="00A810D3" w:rsidRDefault="007B50E7" w:rsidP="007B50E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14:paraId="49FCB887" w14:textId="77777777" w:rsidR="007B50E7" w:rsidRPr="00A810D3" w:rsidRDefault="007B50E7" w:rsidP="007B50E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14:paraId="7F3FDE58" w14:textId="77777777" w:rsidR="007B50E7" w:rsidRPr="00A810D3" w:rsidRDefault="007B50E7" w:rsidP="007B50E7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14:paraId="5041C4DD" w14:textId="77777777" w:rsidR="007B50E7" w:rsidRPr="00A810D3" w:rsidRDefault="007B50E7" w:rsidP="007B50E7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A810D3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14:paraId="062A2589" w14:textId="77777777" w:rsidR="007B50E7" w:rsidRPr="00A810D3" w:rsidRDefault="007B50E7" w:rsidP="007B50E7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19EEA4AE" w14:textId="77777777" w:rsidR="007B50E7" w:rsidRPr="00A810D3" w:rsidRDefault="007B50E7" w:rsidP="007B50E7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14:paraId="73306B9E" w14:textId="77777777" w:rsidR="007B50E7" w:rsidRPr="00A810D3" w:rsidRDefault="007B50E7" w:rsidP="007B50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Il/la sottoscritto/a, AI SENSI DEGLI ART. 46 E 47 DEL DPR 28.12.2000 N. 445, CONSAPEVOLE DELLA</w:t>
      </w:r>
    </w:p>
    <w:p w14:paraId="239D8662" w14:textId="77777777" w:rsidR="007B50E7" w:rsidRPr="00A810D3" w:rsidRDefault="007B50E7" w:rsidP="007B50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RESPONSABILITA' PENALE CUI PUO’ ANDARE INCONTRO IN CASO DI AFFERMAZIONI MENDACI AI SENSI</w:t>
      </w:r>
    </w:p>
    <w:p w14:paraId="6D392C59" w14:textId="77777777" w:rsidR="007B50E7" w:rsidRPr="00A810D3" w:rsidRDefault="007B50E7" w:rsidP="007B50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t>DELL'ART. 76 DEL MEDESIMO DPR 445/2000 DICHIARA DI AVERE LA NECESSARIA CONOSCENZA DELLA</w:t>
      </w:r>
    </w:p>
    <w:p w14:paraId="45674EDD" w14:textId="77777777" w:rsidR="007B50E7" w:rsidRPr="00A810D3" w:rsidRDefault="007B50E7" w:rsidP="007B50E7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b/>
          <w:i/>
          <w:sz w:val="22"/>
          <w:szCs w:val="22"/>
        </w:rPr>
        <w:lastRenderedPageBreak/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74949EE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14:paraId="41A5FA8A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14:paraId="17895A20" w14:textId="77777777" w:rsidR="007B50E7" w:rsidRPr="00A810D3" w:rsidRDefault="007B50E7" w:rsidP="007B50E7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4D9335DA" w14:textId="30A7E515" w:rsidR="00AF175A" w:rsidRDefault="007B50E7" w:rsidP="007033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A810D3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</w:t>
      </w:r>
    </w:p>
    <w:sectPr w:rsidR="00AF175A" w:rsidSect="009005FA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C3B5A" w14:textId="77777777" w:rsidR="00EA49D2" w:rsidRDefault="00EA49D2">
      <w:r>
        <w:separator/>
      </w:r>
    </w:p>
  </w:endnote>
  <w:endnote w:type="continuationSeparator" w:id="0">
    <w:p w14:paraId="5C80E959" w14:textId="77777777" w:rsidR="00EA49D2" w:rsidRDefault="00EA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EC967" w14:textId="77777777" w:rsidR="00EA49D2" w:rsidRDefault="00EA49D2">
      <w:r>
        <w:separator/>
      </w:r>
    </w:p>
  </w:footnote>
  <w:footnote w:type="continuationSeparator" w:id="0">
    <w:p w14:paraId="2E7384DE" w14:textId="77777777" w:rsidR="00EA49D2" w:rsidRDefault="00EA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442F68"/>
    <w:multiLevelType w:val="hybridMultilevel"/>
    <w:tmpl w:val="C352C5CE"/>
    <w:lvl w:ilvl="0" w:tplc="BD227CD0">
      <w:start w:val="1"/>
      <w:numFmt w:val="upp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1"/>
  </w:num>
  <w:num w:numId="9" w16cid:durableId="1047922356">
    <w:abstractNumId w:val="16"/>
  </w:num>
  <w:num w:numId="10" w16cid:durableId="697507067">
    <w:abstractNumId w:val="48"/>
  </w:num>
  <w:num w:numId="11" w16cid:durableId="1525050453">
    <w:abstractNumId w:val="29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3"/>
  </w:num>
  <w:num w:numId="17" w16cid:durableId="1658221711">
    <w:abstractNumId w:val="10"/>
  </w:num>
  <w:num w:numId="18" w16cid:durableId="1671061976">
    <w:abstractNumId w:val="30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5"/>
  </w:num>
  <w:num w:numId="25" w16cid:durableId="129637878">
    <w:abstractNumId w:val="15"/>
  </w:num>
  <w:num w:numId="26" w16cid:durableId="832912483">
    <w:abstractNumId w:val="38"/>
  </w:num>
  <w:num w:numId="27" w16cid:durableId="1380086168">
    <w:abstractNumId w:val="24"/>
  </w:num>
  <w:num w:numId="28" w16cid:durableId="888300677">
    <w:abstractNumId w:val="34"/>
  </w:num>
  <w:num w:numId="29" w16cid:durableId="143939313">
    <w:abstractNumId w:val="40"/>
  </w:num>
  <w:num w:numId="30" w16cid:durableId="397755021">
    <w:abstractNumId w:val="42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2"/>
  </w:num>
  <w:num w:numId="33" w16cid:durableId="1461151839">
    <w:abstractNumId w:val="45"/>
  </w:num>
  <w:num w:numId="34" w16cid:durableId="1154950419">
    <w:abstractNumId w:val="41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7"/>
  </w:num>
  <w:num w:numId="40" w16cid:durableId="2029327984">
    <w:abstractNumId w:val="13"/>
  </w:num>
  <w:num w:numId="41" w16cid:durableId="1162165538">
    <w:abstractNumId w:val="47"/>
  </w:num>
  <w:num w:numId="42" w16cid:durableId="527302979">
    <w:abstractNumId w:val="11"/>
  </w:num>
  <w:num w:numId="43" w16cid:durableId="1378775199">
    <w:abstractNumId w:val="36"/>
  </w:num>
  <w:num w:numId="44" w16cid:durableId="505944752">
    <w:abstractNumId w:val="33"/>
  </w:num>
  <w:num w:numId="45" w16cid:durableId="299844985">
    <w:abstractNumId w:val="44"/>
  </w:num>
  <w:num w:numId="46" w16cid:durableId="1481078390">
    <w:abstractNumId w:val="9"/>
  </w:num>
  <w:num w:numId="47" w16cid:durableId="1492058305">
    <w:abstractNumId w:val="12"/>
  </w:num>
  <w:num w:numId="48" w16cid:durableId="1522743626">
    <w:abstractNumId w:val="39"/>
  </w:num>
  <w:num w:numId="49" w16cid:durableId="369037541">
    <w:abstractNumId w:val="46"/>
  </w:num>
  <w:num w:numId="50" w16cid:durableId="2948767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5873"/>
    <w:rsid w:val="00010D73"/>
    <w:rsid w:val="0001314D"/>
    <w:rsid w:val="0001436B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0A8"/>
    <w:rsid w:val="000564C9"/>
    <w:rsid w:val="00056833"/>
    <w:rsid w:val="00057524"/>
    <w:rsid w:val="00062E4A"/>
    <w:rsid w:val="000670A5"/>
    <w:rsid w:val="00070194"/>
    <w:rsid w:val="0007048C"/>
    <w:rsid w:val="000707BB"/>
    <w:rsid w:val="00072224"/>
    <w:rsid w:val="000736AB"/>
    <w:rsid w:val="00074CDD"/>
    <w:rsid w:val="00074ED8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4A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E769C"/>
    <w:rsid w:val="000E7A63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272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7323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402B"/>
    <w:rsid w:val="00185A49"/>
    <w:rsid w:val="00186225"/>
    <w:rsid w:val="0018773E"/>
    <w:rsid w:val="00191CA1"/>
    <w:rsid w:val="00194369"/>
    <w:rsid w:val="001A23E7"/>
    <w:rsid w:val="001A5909"/>
    <w:rsid w:val="001A6378"/>
    <w:rsid w:val="001A7FE6"/>
    <w:rsid w:val="001B1257"/>
    <w:rsid w:val="001B1415"/>
    <w:rsid w:val="001B484F"/>
    <w:rsid w:val="001B7378"/>
    <w:rsid w:val="001C0302"/>
    <w:rsid w:val="001C1825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523"/>
    <w:rsid w:val="00210607"/>
    <w:rsid w:val="00211108"/>
    <w:rsid w:val="00212B96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4E0A"/>
    <w:rsid w:val="002467E9"/>
    <w:rsid w:val="0025352F"/>
    <w:rsid w:val="002539BB"/>
    <w:rsid w:val="002540AA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2A19"/>
    <w:rsid w:val="002E5DB6"/>
    <w:rsid w:val="002F49B3"/>
    <w:rsid w:val="002F66C4"/>
    <w:rsid w:val="00300F45"/>
    <w:rsid w:val="00304B62"/>
    <w:rsid w:val="0030701D"/>
    <w:rsid w:val="003101F6"/>
    <w:rsid w:val="003123EF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6974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B87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0F66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783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0B5"/>
    <w:rsid w:val="004D539A"/>
    <w:rsid w:val="004E105E"/>
    <w:rsid w:val="004E6955"/>
    <w:rsid w:val="004F75A1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431B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099B"/>
    <w:rsid w:val="00591CC1"/>
    <w:rsid w:val="0059641C"/>
    <w:rsid w:val="005A4B10"/>
    <w:rsid w:val="005A5AB6"/>
    <w:rsid w:val="005A7F30"/>
    <w:rsid w:val="005B311D"/>
    <w:rsid w:val="005B65B5"/>
    <w:rsid w:val="005C6EF2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45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27FC"/>
    <w:rsid w:val="0065467C"/>
    <w:rsid w:val="00660340"/>
    <w:rsid w:val="00660ED6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E6E3C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A17"/>
    <w:rsid w:val="00734F76"/>
    <w:rsid w:val="00740439"/>
    <w:rsid w:val="00740888"/>
    <w:rsid w:val="0074655A"/>
    <w:rsid w:val="00747847"/>
    <w:rsid w:val="00750EBA"/>
    <w:rsid w:val="00751F3F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3F6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0E7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1BCD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B61"/>
    <w:rsid w:val="00872F50"/>
    <w:rsid w:val="00874365"/>
    <w:rsid w:val="00875E5A"/>
    <w:rsid w:val="008805AA"/>
    <w:rsid w:val="00881E62"/>
    <w:rsid w:val="00883FF4"/>
    <w:rsid w:val="00890B86"/>
    <w:rsid w:val="00894D01"/>
    <w:rsid w:val="008959EB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05FA"/>
    <w:rsid w:val="0090455C"/>
    <w:rsid w:val="00906BD1"/>
    <w:rsid w:val="009105E1"/>
    <w:rsid w:val="0091078D"/>
    <w:rsid w:val="00912221"/>
    <w:rsid w:val="00916A6D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688F"/>
    <w:rsid w:val="009C723F"/>
    <w:rsid w:val="009D01C1"/>
    <w:rsid w:val="009D0487"/>
    <w:rsid w:val="009D102B"/>
    <w:rsid w:val="009D1B89"/>
    <w:rsid w:val="009D1FFB"/>
    <w:rsid w:val="009D21BE"/>
    <w:rsid w:val="009D22EB"/>
    <w:rsid w:val="009D2CF7"/>
    <w:rsid w:val="009D42CC"/>
    <w:rsid w:val="009D4CCD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86ABC"/>
    <w:rsid w:val="00A90F34"/>
    <w:rsid w:val="00A91C14"/>
    <w:rsid w:val="00A93A62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D5753"/>
    <w:rsid w:val="00AE31DE"/>
    <w:rsid w:val="00AE366E"/>
    <w:rsid w:val="00AE6A54"/>
    <w:rsid w:val="00AF175A"/>
    <w:rsid w:val="00AF52DE"/>
    <w:rsid w:val="00AF637C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AA8"/>
    <w:rsid w:val="00B23FD6"/>
    <w:rsid w:val="00B2430C"/>
    <w:rsid w:val="00B251AB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37FF4"/>
    <w:rsid w:val="00B419CF"/>
    <w:rsid w:val="00B4439D"/>
    <w:rsid w:val="00B53156"/>
    <w:rsid w:val="00B545CD"/>
    <w:rsid w:val="00B63F50"/>
    <w:rsid w:val="00B65801"/>
    <w:rsid w:val="00B671DC"/>
    <w:rsid w:val="00B833F2"/>
    <w:rsid w:val="00B87A3D"/>
    <w:rsid w:val="00B90CAE"/>
    <w:rsid w:val="00B92B95"/>
    <w:rsid w:val="00B96733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B75C9"/>
    <w:rsid w:val="00BD0C93"/>
    <w:rsid w:val="00BD5445"/>
    <w:rsid w:val="00BD6417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DCC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25D55"/>
    <w:rsid w:val="00C302D2"/>
    <w:rsid w:val="00C33D57"/>
    <w:rsid w:val="00C3593E"/>
    <w:rsid w:val="00C3692A"/>
    <w:rsid w:val="00C410EF"/>
    <w:rsid w:val="00C43DA3"/>
    <w:rsid w:val="00C43E8A"/>
    <w:rsid w:val="00C46532"/>
    <w:rsid w:val="00C47403"/>
    <w:rsid w:val="00C5300F"/>
    <w:rsid w:val="00C53E2D"/>
    <w:rsid w:val="00C55105"/>
    <w:rsid w:val="00C55600"/>
    <w:rsid w:val="00C56550"/>
    <w:rsid w:val="00C572D7"/>
    <w:rsid w:val="00C57CE0"/>
    <w:rsid w:val="00C61D88"/>
    <w:rsid w:val="00C67F4B"/>
    <w:rsid w:val="00C728F6"/>
    <w:rsid w:val="00C85681"/>
    <w:rsid w:val="00C9066B"/>
    <w:rsid w:val="00C925E4"/>
    <w:rsid w:val="00CA7616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25B1"/>
    <w:rsid w:val="00D3615C"/>
    <w:rsid w:val="00D4191E"/>
    <w:rsid w:val="00D4273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11B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82F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061"/>
    <w:rsid w:val="00E5247C"/>
    <w:rsid w:val="00E61183"/>
    <w:rsid w:val="00E65C64"/>
    <w:rsid w:val="00E674BE"/>
    <w:rsid w:val="00E72F8E"/>
    <w:rsid w:val="00E73B87"/>
    <w:rsid w:val="00E74814"/>
    <w:rsid w:val="00E7672F"/>
    <w:rsid w:val="00E86556"/>
    <w:rsid w:val="00E872D0"/>
    <w:rsid w:val="00E9264F"/>
    <w:rsid w:val="00E97626"/>
    <w:rsid w:val="00E97B8C"/>
    <w:rsid w:val="00EA0230"/>
    <w:rsid w:val="00EA28E1"/>
    <w:rsid w:val="00EA2DCA"/>
    <w:rsid w:val="00EA358E"/>
    <w:rsid w:val="00EA39BB"/>
    <w:rsid w:val="00EA3B6F"/>
    <w:rsid w:val="00EA49D2"/>
    <w:rsid w:val="00EA50F6"/>
    <w:rsid w:val="00EA57E7"/>
    <w:rsid w:val="00EA6467"/>
    <w:rsid w:val="00EB0B8B"/>
    <w:rsid w:val="00EB2A39"/>
    <w:rsid w:val="00EB5F94"/>
    <w:rsid w:val="00EB619C"/>
    <w:rsid w:val="00EC166B"/>
    <w:rsid w:val="00EC1E6C"/>
    <w:rsid w:val="00EC303F"/>
    <w:rsid w:val="00EC3183"/>
    <w:rsid w:val="00EC4AF6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0336"/>
    <w:rsid w:val="00F04C4F"/>
    <w:rsid w:val="00F05749"/>
    <w:rsid w:val="00F07F9B"/>
    <w:rsid w:val="00F1445C"/>
    <w:rsid w:val="00F164C7"/>
    <w:rsid w:val="00F200DD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04BC"/>
    <w:rsid w:val="00F52F0D"/>
    <w:rsid w:val="00F52FF5"/>
    <w:rsid w:val="00F55BE0"/>
    <w:rsid w:val="00F645F8"/>
    <w:rsid w:val="00F66ECE"/>
    <w:rsid w:val="00F67F6E"/>
    <w:rsid w:val="00F701DB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D771C"/>
    <w:rsid w:val="00FD7FDA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734A1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734A1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34A17"/>
    <w:rPr>
      <w:sz w:val="24"/>
      <w:szCs w:val="24"/>
    </w:rPr>
  </w:style>
  <w:style w:type="paragraph" w:customStyle="1" w:styleId="Predefinito">
    <w:name w:val="Predefinito"/>
    <w:qFormat/>
    <w:rsid w:val="00DF782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988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Pier Paolo Cordelli</cp:lastModifiedBy>
  <cp:revision>13</cp:revision>
  <cp:lastPrinted>2020-02-24T13:03:00Z</cp:lastPrinted>
  <dcterms:created xsi:type="dcterms:W3CDTF">2024-10-03T17:05:00Z</dcterms:created>
  <dcterms:modified xsi:type="dcterms:W3CDTF">2024-10-23T09:55:00Z</dcterms:modified>
</cp:coreProperties>
</file>