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A4258" w14:textId="52623F3B" w:rsidR="001C1825" w:rsidRDefault="002D473A" w:rsidP="00AF637C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5355D579" w14:textId="77777777" w:rsidR="00EB619C" w:rsidRDefault="00EB619C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1C0A59D" w14:textId="77777777" w:rsidR="00BA0533" w:rsidRDefault="00BA053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7BD9D4E" w14:textId="2C003C1D" w:rsidR="00B251AB" w:rsidRDefault="00B251AB" w:rsidP="00B251A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</w:t>
      </w: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LLEGATO A</w:t>
      </w:r>
    </w:p>
    <w:p w14:paraId="7048A3A8" w14:textId="77777777" w:rsidR="00B251AB" w:rsidRDefault="00B251AB" w:rsidP="00B251A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0FEF78ED" w14:textId="4B2A5C59" w:rsidR="00B251AB" w:rsidRDefault="00B251AB" w:rsidP="00B251A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</w:pPr>
      <w:r w:rsidRPr="00B251AB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ISTANZA DI PARTECIPAZIONEFIGURE PROFESSIONALI DM 66</w:t>
      </w:r>
      <w:r w:rsidR="00B37FF4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/2023</w:t>
      </w:r>
    </w:p>
    <w:p w14:paraId="048655D9" w14:textId="6CCDC40A" w:rsidR="00B251AB" w:rsidRPr="00B251AB" w:rsidRDefault="00B251AB" w:rsidP="00B251A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TUTOR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0FD3EC6" w14:textId="77777777" w:rsidR="00B251AB" w:rsidRDefault="00B251AB" w:rsidP="00B251A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2320B7B5" w14:textId="77777777" w:rsidR="00B251AB" w:rsidRPr="00A810D3" w:rsidRDefault="00B251AB" w:rsidP="00B251A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2E5DE2B6" w14:textId="0856CCE3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62CF1D1B" w14:textId="50D546E1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 il 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3E9C8F77" w14:textId="77777777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738AF56" w14:textId="48EDE575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______________via_________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</w:t>
      </w:r>
    </w:p>
    <w:p w14:paraId="74AB2751" w14:textId="508A0668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recapito cell. 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65104DA7" w14:textId="68414F4B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3D7FE9FE" w14:textId="3B5A831F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 con la qualifica di 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42680DDE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  <w:r w:rsidR="00157323">
        <w:rPr>
          <w:rFonts w:ascii="Arial" w:eastAsiaTheme="minorEastAsia" w:hAnsi="Arial" w:cs="Arial"/>
          <w:sz w:val="18"/>
          <w:szCs w:val="18"/>
        </w:rPr>
        <w:t xml:space="preserve"> TUTOR</w:t>
      </w:r>
    </w:p>
    <w:p w14:paraId="33D9CBF0" w14:textId="77777777" w:rsidR="00AE31DE" w:rsidRDefault="00AE31DE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0A31B28" w14:textId="77777777" w:rsidR="00783F62" w:rsidRPr="002E2A19" w:rsidRDefault="00783F62" w:rsidP="00783F62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2E2A19">
        <w:rPr>
          <w:rFonts w:asciiTheme="minorHAnsi" w:eastAsia="Calibri" w:hAnsiTheme="minorHAnsi" w:cstheme="minorBidi"/>
          <w:b/>
          <w:bCs/>
          <w:sz w:val="22"/>
          <w:szCs w:val="22"/>
        </w:rPr>
        <w:t>TEMATICA: “ METODOLOGIE DIDATTICHE INNOVATIVE PER L’INSEGNAMENTO E L’APPRENDIMENTO CONNESSE CON L’UTILIZZO DELLE NUOVE TECNOLOGIE”</w:t>
      </w:r>
    </w:p>
    <w:tbl>
      <w:tblPr>
        <w:tblStyle w:val="Grigliatabella"/>
        <w:tblW w:w="10060" w:type="dxa"/>
        <w:tblLayout w:type="fixed"/>
        <w:tblLook w:val="0480" w:firstRow="0" w:lastRow="0" w:firstColumn="1" w:lastColumn="0" w:noHBand="0" w:noVBand="1"/>
      </w:tblPr>
      <w:tblGrid>
        <w:gridCol w:w="7650"/>
        <w:gridCol w:w="1216"/>
        <w:gridCol w:w="1194"/>
      </w:tblGrid>
      <w:tr w:rsidR="00783F62" w14:paraId="1F67A65C" w14:textId="77777777" w:rsidTr="004D30B5">
        <w:trPr>
          <w:trHeight w:val="568"/>
        </w:trPr>
        <w:tc>
          <w:tcPr>
            <w:tcW w:w="7650" w:type="dxa"/>
            <w:vAlign w:val="center"/>
          </w:tcPr>
          <w:p w14:paraId="4C5592EA" w14:textId="37BAD703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Ruolo per il quale si concorre</w:t>
            </w:r>
          </w:p>
        </w:tc>
        <w:tc>
          <w:tcPr>
            <w:tcW w:w="1216" w:type="dxa"/>
            <w:vAlign w:val="center"/>
          </w:tcPr>
          <w:p w14:paraId="09F1FC7E" w14:textId="7DAFBDE1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Barrare la casella</w:t>
            </w:r>
          </w:p>
        </w:tc>
        <w:tc>
          <w:tcPr>
            <w:tcW w:w="1194" w:type="dxa"/>
            <w:vAlign w:val="center"/>
          </w:tcPr>
          <w:p w14:paraId="23702D51" w14:textId="5AA25C30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Preferenze</w:t>
            </w:r>
          </w:p>
        </w:tc>
      </w:tr>
      <w:tr w:rsidR="00783F62" w14:paraId="18062564" w14:textId="77777777" w:rsidTr="004D30B5">
        <w:tc>
          <w:tcPr>
            <w:tcW w:w="7650" w:type="dxa"/>
          </w:tcPr>
          <w:p w14:paraId="32AD0470" w14:textId="21890B18" w:rsidR="00783F62" w:rsidRPr="00783F62" w:rsidRDefault="00783F62" w:rsidP="00767DE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783F62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Laboratorio di formazione sul campo 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(10 ore)</w:t>
            </w:r>
          </w:p>
          <w:p w14:paraId="46AC4A3B" w14:textId="5390D831" w:rsidR="00783F62" w:rsidRDefault="00783F62" w:rsidP="00783F6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Tematica </w:t>
            </w:r>
            <w:r w:rsidRPr="00783F62">
              <w:rPr>
                <w:rFonts w:asciiTheme="minorHAnsi" w:eastAsia="Calibri" w:hAnsiTheme="minorHAnsi" w:cstheme="minorBidi"/>
                <w:sz w:val="22"/>
                <w:szCs w:val="22"/>
              </w:rPr>
              <w:t>“M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etodologie didattiche innovative per l’insegnamento e l’apprendimento connesse con l’utilizzo delle nuove tecnologie”</w:t>
            </w:r>
          </w:p>
          <w:p w14:paraId="32901B40" w14:textId="3E898849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“Produzione audiovisiva, scrittura, realizzazione di video didattici, strumenti editing e digital storytelling – I ciclo”</w:t>
            </w:r>
          </w:p>
        </w:tc>
        <w:tc>
          <w:tcPr>
            <w:tcW w:w="1216" w:type="dxa"/>
          </w:tcPr>
          <w:p w14:paraId="3EFC043C" w14:textId="175CDB72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53B4AF6" w14:textId="50A6C250" w:rsidR="00783F62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783F62" w14:paraId="75F616E0" w14:textId="77777777" w:rsidTr="004D30B5">
        <w:tc>
          <w:tcPr>
            <w:tcW w:w="7650" w:type="dxa"/>
          </w:tcPr>
          <w:p w14:paraId="431CE0FB" w14:textId="77777777" w:rsidR="00783F62" w:rsidRPr="00783F62" w:rsidRDefault="00783F62" w:rsidP="00783F62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783F62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Laboratorio di formazione sul campo 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(10 ore)</w:t>
            </w:r>
          </w:p>
          <w:p w14:paraId="45EFE4A9" w14:textId="77777777" w:rsidR="00783F62" w:rsidRDefault="00783F62" w:rsidP="00783F6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Tematica </w:t>
            </w:r>
            <w:r w:rsidRPr="00783F62">
              <w:rPr>
                <w:rFonts w:asciiTheme="minorHAnsi" w:eastAsia="Calibri" w:hAnsiTheme="minorHAnsi" w:cstheme="minorBidi"/>
                <w:sz w:val="22"/>
                <w:szCs w:val="22"/>
              </w:rPr>
              <w:t>“ 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etodologie didattiche innovative per l’insegnamento e l’apprendimento connesse con l’utilizzo delle nuove tecnologie”</w:t>
            </w:r>
          </w:p>
          <w:p w14:paraId="122FE6D0" w14:textId="5194B852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“Produzione audiovisiva, scrittura, realizzazione di video didattici, strumenti editing e digital storytelling – II ciclo”</w:t>
            </w:r>
          </w:p>
        </w:tc>
        <w:tc>
          <w:tcPr>
            <w:tcW w:w="1216" w:type="dxa"/>
          </w:tcPr>
          <w:p w14:paraId="5CBC35B2" w14:textId="77777777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B64E806" w14:textId="17BBBE9C" w:rsidR="00783F62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660ED6" w14:paraId="25565CB9" w14:textId="77777777" w:rsidTr="004D30B5">
        <w:tc>
          <w:tcPr>
            <w:tcW w:w="7650" w:type="dxa"/>
          </w:tcPr>
          <w:p w14:paraId="3380D63E" w14:textId="77777777" w:rsidR="00660ED6" w:rsidRPr="00AD5753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AD5753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42D87E8B" w14:textId="77777777" w:rsid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60ED6"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>Tematica: “Gestione didattica e tecnica degli ambienti di apprendimento innovativi, dei relativi strumenti tecnologici e dei laboratori, in complementarietà con scuola 4.0”</w:t>
            </w:r>
          </w:p>
          <w:p w14:paraId="3E8F362A" w14:textId="01FA798D" w:rsidR="00660ED6" w:rsidRP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“Realtà aumentata e realtà virtuale”</w:t>
            </w:r>
          </w:p>
        </w:tc>
        <w:tc>
          <w:tcPr>
            <w:tcW w:w="1216" w:type="dxa"/>
          </w:tcPr>
          <w:p w14:paraId="171DC2F3" w14:textId="77777777" w:rsidR="00660ED6" w:rsidRDefault="00660ED6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BCCA803" w14:textId="77777777" w:rsidR="00660ED6" w:rsidRDefault="00660ED6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366974" w14:paraId="57ADAC53" w14:textId="77777777" w:rsidTr="004D30B5">
        <w:tc>
          <w:tcPr>
            <w:tcW w:w="7650" w:type="dxa"/>
          </w:tcPr>
          <w:p w14:paraId="4713B62F" w14:textId="295A4272" w:rsidR="00366974" w:rsidRPr="00366974" w:rsidRDefault="00366974" w:rsidP="00366974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366974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Laboratorio di Formazione sul campo (10 ore)</w:t>
            </w:r>
          </w:p>
          <w:p w14:paraId="5E98CEFD" w14:textId="77777777" w:rsidR="00366974" w:rsidRPr="00F504BC" w:rsidRDefault="00366974" w:rsidP="00366974">
            <w:pPr>
              <w:spacing w:after="200"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504BC">
              <w:rPr>
                <w:rFonts w:asciiTheme="minorHAnsi" w:eastAsia="Arial" w:hAnsiTheme="minorHAnsi" w:cs="Arial"/>
                <w:sz w:val="22"/>
                <w:szCs w:val="22"/>
              </w:rPr>
              <w:t>Tematica: “P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otenziamento dell’insegnamento nelle discipline scientifiche, tecnologiche, ingegneristiche e matematiche (STEM)”</w:t>
            </w:r>
          </w:p>
          <w:p w14:paraId="4700946F" w14:textId="5F2C1157" w:rsidR="00366974" w:rsidRPr="00AD5753" w:rsidRDefault="00366974" w:rsidP="00366974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“Laboratori scientifici e tecnologici”</w:t>
            </w:r>
          </w:p>
        </w:tc>
        <w:tc>
          <w:tcPr>
            <w:tcW w:w="1216" w:type="dxa"/>
          </w:tcPr>
          <w:p w14:paraId="7C4B4ACD" w14:textId="77777777" w:rsidR="00366974" w:rsidRDefault="00366974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F818A90" w14:textId="77777777" w:rsidR="00366974" w:rsidRDefault="00366974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5A801FEB" w14:textId="23BC5344" w:rsidR="00783F62" w:rsidRPr="007B50E7" w:rsidRDefault="00783F62" w:rsidP="00783F62">
      <w:pPr>
        <w:spacing w:line="276" w:lineRule="auto"/>
        <w:jc w:val="center"/>
        <w:rPr>
          <w:rFonts w:asciiTheme="minorHAnsi" w:eastAsia="Arial" w:hAnsiTheme="minorHAnsi" w:cs="Arial"/>
          <w:b/>
          <w:bCs/>
        </w:rPr>
      </w:pPr>
    </w:p>
    <w:p w14:paraId="35527335" w14:textId="65DFCFDC" w:rsidR="00F67F6E" w:rsidRPr="007B50E7" w:rsidRDefault="00B967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</w:rPr>
      </w:pPr>
      <w:bookmarkStart w:id="0" w:name="_Hlk161316080"/>
      <w:r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  <w:r w:rsidR="00734F76"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(In relazione alla colonna preferenza inserire un valore da 1 a </w:t>
      </w:r>
      <w:r w:rsidR="000104ED">
        <w:rPr>
          <w:rFonts w:asciiTheme="minorHAnsi" w:eastAsiaTheme="minorEastAsia" w:hAnsiTheme="minorHAnsi" w:cstheme="minorHAnsi"/>
          <w:b/>
          <w:bCs/>
          <w:i/>
          <w:iCs/>
        </w:rPr>
        <w:t>4</w:t>
      </w:r>
      <w:r w:rsidR="00734F76"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 - . Il valore 1 corrisponde alla preferenza maggiore)</w:t>
      </w:r>
    </w:p>
    <w:p w14:paraId="089080D3" w14:textId="77777777" w:rsidR="00734F76" w:rsidRPr="007B50E7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bookmarkEnd w:id="0"/>
    <w:p w14:paraId="1724DFE4" w14:textId="77777777" w:rsidR="00212B96" w:rsidRDefault="00212B96" w:rsidP="00212B9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,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A4E5E04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6B7980A4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2F490578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1F63AA08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D7EBBCA" w14:textId="77777777" w:rsidR="007B50E7" w:rsidRPr="00A810D3" w:rsidRDefault="007B50E7" w:rsidP="00BD64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firstLine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11F707C8" w14:textId="77777777" w:rsidR="007B50E7" w:rsidRPr="00A810D3" w:rsidRDefault="007B50E7" w:rsidP="00BD64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firstLine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CF23D80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042E3A09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7C751946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3578080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3EE981E5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1F290E67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51A4197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5B52EBDC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72F44FF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0B769799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5FA27B75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77671E27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FCB887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dichiarazione di assenza di incompatibilità</w:t>
      </w:r>
    </w:p>
    <w:p w14:paraId="7F3FDE58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041C4DD" w14:textId="77777777" w:rsidR="007B50E7" w:rsidRPr="00A810D3" w:rsidRDefault="007B50E7" w:rsidP="007B50E7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062A2589" w14:textId="77777777" w:rsidR="007B50E7" w:rsidRPr="00A810D3" w:rsidRDefault="007B50E7" w:rsidP="007B50E7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9EEA4AE" w14:textId="77777777" w:rsidR="007B50E7" w:rsidRPr="00A810D3" w:rsidRDefault="007B50E7" w:rsidP="007B50E7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3306B9E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239D8662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6D392C59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674EDD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74949EE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1A5FA8A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7895A20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D9335DA" w14:textId="30A7E515" w:rsidR="00AF175A" w:rsidRDefault="007B50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</w:t>
      </w:r>
    </w:p>
    <w:sectPr w:rsidR="00AF175A" w:rsidSect="009005F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517F3" w14:textId="77777777" w:rsidR="009005FA" w:rsidRDefault="009005FA">
      <w:r>
        <w:separator/>
      </w:r>
    </w:p>
  </w:endnote>
  <w:endnote w:type="continuationSeparator" w:id="0">
    <w:p w14:paraId="7CF54FBE" w14:textId="77777777" w:rsidR="009005FA" w:rsidRDefault="0090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C382" w14:textId="77777777" w:rsidR="009005FA" w:rsidRDefault="009005FA">
      <w:r>
        <w:separator/>
      </w:r>
    </w:p>
  </w:footnote>
  <w:footnote w:type="continuationSeparator" w:id="0">
    <w:p w14:paraId="13E3F782" w14:textId="77777777" w:rsidR="009005FA" w:rsidRDefault="0090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42F68"/>
    <w:multiLevelType w:val="hybridMultilevel"/>
    <w:tmpl w:val="C352C5CE"/>
    <w:lvl w:ilvl="0" w:tplc="BD227CD0">
      <w:start w:val="1"/>
      <w:numFmt w:val="upp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1"/>
  </w:num>
  <w:num w:numId="9" w16cid:durableId="1047922356">
    <w:abstractNumId w:val="16"/>
  </w:num>
  <w:num w:numId="10" w16cid:durableId="697507067">
    <w:abstractNumId w:val="48"/>
  </w:num>
  <w:num w:numId="11" w16cid:durableId="1525050453">
    <w:abstractNumId w:val="2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3"/>
  </w:num>
  <w:num w:numId="17" w16cid:durableId="1658221711">
    <w:abstractNumId w:val="10"/>
  </w:num>
  <w:num w:numId="18" w16cid:durableId="1671061976">
    <w:abstractNumId w:val="3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5"/>
  </w:num>
  <w:num w:numId="25" w16cid:durableId="129637878">
    <w:abstractNumId w:val="15"/>
  </w:num>
  <w:num w:numId="26" w16cid:durableId="832912483">
    <w:abstractNumId w:val="38"/>
  </w:num>
  <w:num w:numId="27" w16cid:durableId="1380086168">
    <w:abstractNumId w:val="24"/>
  </w:num>
  <w:num w:numId="28" w16cid:durableId="888300677">
    <w:abstractNumId w:val="34"/>
  </w:num>
  <w:num w:numId="29" w16cid:durableId="143939313">
    <w:abstractNumId w:val="40"/>
  </w:num>
  <w:num w:numId="30" w16cid:durableId="397755021">
    <w:abstractNumId w:val="42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2"/>
  </w:num>
  <w:num w:numId="33" w16cid:durableId="1461151839">
    <w:abstractNumId w:val="45"/>
  </w:num>
  <w:num w:numId="34" w16cid:durableId="1154950419">
    <w:abstractNumId w:val="41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7"/>
  </w:num>
  <w:num w:numId="40" w16cid:durableId="2029327984">
    <w:abstractNumId w:val="13"/>
  </w:num>
  <w:num w:numId="41" w16cid:durableId="1162165538">
    <w:abstractNumId w:val="47"/>
  </w:num>
  <w:num w:numId="42" w16cid:durableId="527302979">
    <w:abstractNumId w:val="11"/>
  </w:num>
  <w:num w:numId="43" w16cid:durableId="1378775199">
    <w:abstractNumId w:val="36"/>
  </w:num>
  <w:num w:numId="44" w16cid:durableId="505944752">
    <w:abstractNumId w:val="33"/>
  </w:num>
  <w:num w:numId="45" w16cid:durableId="299844985">
    <w:abstractNumId w:val="44"/>
  </w:num>
  <w:num w:numId="46" w16cid:durableId="1481078390">
    <w:abstractNumId w:val="9"/>
  </w:num>
  <w:num w:numId="47" w16cid:durableId="1492058305">
    <w:abstractNumId w:val="12"/>
  </w:num>
  <w:num w:numId="48" w16cid:durableId="1522743626">
    <w:abstractNumId w:val="39"/>
  </w:num>
  <w:num w:numId="49" w16cid:durableId="369037541">
    <w:abstractNumId w:val="46"/>
  </w:num>
  <w:num w:numId="50" w16cid:durableId="294876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873"/>
    <w:rsid w:val="000104ED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0A8"/>
    <w:rsid w:val="000564C9"/>
    <w:rsid w:val="00056833"/>
    <w:rsid w:val="00057524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4A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E769C"/>
    <w:rsid w:val="000E7A63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272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94369"/>
    <w:rsid w:val="001A23E7"/>
    <w:rsid w:val="001A5909"/>
    <w:rsid w:val="001A6378"/>
    <w:rsid w:val="001A7FE6"/>
    <w:rsid w:val="001B1257"/>
    <w:rsid w:val="001B1415"/>
    <w:rsid w:val="001B484F"/>
    <w:rsid w:val="001B7378"/>
    <w:rsid w:val="001C0302"/>
    <w:rsid w:val="001C1825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523"/>
    <w:rsid w:val="00210607"/>
    <w:rsid w:val="00211108"/>
    <w:rsid w:val="00212B96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4E0A"/>
    <w:rsid w:val="002467E9"/>
    <w:rsid w:val="0025352F"/>
    <w:rsid w:val="002539BB"/>
    <w:rsid w:val="002540AA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2A19"/>
    <w:rsid w:val="002E5DB6"/>
    <w:rsid w:val="002F49B3"/>
    <w:rsid w:val="002F66C4"/>
    <w:rsid w:val="00300F45"/>
    <w:rsid w:val="00304B62"/>
    <w:rsid w:val="0030701D"/>
    <w:rsid w:val="003101F6"/>
    <w:rsid w:val="003123EF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74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B87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0F66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0B5"/>
    <w:rsid w:val="004D539A"/>
    <w:rsid w:val="004E105E"/>
    <w:rsid w:val="004E6955"/>
    <w:rsid w:val="004F75A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431B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99B"/>
    <w:rsid w:val="00591CC1"/>
    <w:rsid w:val="0059641C"/>
    <w:rsid w:val="005A4B10"/>
    <w:rsid w:val="005A5AB6"/>
    <w:rsid w:val="005A7F30"/>
    <w:rsid w:val="005B311D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45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27FC"/>
    <w:rsid w:val="0065467C"/>
    <w:rsid w:val="00660340"/>
    <w:rsid w:val="00660ED6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6E3C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A17"/>
    <w:rsid w:val="00734F76"/>
    <w:rsid w:val="00740439"/>
    <w:rsid w:val="00740888"/>
    <w:rsid w:val="0074655A"/>
    <w:rsid w:val="00747847"/>
    <w:rsid w:val="00750EBA"/>
    <w:rsid w:val="00751F3F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F6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0E7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BCD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B61"/>
    <w:rsid w:val="00872F50"/>
    <w:rsid w:val="00874365"/>
    <w:rsid w:val="00875E5A"/>
    <w:rsid w:val="008805AA"/>
    <w:rsid w:val="00881E62"/>
    <w:rsid w:val="00883FF4"/>
    <w:rsid w:val="00890B86"/>
    <w:rsid w:val="00894D01"/>
    <w:rsid w:val="008959EB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688F"/>
    <w:rsid w:val="009C723F"/>
    <w:rsid w:val="009D01C1"/>
    <w:rsid w:val="009D0487"/>
    <w:rsid w:val="009D102B"/>
    <w:rsid w:val="009D1B89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6ABC"/>
    <w:rsid w:val="00A90F34"/>
    <w:rsid w:val="00A91C14"/>
    <w:rsid w:val="00A93A62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753"/>
    <w:rsid w:val="00AE31DE"/>
    <w:rsid w:val="00AE366E"/>
    <w:rsid w:val="00AE6A54"/>
    <w:rsid w:val="00AF175A"/>
    <w:rsid w:val="00AF52DE"/>
    <w:rsid w:val="00AF637C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AA8"/>
    <w:rsid w:val="00B23FD6"/>
    <w:rsid w:val="00B2430C"/>
    <w:rsid w:val="00B251AB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37FF4"/>
    <w:rsid w:val="00B419CF"/>
    <w:rsid w:val="00B4439D"/>
    <w:rsid w:val="00B53156"/>
    <w:rsid w:val="00B545CD"/>
    <w:rsid w:val="00B63F50"/>
    <w:rsid w:val="00B65801"/>
    <w:rsid w:val="00B671DC"/>
    <w:rsid w:val="00B833F2"/>
    <w:rsid w:val="00B87A3D"/>
    <w:rsid w:val="00B90CAE"/>
    <w:rsid w:val="00B92B95"/>
    <w:rsid w:val="00B96733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B75C9"/>
    <w:rsid w:val="00BD0C93"/>
    <w:rsid w:val="00BD5445"/>
    <w:rsid w:val="00BD6417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25D55"/>
    <w:rsid w:val="00C302D2"/>
    <w:rsid w:val="00C33D57"/>
    <w:rsid w:val="00C3593E"/>
    <w:rsid w:val="00C3692A"/>
    <w:rsid w:val="00C410EF"/>
    <w:rsid w:val="00C43DA3"/>
    <w:rsid w:val="00C43E8A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25B1"/>
    <w:rsid w:val="00D3615C"/>
    <w:rsid w:val="00D4191E"/>
    <w:rsid w:val="00D4273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11B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82F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061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C4AF6"/>
    <w:rsid w:val="00ED03F7"/>
    <w:rsid w:val="00ED1016"/>
    <w:rsid w:val="00ED5317"/>
    <w:rsid w:val="00ED645F"/>
    <w:rsid w:val="00ED65F7"/>
    <w:rsid w:val="00EE2CF3"/>
    <w:rsid w:val="00EE7CBC"/>
    <w:rsid w:val="00EF30AB"/>
    <w:rsid w:val="00EF51CB"/>
    <w:rsid w:val="00EF617D"/>
    <w:rsid w:val="00F00336"/>
    <w:rsid w:val="00F04C4F"/>
    <w:rsid w:val="00F05749"/>
    <w:rsid w:val="00F07F9B"/>
    <w:rsid w:val="00F1445C"/>
    <w:rsid w:val="00F164C7"/>
    <w:rsid w:val="00F200DD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4BC"/>
    <w:rsid w:val="00F52F0D"/>
    <w:rsid w:val="00F52FF5"/>
    <w:rsid w:val="00F55BE0"/>
    <w:rsid w:val="00F645F8"/>
    <w:rsid w:val="00F66ECE"/>
    <w:rsid w:val="00F67F6E"/>
    <w:rsid w:val="00F701DB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71C"/>
    <w:rsid w:val="00FD7FDA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734A1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734A1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34A17"/>
    <w:rPr>
      <w:sz w:val="24"/>
      <w:szCs w:val="24"/>
    </w:rPr>
  </w:style>
  <w:style w:type="paragraph" w:customStyle="1" w:styleId="Predefinito">
    <w:name w:val="Predefinito"/>
    <w:qFormat/>
    <w:rsid w:val="00DF78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13</cp:revision>
  <cp:lastPrinted>2020-02-24T13:03:00Z</cp:lastPrinted>
  <dcterms:created xsi:type="dcterms:W3CDTF">2024-10-03T17:05:00Z</dcterms:created>
  <dcterms:modified xsi:type="dcterms:W3CDTF">2024-11-19T23:17:00Z</dcterms:modified>
</cp:coreProperties>
</file>