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3A472" w14:textId="66D88AFB" w:rsidR="00AF175A" w:rsidRDefault="002D473A" w:rsidP="00622982">
      <w:pPr>
        <w:jc w:val="both"/>
        <w:rPr>
          <w:rFonts w:ascii="Arial" w:eastAsiaTheme="minorEastAsia" w:hAnsi="Arial" w:cs="Arial"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</w:t>
      </w:r>
      <w:r w:rsidR="00EC3183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 </w:t>
      </w:r>
      <w:r w:rsidR="00EC3183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</w:t>
      </w:r>
      <w:r w:rsidR="00EC3183">
        <w:rPr>
          <w:sz w:val="16"/>
          <w:szCs w:val="16"/>
        </w:rPr>
        <w:t xml:space="preserve">                                                            </w:t>
      </w:r>
      <w:r>
        <w:rPr>
          <w:sz w:val="16"/>
          <w:szCs w:val="16"/>
        </w:rPr>
        <w:t xml:space="preserve">   </w:t>
      </w:r>
    </w:p>
    <w:p w14:paraId="4D9335DA" w14:textId="77777777" w:rsidR="00AF175A" w:rsidRPr="00C076C0" w:rsidRDefault="00AF175A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068838D3" w14:textId="77777777" w:rsidR="00FD7FDA" w:rsidRPr="00506A99" w:rsidRDefault="00FD7FDA" w:rsidP="00FD7FDA">
      <w:pPr>
        <w:autoSpaceDE w:val="0"/>
        <w:spacing w:after="200"/>
        <w:mirrorIndents/>
        <w:jc w:val="right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bookmarkStart w:id="0" w:name="_Hlk179236272"/>
      <w:r w:rsidRPr="00506A99">
        <w:rPr>
          <w:rFonts w:asciiTheme="minorHAnsi" w:eastAsiaTheme="minorEastAsia" w:hAnsiTheme="minorHAnsi" w:cstheme="minorHAnsi"/>
          <w:b/>
          <w:bCs/>
          <w:sz w:val="24"/>
          <w:szCs w:val="24"/>
        </w:rPr>
        <w:t>ALLEGATO B</w:t>
      </w:r>
    </w:p>
    <w:tbl>
      <w:tblPr>
        <w:tblW w:w="9781" w:type="dxa"/>
        <w:tblInd w:w="562" w:type="dxa"/>
        <w:tblLayout w:type="fixed"/>
        <w:tblLook w:val="0000" w:firstRow="0" w:lastRow="0" w:firstColumn="0" w:lastColumn="0" w:noHBand="0" w:noVBand="0"/>
      </w:tblPr>
      <w:tblGrid>
        <w:gridCol w:w="2626"/>
        <w:gridCol w:w="1090"/>
        <w:gridCol w:w="1090"/>
        <w:gridCol w:w="1397"/>
        <w:gridCol w:w="1560"/>
        <w:gridCol w:w="2018"/>
      </w:tblGrid>
      <w:tr w:rsidR="00FD7FDA" w:rsidRPr="00C076C0" w14:paraId="7B72F448" w14:textId="77777777" w:rsidTr="00767DE6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0"/>
          <w:p w14:paraId="7DA3D131" w14:textId="77777777" w:rsidR="00FD7FDA" w:rsidRPr="00C076C0" w:rsidRDefault="00FD7FDA" w:rsidP="00767DE6">
            <w:pPr>
              <w:ind w:left="604"/>
              <w:jc w:val="center"/>
              <w:rPr>
                <w:rFonts w:asciiTheme="minorHAnsi" w:hAnsiTheme="minorHAnsi" w:cstheme="minorHAnsi"/>
                <w:b/>
              </w:rPr>
            </w:pPr>
            <w:r w:rsidRPr="00C076C0">
              <w:rPr>
                <w:rFonts w:asciiTheme="minorHAnsi" w:hAnsiTheme="minorHAnsi" w:cstheme="minorHAnsi"/>
                <w:b/>
                <w:bCs/>
              </w:rPr>
              <w:t xml:space="preserve">ALLEGATO B: </w:t>
            </w:r>
            <w:r w:rsidRPr="00C076C0">
              <w:rPr>
                <w:rFonts w:asciiTheme="minorHAnsi" w:hAnsiTheme="minorHAnsi" w:cstheme="minorHAnsi"/>
                <w:b/>
              </w:rPr>
              <w:t>GRIGLIA DI VALUTAZIONE DEI TITOLI PER L’INCARICO DI TUTOR</w:t>
            </w:r>
          </w:p>
          <w:p w14:paraId="109D3E7D" w14:textId="77777777" w:rsidR="00FD7FDA" w:rsidRPr="00C076C0" w:rsidRDefault="00FD7FDA" w:rsidP="00767DE6">
            <w:pPr>
              <w:snapToGrid w:val="0"/>
              <w:ind w:left="613"/>
              <w:jc w:val="center"/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076C0">
              <w:rPr>
                <w:rFonts w:asciiTheme="minorHAnsi" w:eastAsia="Calibri" w:hAnsiTheme="minorHAnsi" w:cstheme="minorHAnsi"/>
                <w:b/>
              </w:rPr>
              <w:t>PER LO SVOLGIMENTO DI PERCORSI PER LA TRANSIZIONE DIGITALE O DI FORMAZIONE SUL CAMPO</w:t>
            </w:r>
          </w:p>
        </w:tc>
      </w:tr>
      <w:tr w:rsidR="00FD7FDA" w:rsidRPr="00C076C0" w14:paraId="6B4FE862" w14:textId="77777777" w:rsidTr="00767DE6">
        <w:tc>
          <w:tcPr>
            <w:tcW w:w="978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27B2D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Criteri di ammissione:</w:t>
            </w: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  <w:p w14:paraId="039C8D2C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1B6825EE" w14:textId="77777777" w:rsidR="00FD7FDA" w:rsidRPr="00C076C0" w:rsidRDefault="00FD7FDA" w:rsidP="00FD7FDA">
            <w:pPr>
              <w:pStyle w:val="Paragrafoelenco"/>
              <w:widowControl w:val="0"/>
              <w:spacing w:after="200" w:line="276" w:lineRule="auto"/>
              <w:ind w:left="37"/>
              <w:contextualSpacing/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</w:pPr>
            <w:r w:rsidRPr="00C076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A)</w:t>
            </w:r>
            <w:r w:rsidRPr="00C076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ab/>
              <w:t>Essere titolari in organico di istituto o, comunque, personale interno per l’intero periodo di svolgimento del progetto</w:t>
            </w:r>
          </w:p>
          <w:p w14:paraId="6AE1D910" w14:textId="79D52691" w:rsidR="00FD7FDA" w:rsidRPr="00C076C0" w:rsidRDefault="00FD7FDA" w:rsidP="00FD7FDA">
            <w:pPr>
              <w:snapToGrid w:val="0"/>
              <w:ind w:left="37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076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B)</w:t>
            </w:r>
            <w:r w:rsidRPr="00C076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ab/>
              <w:t xml:space="preserve">Essere in possesso di </w:t>
            </w:r>
            <w:r w:rsidR="00D42731" w:rsidRPr="00C076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c</w:t>
            </w:r>
            <w:r w:rsidRPr="00C076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ompetenze verificabili in merito al ruolo di tutor d’aula in attività di formazione, come descritto all’art. </w:t>
            </w:r>
            <w:proofErr w:type="gramStart"/>
            <w:r w:rsidRPr="00C076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7  </w:t>
            </w:r>
            <w:r w:rsidR="00D42731" w:rsidRPr="00C076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dell’Avviso</w:t>
            </w:r>
            <w:proofErr w:type="gramEnd"/>
            <w:r w:rsidR="00D42731" w:rsidRPr="00C076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 w:rsidRPr="00C076C0">
              <w:rPr>
                <w:rFonts w:asciiTheme="minorHAnsi" w:eastAsia="Calibri" w:hAnsiTheme="minorHAnsi" w:cstheme="minorHAnsi"/>
                <w:b/>
                <w:bCs/>
                <w:sz w:val="18"/>
                <w:szCs w:val="18"/>
              </w:rPr>
              <w:t>o avere maturato esperienze di docenza anche in laboratori di formazione sul campo</w:t>
            </w:r>
          </w:p>
          <w:p w14:paraId="271BA9DA" w14:textId="77777777" w:rsidR="00FD7FDA" w:rsidRPr="00C076C0" w:rsidRDefault="00FD7FDA" w:rsidP="00FD7FDA">
            <w:pPr>
              <w:pStyle w:val="Paragrafoelenco"/>
              <w:spacing w:after="5" w:line="268" w:lineRule="auto"/>
              <w:ind w:left="613" w:right="53"/>
              <w:contextualSpacing/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</w:tr>
      <w:tr w:rsidR="00FD7FDA" w:rsidRPr="00C076C0" w14:paraId="6B995933" w14:textId="77777777" w:rsidTr="00767DE6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2EFC9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05D958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6FF163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PUNTI</w:t>
            </w:r>
          </w:p>
          <w:p w14:paraId="6F8C5CCC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MAX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D0E548" w14:textId="4D300B34" w:rsidR="00FD7FDA" w:rsidRPr="00C076C0" w:rsidRDefault="0098381D" w:rsidP="00767DE6">
            <w:pPr>
              <w:snapToGri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Numero di riferimento nel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6FFB81" w14:textId="58108B42" w:rsidR="0098381D" w:rsidRDefault="0098381D" w:rsidP="00767DE6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PUNTI A INCARICO / ESPERIENZA</w:t>
            </w:r>
          </w:p>
          <w:p w14:paraId="46F90001" w14:textId="19D0C706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 candidato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20226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da compilare a cura della commissione</w:t>
            </w:r>
          </w:p>
        </w:tc>
      </w:tr>
      <w:tr w:rsidR="00FD7FDA" w:rsidRPr="00C076C0" w14:paraId="37C1157D" w14:textId="77777777" w:rsidTr="00767DE6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FDADB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L' ISTRUZIONE, LA FORMAZIONE</w:t>
            </w:r>
          </w:p>
          <w:p w14:paraId="167C01F7" w14:textId="77777777" w:rsidR="00FD7FDA" w:rsidRPr="00C076C0" w:rsidRDefault="00FD7FDA" w:rsidP="00767DE6">
            <w:pPr>
              <w:snapToGrid w:val="0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NELLO SPECIFICO SETTORE IN CUI SI CONCORRE</w:t>
            </w:r>
          </w:p>
          <w:p w14:paraId="2E6424B1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E06A79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618B70" w14:textId="4694954A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EF53E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33626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7FDA" w:rsidRPr="00C076C0" w14:paraId="733643E6" w14:textId="77777777" w:rsidTr="00767DE6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623368" w14:textId="77777777" w:rsidR="00FD7FDA" w:rsidRPr="00C076C0" w:rsidRDefault="00FD7FDA" w:rsidP="00767DE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 xml:space="preserve">A1. LAUREA </w:t>
            </w:r>
          </w:p>
          <w:p w14:paraId="235ACBD7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bCs/>
                <w:color w:val="000000" w:themeColor="text1"/>
                <w:sz w:val="18"/>
                <w:szCs w:val="18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D4AAD47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4E66325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15</w:t>
            </w:r>
          </w:p>
          <w:p w14:paraId="75766113" w14:textId="77777777" w:rsidR="00FD7FDA" w:rsidRPr="00C076C0" w:rsidRDefault="00FD7FDA" w:rsidP="00767DE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>. 15</w:t>
            </w:r>
          </w:p>
          <w:p w14:paraId="5976FF8D" w14:textId="77777777" w:rsidR="00FD7FDA" w:rsidRPr="00C076C0" w:rsidRDefault="00FD7FDA" w:rsidP="00767DE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>. 13</w:t>
            </w:r>
          </w:p>
          <w:p w14:paraId="4536A28F" w14:textId="77777777" w:rsidR="00FD7FDA" w:rsidRPr="00C076C0" w:rsidRDefault="00FD7FDA" w:rsidP="00767DE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>. 11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715B9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948E1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D9E15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7FDA" w:rsidRPr="00C076C0" w14:paraId="6114C7D6" w14:textId="77777777" w:rsidTr="00767DE6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7B835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2813B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sz w:val="18"/>
                <w:szCs w:val="18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45BD9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10</w:t>
            </w:r>
          </w:p>
          <w:p w14:paraId="00A45C24" w14:textId="77777777" w:rsidR="00FD7FDA" w:rsidRPr="00C076C0" w:rsidRDefault="00FD7FDA" w:rsidP="00767DE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 110 e lode </w:t>
            </w:r>
            <w:proofErr w:type="spellStart"/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>. 10</w:t>
            </w:r>
          </w:p>
          <w:p w14:paraId="3C6F8F6B" w14:textId="77777777" w:rsidR="00FD7FDA" w:rsidRPr="00C076C0" w:rsidRDefault="00FD7FDA" w:rsidP="00767DE6">
            <w:pPr>
              <w:contextualSpacing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Voto= &gt;100&lt;110 e lode </w:t>
            </w:r>
            <w:proofErr w:type="spellStart"/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>. 8</w:t>
            </w:r>
          </w:p>
          <w:p w14:paraId="1EDDDA82" w14:textId="77777777" w:rsidR="00FD7FDA" w:rsidRPr="00C076C0" w:rsidRDefault="00FD7FDA" w:rsidP="00767DE6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Voto =&lt;100 </w:t>
            </w:r>
            <w:proofErr w:type="spellStart"/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>pt</w:t>
            </w:r>
            <w:proofErr w:type="spellEnd"/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>. 6</w:t>
            </w:r>
          </w:p>
          <w:p w14:paraId="40147BFA" w14:textId="77777777" w:rsidR="00FD7FDA" w:rsidRPr="00C076C0" w:rsidRDefault="00FD7FDA" w:rsidP="00767DE6">
            <w:pPr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E4FBFC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EE68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FDC8FF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7FDA" w:rsidRPr="00C076C0" w14:paraId="25601D64" w14:textId="77777777" w:rsidTr="00767DE6">
        <w:tc>
          <w:tcPr>
            <w:tcW w:w="2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43377A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EB44240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color w:val="000000" w:themeColor="text1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sz w:val="18"/>
                <w:szCs w:val="18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5E5FB3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A36AF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60BD8E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54AC3B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7FDA" w:rsidRPr="00C076C0" w14:paraId="0DE31E42" w14:textId="77777777" w:rsidTr="00767DE6"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44384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02AF1605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LE CERTIFICAZIONI OTTENUTE  </w:t>
            </w:r>
          </w:p>
          <w:p w14:paraId="11EC630F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0F47E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05F8A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DFBD6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7FDA" w:rsidRPr="00C076C0" w14:paraId="26FB785E" w14:textId="77777777" w:rsidTr="00767DE6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0C7176" w14:textId="77777777" w:rsidR="00FD7FDA" w:rsidRPr="00C076C0" w:rsidRDefault="00FD7FDA" w:rsidP="00767D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B1. COMPETENZE I.C.T. CERTIFICATE riconosciute dal MIUR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1EB2F" w14:textId="77777777" w:rsidR="00FD7FDA" w:rsidRDefault="00FD7FDA" w:rsidP="00767D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10 punti </w:t>
            </w:r>
          </w:p>
          <w:p w14:paraId="4169B181" w14:textId="055DDD7A" w:rsidR="00AA09DD" w:rsidRPr="00C076C0" w:rsidRDefault="00AA09DD" w:rsidP="00AA09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sz w:val="18"/>
                <w:szCs w:val="18"/>
              </w:rPr>
              <w:t>Max 5 a certificazione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CB8273" w14:textId="50F8E95C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82E6D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9CB5D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7FDA" w:rsidRPr="00C076C0" w14:paraId="5B42F15D" w14:textId="77777777" w:rsidTr="00767DE6">
        <w:trPr>
          <w:trHeight w:val="623"/>
        </w:trPr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56FDD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AE1303A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LE ESPERIENZE</w:t>
            </w:r>
          </w:p>
          <w:p w14:paraId="6C03EAB9" w14:textId="77777777" w:rsidR="00FD7FDA" w:rsidRPr="00C076C0" w:rsidRDefault="00FD7FDA" w:rsidP="00767DE6">
            <w:pPr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076C0">
              <w:rPr>
                <w:rFonts w:asciiTheme="minorHAnsi" w:hAnsiTheme="minorHAnsi" w:cstheme="minorHAnsi"/>
                <w:b/>
                <w:sz w:val="18"/>
                <w:szCs w:val="18"/>
                <w:u w:val="single"/>
              </w:rPr>
              <w:t>NELLO SPECIFICO SETTORE IN CUI SI CONCORRE</w:t>
            </w:r>
          </w:p>
          <w:p w14:paraId="6D50AA40" w14:textId="77777777" w:rsidR="00FD7FDA" w:rsidRPr="00C076C0" w:rsidRDefault="00FD7FDA" w:rsidP="00767DE6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03A95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F43E2B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E1DE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D7FDA" w:rsidRPr="00C076C0" w14:paraId="6F4C34B4" w14:textId="77777777" w:rsidTr="00767DE6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27652" w14:textId="77777777" w:rsidR="00FD7FDA" w:rsidRPr="00C076C0" w:rsidRDefault="00FD7FDA" w:rsidP="00767DE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C1. ESPERIENZE DI TUTOR D’AULA/DIDATTICO (min. 20 ore) NEI PROGETTI FINANZIATI DAL FONDO SOCIALE EUROPEO (PON – POR- ETC.)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D1C7BF" w14:textId="77777777" w:rsidR="00FD7FDA" w:rsidRDefault="00FD7FDA" w:rsidP="00767D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15 punti </w:t>
            </w:r>
          </w:p>
          <w:p w14:paraId="54F1F317" w14:textId="06E8AE33" w:rsidR="00AA09DD" w:rsidRPr="00C076C0" w:rsidRDefault="00AA09DD" w:rsidP="00767DE6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sz w:val="18"/>
                <w:szCs w:val="18"/>
              </w:rPr>
              <w:t>Max 5 punti a incarico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07A83F" w14:textId="258E9834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E727E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B4468" w14:textId="77777777" w:rsidR="00FD7FDA" w:rsidRPr="00C076C0" w:rsidRDefault="00FD7FDA" w:rsidP="00767DE6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09DD" w:rsidRPr="00C076C0" w14:paraId="41561BEE" w14:textId="77777777" w:rsidTr="00A27DA2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8EBF05" w14:textId="77777777" w:rsidR="00AA09DD" w:rsidRPr="00C076C0" w:rsidRDefault="00AA09DD" w:rsidP="00AA09D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C2. ESPERIENZE DI FACILITATORE (min. 20 ore) NEI PROGETTI FINANZIATI DAL FONDO SOCIALE EUROPEO (PON – POR- ETC.)</w:t>
            </w:r>
          </w:p>
          <w:p w14:paraId="544316BB" w14:textId="77777777" w:rsidR="00AA09DD" w:rsidRPr="00C076C0" w:rsidRDefault="00AA09DD" w:rsidP="00AA09D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CCBDDB3" w14:textId="77777777" w:rsidR="00AA09DD" w:rsidRPr="00C076C0" w:rsidRDefault="00AA09DD" w:rsidP="00AA09D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2404E6BC" w14:textId="77777777" w:rsidR="00AA09DD" w:rsidRPr="00C076C0" w:rsidRDefault="00AA09DD" w:rsidP="00AA09D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9D5BF" w14:textId="590CFCA1" w:rsidR="00AA09DD" w:rsidRPr="00AA09DD" w:rsidRDefault="00AA09DD" w:rsidP="00AA09D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AA09D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10 punti</w:t>
            </w:r>
          </w:p>
          <w:p w14:paraId="0A50F045" w14:textId="09E287A1" w:rsidR="00AA09DD" w:rsidRPr="00C076C0" w:rsidRDefault="00AA09DD" w:rsidP="00AA09D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sz w:val="18"/>
                <w:szCs w:val="18"/>
              </w:rPr>
              <w:t>Max 5 a incarico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1E300D" w14:textId="26F52006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64A46" w14:textId="77777777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C3A52" w14:textId="77777777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09DD" w:rsidRPr="00C076C0" w14:paraId="420931C4" w14:textId="77777777" w:rsidTr="00767DE6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7A3F85" w14:textId="7A3BAC76" w:rsidR="00AA09DD" w:rsidRPr="00C076C0" w:rsidRDefault="00AA09DD" w:rsidP="00AA09D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C3. ESPERIENZE DI TUTOR COORDINATORE (min. 20 ore) NEI PROGETTI FINANZIATI DAL FONDO SOCIALE EUROPEO (PON – POR- ETC.)</w:t>
            </w:r>
          </w:p>
          <w:p w14:paraId="2FE3A4CA" w14:textId="77777777" w:rsidR="00AA09DD" w:rsidRPr="00C076C0" w:rsidRDefault="00AA09DD" w:rsidP="00AA09D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4B359A32" w14:textId="77777777" w:rsidR="00AA09DD" w:rsidRPr="00C076C0" w:rsidRDefault="00AA09DD" w:rsidP="00AA09DD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1F7825" w14:textId="77777777" w:rsidR="00AA09DD" w:rsidRDefault="00AA09DD" w:rsidP="00AA09D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15 punti</w:t>
            </w:r>
          </w:p>
          <w:p w14:paraId="62694E92" w14:textId="055107D9" w:rsidR="00AA09DD" w:rsidRPr="00C076C0" w:rsidRDefault="00AA09DD" w:rsidP="00AA09D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076C0">
              <w:rPr>
                <w:rFonts w:asciiTheme="minorHAnsi" w:hAnsiTheme="minorHAnsi" w:cstheme="minorHAnsi"/>
                <w:sz w:val="18"/>
                <w:szCs w:val="18"/>
              </w:rPr>
              <w:t>Max 5 a incarico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83225" w14:textId="7D406F63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89FFD" w14:textId="77777777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E9223" w14:textId="77777777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09DD" w:rsidRPr="00C076C0" w14:paraId="2E4B915C" w14:textId="77777777" w:rsidTr="00767DE6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6F900" w14:textId="77777777" w:rsidR="00AA09DD" w:rsidRPr="00C076C0" w:rsidRDefault="00AA09DD" w:rsidP="00AA09D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C4. CONOSCENZE SPECIFICHE DELL' ARGOMENTO DELLA FORMAZIONE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D0A58" w14:textId="77777777" w:rsidR="00AA09DD" w:rsidRDefault="00AA09DD" w:rsidP="00AA09D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10 punti </w:t>
            </w:r>
          </w:p>
          <w:p w14:paraId="6D4B7C2B" w14:textId="53823791" w:rsidR="00AA09DD" w:rsidRPr="00C076C0" w:rsidRDefault="00AA09DD" w:rsidP="00AA09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sz w:val="18"/>
                <w:szCs w:val="18"/>
              </w:rPr>
              <w:t>Max 5 a pubblicazione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7718A" w14:textId="2A029A99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B6E9B" w14:textId="77777777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CF2858" w14:textId="77777777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09DD" w:rsidRPr="00C076C0" w14:paraId="69BAF488" w14:textId="77777777" w:rsidTr="00767DE6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1444A6" w14:textId="77777777" w:rsidR="00AA09DD" w:rsidRPr="00C076C0" w:rsidRDefault="00AA09DD" w:rsidP="00AA09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C5. CONOSCENZE SPECIFICHE DELL' ARGOMENTO DELLA FORMAZIONE (corsi seguiti (min 15 ore) per i quali è stato rilasciato un attestato)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438EB7" w14:textId="77777777" w:rsidR="00AA09DD" w:rsidRDefault="00AA09DD" w:rsidP="00AA09D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15</w:t>
            </w:r>
            <w:r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punti</w:t>
            </w:r>
          </w:p>
          <w:p w14:paraId="71E37952" w14:textId="77777777" w:rsidR="00AA09DD" w:rsidRDefault="00AA09DD" w:rsidP="00AA09D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14:paraId="389A600F" w14:textId="3EB23E78" w:rsidR="00AA09DD" w:rsidRPr="00C076C0" w:rsidRDefault="00AA09DD" w:rsidP="00AA09D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sz w:val="18"/>
                <w:szCs w:val="18"/>
              </w:rPr>
              <w:t>max 5 a corso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3EB6E" w14:textId="744FFD69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B957B" w14:textId="77777777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6434" w14:textId="77777777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09DD" w:rsidRPr="00C076C0" w14:paraId="39CA39DC" w14:textId="77777777" w:rsidTr="00767DE6">
        <w:tc>
          <w:tcPr>
            <w:tcW w:w="3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3F6D9" w14:textId="77777777" w:rsidR="00AA09DD" w:rsidRPr="00C076C0" w:rsidRDefault="00AA09DD" w:rsidP="00AA09D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C6. CONOSCENZE SPECIFICHE DELL' ARGOMENTO DELLA FORMAZIONE (docenza in Corsi di formazione inerenti </w:t>
            </w:r>
            <w:proofErr w:type="gramStart"/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la</w:t>
            </w:r>
            <w:proofErr w:type="gramEnd"/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tematica)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7EED8" w14:textId="77777777" w:rsidR="00AA09DD" w:rsidRDefault="00AA09DD" w:rsidP="00AA09DD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10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punti</w:t>
            </w:r>
          </w:p>
          <w:p w14:paraId="7E61BCD1" w14:textId="7FD67174" w:rsidR="00AA09DD" w:rsidRPr="00C076C0" w:rsidRDefault="00AA09DD" w:rsidP="00AA09DD">
            <w:pPr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M</w:t>
            </w:r>
            <w:r w:rsidRPr="00C076C0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ax 5 a </w:t>
            </w:r>
            <w:r w:rsidRPr="00C076C0">
              <w:rPr>
                <w:rFonts w:asciiTheme="minorHAnsi" w:hAnsiTheme="minorHAnsi" w:cstheme="minorHAnsi"/>
                <w:sz w:val="18"/>
                <w:szCs w:val="18"/>
              </w:rPr>
              <w:t>incarico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95A3E7" w14:textId="60CB5916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BD7FB4" w14:textId="77777777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D8EB5E" w14:textId="77777777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AA09DD" w:rsidRPr="00C076C0" w14:paraId="1BFEED5B" w14:textId="77777777" w:rsidTr="00767DE6">
        <w:trPr>
          <w:trHeight w:val="430"/>
        </w:trPr>
        <w:tc>
          <w:tcPr>
            <w:tcW w:w="4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A760E" w14:textId="77777777" w:rsidR="00AA09DD" w:rsidRPr="00C076C0" w:rsidRDefault="00AA09DD" w:rsidP="00AA09D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76C0">
              <w:rPr>
                <w:rFonts w:asciiTheme="minorHAnsi" w:hAnsiTheme="minorHAnsi" w:cstheme="minorHAnsi"/>
                <w:b/>
                <w:sz w:val="18"/>
                <w:szCs w:val="18"/>
              </w:rPr>
              <w:t>TOTALE                                                                        100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2FB559" w14:textId="77777777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4D155C" w14:textId="77777777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395857" w14:textId="77777777" w:rsidR="00AA09DD" w:rsidRPr="00C076C0" w:rsidRDefault="00AA09DD" w:rsidP="00AA09DD">
            <w:pPr>
              <w:snapToGrid w:val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F09240B" w14:textId="77777777" w:rsidR="00FD7FDA" w:rsidRPr="00C076C0" w:rsidRDefault="00FD7FDA" w:rsidP="00703338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18"/>
          <w:szCs w:val="18"/>
        </w:rPr>
      </w:pPr>
    </w:p>
    <w:p w14:paraId="5E186C76" w14:textId="77777777" w:rsidR="00F200DD" w:rsidRPr="00C076C0" w:rsidRDefault="00F200DD" w:rsidP="00F200DD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bookmarkStart w:id="1" w:name="_Hlk179237046"/>
      <w:r w:rsidRPr="00C076C0">
        <w:rPr>
          <w:rFonts w:asciiTheme="minorHAnsi" w:hAnsiTheme="minorHAnsi" w:cstheme="minorHAnsi"/>
          <w:noProof/>
          <w:sz w:val="22"/>
          <w:szCs w:val="22"/>
          <w:lang w:eastAsia="it-IT"/>
        </w:rPr>
        <w:t>Data, ________________________</w:t>
      </w:r>
    </w:p>
    <w:p w14:paraId="6A05D44A" w14:textId="77777777" w:rsidR="00F200DD" w:rsidRPr="00C076C0" w:rsidRDefault="00F200DD" w:rsidP="00F200DD">
      <w:pPr>
        <w:pStyle w:val="Predefinito"/>
        <w:ind w:left="567"/>
        <w:rPr>
          <w:rFonts w:asciiTheme="minorHAnsi" w:hAnsiTheme="minorHAnsi" w:cstheme="minorHAnsi"/>
          <w:noProof/>
          <w:sz w:val="22"/>
          <w:szCs w:val="22"/>
          <w:lang w:eastAsia="it-IT"/>
        </w:rPr>
      </w:pPr>
    </w:p>
    <w:p w14:paraId="7CAE0A86" w14:textId="14BBDAD1" w:rsidR="00F200DD" w:rsidRPr="00C076C0" w:rsidRDefault="00F200DD" w:rsidP="00F200DD">
      <w:pPr>
        <w:pStyle w:val="Predefinito"/>
        <w:ind w:left="3540" w:firstLine="2127"/>
        <w:rPr>
          <w:rFonts w:asciiTheme="minorHAnsi" w:hAnsiTheme="minorHAnsi" w:cstheme="minorHAnsi"/>
          <w:noProof/>
          <w:sz w:val="22"/>
          <w:szCs w:val="22"/>
          <w:lang w:eastAsia="it-IT"/>
        </w:rPr>
      </w:pPr>
      <w:r w:rsidRPr="00C076C0">
        <w:rPr>
          <w:rFonts w:asciiTheme="minorHAnsi" w:hAnsiTheme="minorHAnsi" w:cstheme="minorHAnsi"/>
          <w:noProof/>
          <w:sz w:val="22"/>
          <w:szCs w:val="22"/>
          <w:lang w:eastAsia="it-IT"/>
        </w:rPr>
        <w:t>FIRMA                                                        _________________________________________________</w:t>
      </w:r>
      <w:bookmarkEnd w:id="1"/>
    </w:p>
    <w:sectPr w:rsidR="00F200DD" w:rsidRPr="00C076C0" w:rsidSect="009005FA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5517F3" w14:textId="77777777" w:rsidR="009005FA" w:rsidRDefault="009005FA">
      <w:r>
        <w:separator/>
      </w:r>
    </w:p>
  </w:endnote>
  <w:endnote w:type="continuationSeparator" w:id="0">
    <w:p w14:paraId="7CF54FBE" w14:textId="77777777" w:rsidR="009005FA" w:rsidRDefault="00900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 Unicode MS">
    <w:panose1 w:val="020B06040202020202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7DC382" w14:textId="77777777" w:rsidR="009005FA" w:rsidRDefault="009005FA">
      <w:r>
        <w:separator/>
      </w:r>
    </w:p>
  </w:footnote>
  <w:footnote w:type="continuationSeparator" w:id="0">
    <w:p w14:paraId="13E3F782" w14:textId="77777777" w:rsidR="009005FA" w:rsidRDefault="009005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1233B4"/>
    <w:multiLevelType w:val="multilevel"/>
    <w:tmpl w:val="8C9A932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11D7B"/>
    <w:multiLevelType w:val="multilevel"/>
    <w:tmpl w:val="6DCCB1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BB42554"/>
    <w:multiLevelType w:val="hybridMultilevel"/>
    <w:tmpl w:val="5BEE3B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5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39442F68"/>
    <w:multiLevelType w:val="hybridMultilevel"/>
    <w:tmpl w:val="C352C5CE"/>
    <w:lvl w:ilvl="0" w:tplc="BD227CD0">
      <w:start w:val="1"/>
      <w:numFmt w:val="upperLetter"/>
      <w:lvlText w:val="%1)"/>
      <w:lvlJc w:val="left"/>
      <w:pPr>
        <w:ind w:left="144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32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4938272C"/>
    <w:multiLevelType w:val="multilevel"/>
    <w:tmpl w:val="DF3826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5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970132"/>
    <w:multiLevelType w:val="multilevel"/>
    <w:tmpl w:val="33B4F0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87328"/>
    <w:multiLevelType w:val="multilevel"/>
    <w:tmpl w:val="2416A486"/>
    <w:lvl w:ilvl="0">
      <w:start w:val="1"/>
      <w:numFmt w:val="lowerLetter"/>
      <w:lvlText w:val="%1."/>
      <w:lvlJc w:val="left"/>
      <w:pPr>
        <w:ind w:left="1058" w:hanging="360"/>
      </w:pPr>
    </w:lvl>
    <w:lvl w:ilvl="1">
      <w:start w:val="1"/>
      <w:numFmt w:val="lowerRoman"/>
      <w:lvlText w:val="%2."/>
      <w:lvlJc w:val="right"/>
      <w:pPr>
        <w:ind w:left="1778" w:hanging="360"/>
      </w:pPr>
    </w:lvl>
    <w:lvl w:ilvl="2">
      <w:start w:val="89"/>
      <w:numFmt w:val="bullet"/>
      <w:lvlText w:val="●"/>
      <w:lvlJc w:val="left"/>
      <w:pPr>
        <w:ind w:left="267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4."/>
      <w:lvlJc w:val="left"/>
      <w:pPr>
        <w:ind w:left="3218" w:hanging="360"/>
      </w:pPr>
    </w:lvl>
    <w:lvl w:ilvl="4">
      <w:start w:val="1"/>
      <w:numFmt w:val="lowerLetter"/>
      <w:lvlText w:val="%5."/>
      <w:lvlJc w:val="left"/>
      <w:pPr>
        <w:ind w:left="3938" w:hanging="360"/>
      </w:pPr>
    </w:lvl>
    <w:lvl w:ilvl="5">
      <w:start w:val="1"/>
      <w:numFmt w:val="lowerRoman"/>
      <w:lvlText w:val="%6."/>
      <w:lvlJc w:val="right"/>
      <w:pPr>
        <w:ind w:left="4658" w:hanging="180"/>
      </w:pPr>
    </w:lvl>
    <w:lvl w:ilvl="6">
      <w:start w:val="1"/>
      <w:numFmt w:val="decimal"/>
      <w:lvlText w:val="%7."/>
      <w:lvlJc w:val="left"/>
      <w:pPr>
        <w:ind w:left="5378" w:hanging="360"/>
      </w:pPr>
    </w:lvl>
    <w:lvl w:ilvl="7">
      <w:start w:val="1"/>
      <w:numFmt w:val="lowerLetter"/>
      <w:lvlText w:val="%8."/>
      <w:lvlJc w:val="left"/>
      <w:pPr>
        <w:ind w:left="6098" w:hanging="360"/>
      </w:pPr>
    </w:lvl>
    <w:lvl w:ilvl="8">
      <w:start w:val="1"/>
      <w:numFmt w:val="lowerRoman"/>
      <w:lvlText w:val="%9."/>
      <w:lvlJc w:val="right"/>
      <w:pPr>
        <w:ind w:left="6818" w:hanging="180"/>
      </w:pPr>
    </w:lvl>
  </w:abstractNum>
  <w:abstractNum w:abstractNumId="45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0D1D08"/>
    <w:multiLevelType w:val="multilevel"/>
    <w:tmpl w:val="ED2C48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8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5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7"/>
  </w:num>
  <w:num w:numId="7" w16cid:durableId="414280458">
    <w:abstractNumId w:val="14"/>
  </w:num>
  <w:num w:numId="8" w16cid:durableId="1059788564">
    <w:abstractNumId w:val="31"/>
  </w:num>
  <w:num w:numId="9" w16cid:durableId="1047922356">
    <w:abstractNumId w:val="16"/>
  </w:num>
  <w:num w:numId="10" w16cid:durableId="697507067">
    <w:abstractNumId w:val="48"/>
  </w:num>
  <w:num w:numId="11" w16cid:durableId="1525050453">
    <w:abstractNumId w:val="29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2"/>
  </w:num>
  <w:num w:numId="16" w16cid:durableId="116334776">
    <w:abstractNumId w:val="43"/>
  </w:num>
  <w:num w:numId="17" w16cid:durableId="1658221711">
    <w:abstractNumId w:val="10"/>
  </w:num>
  <w:num w:numId="18" w16cid:durableId="1671061976">
    <w:abstractNumId w:val="30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8"/>
  </w:num>
  <w:num w:numId="22" w16cid:durableId="2027828822">
    <w:abstractNumId w:val="20"/>
  </w:num>
  <w:num w:numId="23" w16cid:durableId="1400326441">
    <w:abstractNumId w:val="23"/>
  </w:num>
  <w:num w:numId="24" w16cid:durableId="654383935">
    <w:abstractNumId w:val="35"/>
  </w:num>
  <w:num w:numId="25" w16cid:durableId="129637878">
    <w:abstractNumId w:val="15"/>
  </w:num>
  <w:num w:numId="26" w16cid:durableId="832912483">
    <w:abstractNumId w:val="38"/>
  </w:num>
  <w:num w:numId="27" w16cid:durableId="1380086168">
    <w:abstractNumId w:val="24"/>
  </w:num>
  <w:num w:numId="28" w16cid:durableId="888300677">
    <w:abstractNumId w:val="34"/>
  </w:num>
  <w:num w:numId="29" w16cid:durableId="143939313">
    <w:abstractNumId w:val="40"/>
  </w:num>
  <w:num w:numId="30" w16cid:durableId="397755021">
    <w:abstractNumId w:val="42"/>
  </w:num>
  <w:num w:numId="31" w16cid:durableId="181995925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32"/>
  </w:num>
  <w:num w:numId="33" w16cid:durableId="1461151839">
    <w:abstractNumId w:val="45"/>
  </w:num>
  <w:num w:numId="34" w16cid:durableId="1154950419">
    <w:abstractNumId w:val="41"/>
  </w:num>
  <w:num w:numId="35" w16cid:durableId="470903070">
    <w:abstractNumId w:val="27"/>
  </w:num>
  <w:num w:numId="36" w16cid:durableId="1739594374">
    <w:abstractNumId w:val="26"/>
  </w:num>
  <w:num w:numId="37" w16cid:durableId="5719752">
    <w:abstractNumId w:val="19"/>
  </w:num>
  <w:num w:numId="38" w16cid:durableId="422917374">
    <w:abstractNumId w:val="21"/>
  </w:num>
  <w:num w:numId="39" w16cid:durableId="1256211543">
    <w:abstractNumId w:val="37"/>
  </w:num>
  <w:num w:numId="40" w16cid:durableId="2029327984">
    <w:abstractNumId w:val="13"/>
  </w:num>
  <w:num w:numId="41" w16cid:durableId="1162165538">
    <w:abstractNumId w:val="47"/>
  </w:num>
  <w:num w:numId="42" w16cid:durableId="527302979">
    <w:abstractNumId w:val="11"/>
  </w:num>
  <w:num w:numId="43" w16cid:durableId="1378775199">
    <w:abstractNumId w:val="36"/>
  </w:num>
  <w:num w:numId="44" w16cid:durableId="505944752">
    <w:abstractNumId w:val="33"/>
  </w:num>
  <w:num w:numId="45" w16cid:durableId="299844985">
    <w:abstractNumId w:val="44"/>
  </w:num>
  <w:num w:numId="46" w16cid:durableId="1481078390">
    <w:abstractNumId w:val="9"/>
  </w:num>
  <w:num w:numId="47" w16cid:durableId="1492058305">
    <w:abstractNumId w:val="12"/>
  </w:num>
  <w:num w:numId="48" w16cid:durableId="1522743626">
    <w:abstractNumId w:val="39"/>
  </w:num>
  <w:num w:numId="49" w16cid:durableId="369037541">
    <w:abstractNumId w:val="46"/>
  </w:num>
  <w:num w:numId="50" w16cid:durableId="29487674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10D73"/>
    <w:rsid w:val="0001314D"/>
    <w:rsid w:val="0001436B"/>
    <w:rsid w:val="0001443F"/>
    <w:rsid w:val="00015D2C"/>
    <w:rsid w:val="00016658"/>
    <w:rsid w:val="0001778E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50A8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4ED8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84A"/>
    <w:rsid w:val="000B6C44"/>
    <w:rsid w:val="000B7E48"/>
    <w:rsid w:val="000C0039"/>
    <w:rsid w:val="000C11ED"/>
    <w:rsid w:val="000C7368"/>
    <w:rsid w:val="000D1AFB"/>
    <w:rsid w:val="000D5BE5"/>
    <w:rsid w:val="000E1E4D"/>
    <w:rsid w:val="000E246B"/>
    <w:rsid w:val="000E3AE1"/>
    <w:rsid w:val="000E446C"/>
    <w:rsid w:val="000E769C"/>
    <w:rsid w:val="000E7A63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272"/>
    <w:rsid w:val="00114DF5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2B"/>
    <w:rsid w:val="001451B9"/>
    <w:rsid w:val="001476A6"/>
    <w:rsid w:val="001508F3"/>
    <w:rsid w:val="00154F0E"/>
    <w:rsid w:val="00157323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402B"/>
    <w:rsid w:val="00185A49"/>
    <w:rsid w:val="00186225"/>
    <w:rsid w:val="0018773E"/>
    <w:rsid w:val="00191CA1"/>
    <w:rsid w:val="00194369"/>
    <w:rsid w:val="001A23E7"/>
    <w:rsid w:val="001A5909"/>
    <w:rsid w:val="001A6378"/>
    <w:rsid w:val="001A7FE6"/>
    <w:rsid w:val="001B1257"/>
    <w:rsid w:val="001B1415"/>
    <w:rsid w:val="001B484F"/>
    <w:rsid w:val="001B7378"/>
    <w:rsid w:val="001C0302"/>
    <w:rsid w:val="001C1825"/>
    <w:rsid w:val="001C30E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40337"/>
    <w:rsid w:val="002425CA"/>
    <w:rsid w:val="0024391D"/>
    <w:rsid w:val="002467E9"/>
    <w:rsid w:val="0025352F"/>
    <w:rsid w:val="002539BB"/>
    <w:rsid w:val="002540AA"/>
    <w:rsid w:val="00255CE2"/>
    <w:rsid w:val="0025698C"/>
    <w:rsid w:val="00261AC5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1F85"/>
    <w:rsid w:val="002E2A19"/>
    <w:rsid w:val="002E5DB6"/>
    <w:rsid w:val="002F49B3"/>
    <w:rsid w:val="002F66C4"/>
    <w:rsid w:val="00300F45"/>
    <w:rsid w:val="00304B62"/>
    <w:rsid w:val="0030701D"/>
    <w:rsid w:val="003101F6"/>
    <w:rsid w:val="003123EF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6974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070"/>
    <w:rsid w:val="003A5D3A"/>
    <w:rsid w:val="003B79E2"/>
    <w:rsid w:val="003C0DE3"/>
    <w:rsid w:val="003C60F6"/>
    <w:rsid w:val="003C7A75"/>
    <w:rsid w:val="003D24B4"/>
    <w:rsid w:val="003D4352"/>
    <w:rsid w:val="003E18F4"/>
    <w:rsid w:val="003E2DA4"/>
    <w:rsid w:val="003E2E35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68B"/>
    <w:rsid w:val="00475783"/>
    <w:rsid w:val="00484CE2"/>
    <w:rsid w:val="00485D17"/>
    <w:rsid w:val="004914CB"/>
    <w:rsid w:val="00497369"/>
    <w:rsid w:val="004A1199"/>
    <w:rsid w:val="004A5D71"/>
    <w:rsid w:val="004A786E"/>
    <w:rsid w:val="004B09C3"/>
    <w:rsid w:val="004B5569"/>
    <w:rsid w:val="004B62EF"/>
    <w:rsid w:val="004C01A7"/>
    <w:rsid w:val="004C628C"/>
    <w:rsid w:val="004D18E3"/>
    <w:rsid w:val="004D1C0F"/>
    <w:rsid w:val="004D30B5"/>
    <w:rsid w:val="004D539A"/>
    <w:rsid w:val="004E105E"/>
    <w:rsid w:val="004E6955"/>
    <w:rsid w:val="004F75A1"/>
    <w:rsid w:val="004F7A83"/>
    <w:rsid w:val="00503E82"/>
    <w:rsid w:val="00504B83"/>
    <w:rsid w:val="00505644"/>
    <w:rsid w:val="005057E0"/>
    <w:rsid w:val="00506A99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431B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311D"/>
    <w:rsid w:val="005B65B5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288"/>
    <w:rsid w:val="005E3458"/>
    <w:rsid w:val="005E387E"/>
    <w:rsid w:val="005E53CE"/>
    <w:rsid w:val="005E678D"/>
    <w:rsid w:val="005E721D"/>
    <w:rsid w:val="005F2C92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2982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27FC"/>
    <w:rsid w:val="0065467C"/>
    <w:rsid w:val="00660340"/>
    <w:rsid w:val="00660ED6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E6E3C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34A17"/>
    <w:rsid w:val="00734F76"/>
    <w:rsid w:val="00740439"/>
    <w:rsid w:val="00740888"/>
    <w:rsid w:val="0074655A"/>
    <w:rsid w:val="00747847"/>
    <w:rsid w:val="00750EBA"/>
    <w:rsid w:val="00751F3F"/>
    <w:rsid w:val="0076314A"/>
    <w:rsid w:val="0076508D"/>
    <w:rsid w:val="007676DE"/>
    <w:rsid w:val="00770331"/>
    <w:rsid w:val="00772936"/>
    <w:rsid w:val="00774239"/>
    <w:rsid w:val="00775397"/>
    <w:rsid w:val="0077662D"/>
    <w:rsid w:val="00776FCB"/>
    <w:rsid w:val="00777992"/>
    <w:rsid w:val="00783F62"/>
    <w:rsid w:val="0079013C"/>
    <w:rsid w:val="00790973"/>
    <w:rsid w:val="007927F5"/>
    <w:rsid w:val="0079402C"/>
    <w:rsid w:val="00796D2C"/>
    <w:rsid w:val="007A3EDB"/>
    <w:rsid w:val="007B162F"/>
    <w:rsid w:val="007B4259"/>
    <w:rsid w:val="007B4C06"/>
    <w:rsid w:val="007B50E7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2411"/>
    <w:rsid w:val="00854281"/>
    <w:rsid w:val="00854B7C"/>
    <w:rsid w:val="00855040"/>
    <w:rsid w:val="00860CF4"/>
    <w:rsid w:val="008664A2"/>
    <w:rsid w:val="0086776E"/>
    <w:rsid w:val="00871E16"/>
    <w:rsid w:val="00872B61"/>
    <w:rsid w:val="00872F50"/>
    <w:rsid w:val="00874365"/>
    <w:rsid w:val="00875E5A"/>
    <w:rsid w:val="008805AA"/>
    <w:rsid w:val="00881E62"/>
    <w:rsid w:val="00883FF4"/>
    <w:rsid w:val="00890B86"/>
    <w:rsid w:val="00894D01"/>
    <w:rsid w:val="008959EB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D1317"/>
    <w:rsid w:val="008D736C"/>
    <w:rsid w:val="008E0DE5"/>
    <w:rsid w:val="008E7578"/>
    <w:rsid w:val="008F28B1"/>
    <w:rsid w:val="008F3CD8"/>
    <w:rsid w:val="008F7B5F"/>
    <w:rsid w:val="009005FA"/>
    <w:rsid w:val="0090455C"/>
    <w:rsid w:val="00906BD1"/>
    <w:rsid w:val="009105E1"/>
    <w:rsid w:val="0091078D"/>
    <w:rsid w:val="00912221"/>
    <w:rsid w:val="00916A6D"/>
    <w:rsid w:val="00923596"/>
    <w:rsid w:val="009246DD"/>
    <w:rsid w:val="00926E33"/>
    <w:rsid w:val="0093431C"/>
    <w:rsid w:val="00940667"/>
    <w:rsid w:val="00941128"/>
    <w:rsid w:val="00942D93"/>
    <w:rsid w:val="009454DE"/>
    <w:rsid w:val="00947939"/>
    <w:rsid w:val="00955B20"/>
    <w:rsid w:val="00956EC5"/>
    <w:rsid w:val="00964DE6"/>
    <w:rsid w:val="00971485"/>
    <w:rsid w:val="0097360E"/>
    <w:rsid w:val="00980B3C"/>
    <w:rsid w:val="0098381D"/>
    <w:rsid w:val="0098483C"/>
    <w:rsid w:val="00986B21"/>
    <w:rsid w:val="00990253"/>
    <w:rsid w:val="00990DB4"/>
    <w:rsid w:val="009944D6"/>
    <w:rsid w:val="009954C0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688F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4CCD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372BD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90F34"/>
    <w:rsid w:val="00A91C14"/>
    <w:rsid w:val="00A93A62"/>
    <w:rsid w:val="00A9408D"/>
    <w:rsid w:val="00A94E66"/>
    <w:rsid w:val="00AA09DD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D5753"/>
    <w:rsid w:val="00AE31DE"/>
    <w:rsid w:val="00AE366E"/>
    <w:rsid w:val="00AE6A54"/>
    <w:rsid w:val="00AF175A"/>
    <w:rsid w:val="00AF52DE"/>
    <w:rsid w:val="00B00B0E"/>
    <w:rsid w:val="00B00E23"/>
    <w:rsid w:val="00B037E8"/>
    <w:rsid w:val="00B03CC7"/>
    <w:rsid w:val="00B03CC9"/>
    <w:rsid w:val="00B05C53"/>
    <w:rsid w:val="00B122F3"/>
    <w:rsid w:val="00B2311E"/>
    <w:rsid w:val="00B235EE"/>
    <w:rsid w:val="00B23FD6"/>
    <w:rsid w:val="00B2430C"/>
    <w:rsid w:val="00B251AB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545CD"/>
    <w:rsid w:val="00B63F50"/>
    <w:rsid w:val="00B65801"/>
    <w:rsid w:val="00B671DC"/>
    <w:rsid w:val="00B833F2"/>
    <w:rsid w:val="00B87A3D"/>
    <w:rsid w:val="00B90CAE"/>
    <w:rsid w:val="00B92B95"/>
    <w:rsid w:val="00B96733"/>
    <w:rsid w:val="00BA0533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B75C9"/>
    <w:rsid w:val="00BD0C93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6DCC"/>
    <w:rsid w:val="00C0754E"/>
    <w:rsid w:val="00C076C0"/>
    <w:rsid w:val="00C07B27"/>
    <w:rsid w:val="00C07DDD"/>
    <w:rsid w:val="00C139BA"/>
    <w:rsid w:val="00C20594"/>
    <w:rsid w:val="00C225A8"/>
    <w:rsid w:val="00C231BE"/>
    <w:rsid w:val="00C243CD"/>
    <w:rsid w:val="00C24770"/>
    <w:rsid w:val="00C25D55"/>
    <w:rsid w:val="00C302D2"/>
    <w:rsid w:val="00C33D57"/>
    <w:rsid w:val="00C3593E"/>
    <w:rsid w:val="00C3692A"/>
    <w:rsid w:val="00C410EF"/>
    <w:rsid w:val="00C43E8A"/>
    <w:rsid w:val="00C46532"/>
    <w:rsid w:val="00C47403"/>
    <w:rsid w:val="00C5300F"/>
    <w:rsid w:val="00C53E2D"/>
    <w:rsid w:val="00C55105"/>
    <w:rsid w:val="00C55600"/>
    <w:rsid w:val="00C56550"/>
    <w:rsid w:val="00C572D7"/>
    <w:rsid w:val="00C57CE0"/>
    <w:rsid w:val="00C61D88"/>
    <w:rsid w:val="00C67F4B"/>
    <w:rsid w:val="00C728F6"/>
    <w:rsid w:val="00C85681"/>
    <w:rsid w:val="00C9066B"/>
    <w:rsid w:val="00C925E4"/>
    <w:rsid w:val="00CA7616"/>
    <w:rsid w:val="00CB2568"/>
    <w:rsid w:val="00CB3ED6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25B1"/>
    <w:rsid w:val="00D3615C"/>
    <w:rsid w:val="00D4191E"/>
    <w:rsid w:val="00D42731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20A3"/>
    <w:rsid w:val="00D94D0B"/>
    <w:rsid w:val="00D9743E"/>
    <w:rsid w:val="00D977C5"/>
    <w:rsid w:val="00DA711B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26D8"/>
    <w:rsid w:val="00DF782F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4D43"/>
    <w:rsid w:val="00E37236"/>
    <w:rsid w:val="00E42158"/>
    <w:rsid w:val="00E4244A"/>
    <w:rsid w:val="00E455B8"/>
    <w:rsid w:val="00E52061"/>
    <w:rsid w:val="00E5247C"/>
    <w:rsid w:val="00E53C47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97B8C"/>
    <w:rsid w:val="00EA0230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B5F94"/>
    <w:rsid w:val="00EB619C"/>
    <w:rsid w:val="00EC166B"/>
    <w:rsid w:val="00EC1E6C"/>
    <w:rsid w:val="00EC303F"/>
    <w:rsid w:val="00EC3183"/>
    <w:rsid w:val="00EC4AF6"/>
    <w:rsid w:val="00ED03F7"/>
    <w:rsid w:val="00ED1016"/>
    <w:rsid w:val="00ED2FC5"/>
    <w:rsid w:val="00ED5317"/>
    <w:rsid w:val="00ED645F"/>
    <w:rsid w:val="00ED65F7"/>
    <w:rsid w:val="00EE2CF3"/>
    <w:rsid w:val="00EE7CBC"/>
    <w:rsid w:val="00EF30AB"/>
    <w:rsid w:val="00EF617D"/>
    <w:rsid w:val="00F00336"/>
    <w:rsid w:val="00F04C4F"/>
    <w:rsid w:val="00F05749"/>
    <w:rsid w:val="00F07F9B"/>
    <w:rsid w:val="00F1445C"/>
    <w:rsid w:val="00F164C7"/>
    <w:rsid w:val="00F200DD"/>
    <w:rsid w:val="00F2100B"/>
    <w:rsid w:val="00F21F17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04BC"/>
    <w:rsid w:val="00F52F0D"/>
    <w:rsid w:val="00F52FF5"/>
    <w:rsid w:val="00F55BE0"/>
    <w:rsid w:val="00F645F8"/>
    <w:rsid w:val="00F66ECE"/>
    <w:rsid w:val="00F67F6E"/>
    <w:rsid w:val="00F701DB"/>
    <w:rsid w:val="00F74C9B"/>
    <w:rsid w:val="00F800D7"/>
    <w:rsid w:val="00F817F5"/>
    <w:rsid w:val="00F8229C"/>
    <w:rsid w:val="00F91B62"/>
    <w:rsid w:val="00F95EBA"/>
    <w:rsid w:val="00F97F53"/>
    <w:rsid w:val="00FA166C"/>
    <w:rsid w:val="00FA381B"/>
    <w:rsid w:val="00FA6381"/>
    <w:rsid w:val="00FA6860"/>
    <w:rsid w:val="00FB1989"/>
    <w:rsid w:val="00FB410D"/>
    <w:rsid w:val="00FB619F"/>
    <w:rsid w:val="00FB7143"/>
    <w:rsid w:val="00FB79E4"/>
    <w:rsid w:val="00FC095E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D771C"/>
    <w:rsid w:val="00FD7FDA"/>
    <w:rsid w:val="00FE017F"/>
    <w:rsid w:val="00FE1FB6"/>
    <w:rsid w:val="00FE38E9"/>
    <w:rsid w:val="00FE3B14"/>
    <w:rsid w:val="00FE4D05"/>
    <w:rsid w:val="00FF0D7E"/>
    <w:rsid w:val="00FF0EEE"/>
    <w:rsid w:val="00FF2A42"/>
    <w:rsid w:val="00FF2FBA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  <w:style w:type="character" w:customStyle="1" w:styleId="CollegamentoInternet">
    <w:name w:val="Collegamento Internet"/>
    <w:uiPriority w:val="99"/>
    <w:unhideWhenUsed/>
    <w:rsid w:val="00734A17"/>
    <w:rPr>
      <w:color w:val="0000FF"/>
      <w:u w:val="single"/>
    </w:rPr>
  </w:style>
  <w:style w:type="paragraph" w:styleId="NormaleWeb">
    <w:name w:val="Normal (Web)"/>
    <w:basedOn w:val="Normale"/>
    <w:uiPriority w:val="99"/>
    <w:qFormat/>
    <w:rsid w:val="00734A17"/>
    <w:pPr>
      <w:spacing w:before="280" w:after="119"/>
    </w:pPr>
    <w:rPr>
      <w:rFonts w:ascii="Arial Unicode MS" w:eastAsia="Arial Unicode MS" w:hAnsi="Arial Unicode MS"/>
      <w:sz w:val="24"/>
      <w:szCs w:val="24"/>
      <w:lang w:eastAsia="zh-C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734A17"/>
    <w:rPr>
      <w:sz w:val="24"/>
      <w:szCs w:val="24"/>
    </w:rPr>
  </w:style>
  <w:style w:type="paragraph" w:customStyle="1" w:styleId="Predefinito">
    <w:name w:val="Predefinito"/>
    <w:qFormat/>
    <w:rsid w:val="00DF782F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1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362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Luciana Billi</cp:lastModifiedBy>
  <cp:revision>11</cp:revision>
  <cp:lastPrinted>2020-02-24T13:03:00Z</cp:lastPrinted>
  <dcterms:created xsi:type="dcterms:W3CDTF">2024-10-03T17:06:00Z</dcterms:created>
  <dcterms:modified xsi:type="dcterms:W3CDTF">2024-10-22T17:02:00Z</dcterms:modified>
</cp:coreProperties>
</file>