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4258" w14:textId="52623F3B" w:rsidR="001C1825" w:rsidRDefault="002D473A" w:rsidP="00AF637C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5355D579" w14:textId="77777777" w:rsidR="00EB619C" w:rsidRDefault="00EB619C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31C0A59D" w14:textId="77777777" w:rsidR="00BA0533" w:rsidRDefault="00BA0533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7BD9D4E" w14:textId="2C003C1D" w:rsidR="00B251AB" w:rsidRDefault="00B251AB" w:rsidP="00B251AB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</w:t>
      </w:r>
      <w:r w:rsidRPr="002E4FA6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LLEGATO A</w:t>
      </w:r>
    </w:p>
    <w:p w14:paraId="7048A3A8" w14:textId="77777777" w:rsidR="00B251AB" w:rsidRDefault="00B251AB" w:rsidP="00B251AB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</w:p>
    <w:p w14:paraId="0FEF78ED" w14:textId="4B2A5C59" w:rsidR="00B251AB" w:rsidRDefault="00B251AB" w:rsidP="00B251AB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</w:pPr>
      <w:r w:rsidRPr="00B251AB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ISTANZA DI PARTECIPAZIONEFIGURE PROFESSIONALI DM 66</w:t>
      </w:r>
      <w:r w:rsidR="00B37FF4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/2023</w:t>
      </w:r>
    </w:p>
    <w:p w14:paraId="048655D9" w14:textId="6CCDC40A" w:rsidR="00B251AB" w:rsidRPr="00B251AB" w:rsidRDefault="00B251AB" w:rsidP="00B251AB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TUTOR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0FD3EC6" w14:textId="77777777" w:rsidR="00B251AB" w:rsidRDefault="00B251AB" w:rsidP="00B251A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Al Dirigente Scolastico dell’Istituto Omnicomprensivo “Leonardo da Vinci” di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>Acquapendente Dott.ssa Luciana Billi</w:t>
      </w:r>
    </w:p>
    <w:p w14:paraId="2320B7B5" w14:textId="77777777" w:rsidR="00B251AB" w:rsidRPr="00A810D3" w:rsidRDefault="00B251AB" w:rsidP="00B251A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2E5DE2B6" w14:textId="0856CCE3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</w:t>
      </w:r>
    </w:p>
    <w:p w14:paraId="62CF1D1B" w14:textId="50D546E1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 il 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</w:t>
      </w:r>
    </w:p>
    <w:p w14:paraId="3E9C8F77" w14:textId="77777777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738AF56" w14:textId="48EDE575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______________via_________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</w:t>
      </w:r>
    </w:p>
    <w:p w14:paraId="74AB2751" w14:textId="508A0668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 recapito cell. 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65104DA7" w14:textId="68414F4B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3D7FE9FE" w14:textId="3B5A831F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 con la qualifica di 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42680DDE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  <w:r w:rsidR="00157323">
        <w:rPr>
          <w:rFonts w:ascii="Arial" w:eastAsiaTheme="minorEastAsia" w:hAnsi="Arial" w:cs="Arial"/>
          <w:sz w:val="18"/>
          <w:szCs w:val="18"/>
        </w:rPr>
        <w:t xml:space="preserve"> TUTOR</w:t>
      </w:r>
    </w:p>
    <w:tbl>
      <w:tblPr>
        <w:tblStyle w:val="Grigliatabella"/>
        <w:tblW w:w="10060" w:type="dxa"/>
        <w:tblLayout w:type="fixed"/>
        <w:tblLook w:val="0480" w:firstRow="0" w:lastRow="0" w:firstColumn="1" w:lastColumn="0" w:noHBand="0" w:noVBand="1"/>
      </w:tblPr>
      <w:tblGrid>
        <w:gridCol w:w="7650"/>
        <w:gridCol w:w="1216"/>
        <w:gridCol w:w="1194"/>
      </w:tblGrid>
      <w:tr w:rsidR="00783F62" w14:paraId="1F67A65C" w14:textId="77777777" w:rsidTr="004D30B5">
        <w:trPr>
          <w:trHeight w:val="568"/>
        </w:trPr>
        <w:tc>
          <w:tcPr>
            <w:tcW w:w="7650" w:type="dxa"/>
            <w:vAlign w:val="center"/>
          </w:tcPr>
          <w:p w14:paraId="4C5592EA" w14:textId="37BAD703" w:rsidR="00783F62" w:rsidRPr="00C139BA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Ruolo per il quale si concorre</w:t>
            </w:r>
          </w:p>
        </w:tc>
        <w:tc>
          <w:tcPr>
            <w:tcW w:w="1216" w:type="dxa"/>
            <w:vAlign w:val="center"/>
          </w:tcPr>
          <w:p w14:paraId="09F1FC7E" w14:textId="7DAFBDE1" w:rsidR="00783F62" w:rsidRPr="00C139BA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Barrare la casella</w:t>
            </w:r>
          </w:p>
        </w:tc>
        <w:tc>
          <w:tcPr>
            <w:tcW w:w="1194" w:type="dxa"/>
            <w:vAlign w:val="center"/>
          </w:tcPr>
          <w:p w14:paraId="23702D51" w14:textId="5AA25C30" w:rsidR="00783F62" w:rsidRPr="00C139BA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Preferenze</w:t>
            </w:r>
          </w:p>
        </w:tc>
      </w:tr>
      <w:tr w:rsidR="00660ED6" w14:paraId="25565CB9" w14:textId="77777777" w:rsidTr="004D30B5">
        <w:tc>
          <w:tcPr>
            <w:tcW w:w="7650" w:type="dxa"/>
          </w:tcPr>
          <w:p w14:paraId="3380D63E" w14:textId="77777777" w:rsidR="00660ED6" w:rsidRPr="00AD5753" w:rsidRDefault="00660ED6" w:rsidP="00660ED6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AD5753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Percorso di transizione digitale</w:t>
            </w:r>
            <w:r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 (15 ore)</w:t>
            </w:r>
          </w:p>
          <w:p w14:paraId="42D87E8B" w14:textId="77777777" w:rsidR="00660ED6" w:rsidRDefault="00660ED6" w:rsidP="00660ED6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60ED6">
              <w:rPr>
                <w:rFonts w:asciiTheme="minorHAnsi" w:eastAsia="Arial" w:hAnsiTheme="minorHAnsi" w:cs="Arial"/>
                <w:sz w:val="22"/>
                <w:szCs w:val="22"/>
              </w:rPr>
              <w:t>Tematica: “Gestione didattica e tecnica degli ambienti di apprendimento innovativi, dei relativi strumenti tecnologici e dei laboratori, in complementarietà con scuola 4.0”</w:t>
            </w:r>
          </w:p>
          <w:p w14:paraId="3E8F362A" w14:textId="01FA798D" w:rsidR="00660ED6" w:rsidRPr="00660ED6" w:rsidRDefault="00660ED6" w:rsidP="00660ED6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“Realtà aumentata e realtà virtuale”</w:t>
            </w:r>
          </w:p>
        </w:tc>
        <w:tc>
          <w:tcPr>
            <w:tcW w:w="1216" w:type="dxa"/>
          </w:tcPr>
          <w:p w14:paraId="171DC2F3" w14:textId="77777777" w:rsidR="00660ED6" w:rsidRDefault="00660ED6" w:rsidP="00767DE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BCCA803" w14:textId="77777777" w:rsidR="00660ED6" w:rsidRDefault="00660ED6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366974" w14:paraId="57ADAC53" w14:textId="77777777" w:rsidTr="004D30B5">
        <w:tc>
          <w:tcPr>
            <w:tcW w:w="7650" w:type="dxa"/>
          </w:tcPr>
          <w:p w14:paraId="4713B62F" w14:textId="295A4272" w:rsidR="00366974" w:rsidRPr="00366974" w:rsidRDefault="00366974" w:rsidP="00366974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366974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Laboratorio di Formazione sul campo (10 ore)</w:t>
            </w:r>
          </w:p>
          <w:p w14:paraId="5E98CEFD" w14:textId="77777777" w:rsidR="00366974" w:rsidRPr="00F504BC" w:rsidRDefault="00366974" w:rsidP="00366974">
            <w:pPr>
              <w:spacing w:after="200"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504BC">
              <w:rPr>
                <w:rFonts w:asciiTheme="minorHAnsi" w:eastAsia="Arial" w:hAnsiTheme="minorHAnsi" w:cs="Arial"/>
                <w:sz w:val="22"/>
                <w:szCs w:val="22"/>
              </w:rPr>
              <w:t>Tematica: “P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otenziamento dell’insegnamento nelle discipline scientifiche, tecnologiche, ingegneristiche e matematiche (STEM)”</w:t>
            </w:r>
          </w:p>
          <w:p w14:paraId="4700946F" w14:textId="5F2C1157" w:rsidR="00366974" w:rsidRPr="00AD5753" w:rsidRDefault="00366974" w:rsidP="00366974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“Laboratori scientifici e tecnologici”</w:t>
            </w:r>
          </w:p>
        </w:tc>
        <w:tc>
          <w:tcPr>
            <w:tcW w:w="1216" w:type="dxa"/>
          </w:tcPr>
          <w:p w14:paraId="7C4B4ACD" w14:textId="77777777" w:rsidR="00366974" w:rsidRDefault="00366974" w:rsidP="00767DE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F818A90" w14:textId="77777777" w:rsidR="00366974" w:rsidRDefault="00366974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</w:tbl>
    <w:p w14:paraId="5A801FEB" w14:textId="23BC5344" w:rsidR="00783F62" w:rsidRPr="007B50E7" w:rsidRDefault="00783F62" w:rsidP="00783F62">
      <w:pPr>
        <w:spacing w:line="276" w:lineRule="auto"/>
        <w:jc w:val="center"/>
        <w:rPr>
          <w:rFonts w:asciiTheme="minorHAnsi" w:eastAsia="Arial" w:hAnsiTheme="minorHAnsi" w:cs="Arial"/>
          <w:b/>
          <w:bCs/>
        </w:rPr>
      </w:pPr>
    </w:p>
    <w:p w14:paraId="35527335" w14:textId="2CEF67F5" w:rsidR="00F67F6E" w:rsidRPr="007B50E7" w:rsidRDefault="00B96733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</w:rPr>
      </w:pPr>
      <w:bookmarkStart w:id="0" w:name="_Hlk161316080"/>
      <w:r w:rsidRPr="007B50E7">
        <w:rPr>
          <w:rFonts w:asciiTheme="minorHAnsi" w:eastAsiaTheme="minorEastAsia" w:hAnsiTheme="minorHAnsi" w:cstheme="minorHAnsi"/>
          <w:b/>
          <w:bCs/>
          <w:i/>
          <w:iCs/>
        </w:rPr>
        <w:t xml:space="preserve"> </w:t>
      </w:r>
      <w:r w:rsidR="00734F76" w:rsidRPr="007B50E7">
        <w:rPr>
          <w:rFonts w:asciiTheme="minorHAnsi" w:eastAsiaTheme="minorEastAsia" w:hAnsiTheme="minorHAnsi" w:cstheme="minorHAnsi"/>
          <w:b/>
          <w:bCs/>
          <w:i/>
          <w:iCs/>
        </w:rPr>
        <w:t xml:space="preserve">(In relazione alla colonna preferenza inserire un valore da 1 a </w:t>
      </w:r>
      <w:r w:rsidR="00780215">
        <w:rPr>
          <w:rFonts w:asciiTheme="minorHAnsi" w:eastAsiaTheme="minorEastAsia" w:hAnsiTheme="minorHAnsi" w:cstheme="minorHAnsi"/>
          <w:b/>
          <w:bCs/>
          <w:i/>
          <w:iCs/>
        </w:rPr>
        <w:t>2</w:t>
      </w:r>
      <w:r w:rsidR="00734F76" w:rsidRPr="007B50E7">
        <w:rPr>
          <w:rFonts w:asciiTheme="minorHAnsi" w:eastAsiaTheme="minorEastAsia" w:hAnsiTheme="minorHAnsi" w:cstheme="minorHAnsi"/>
          <w:b/>
          <w:bCs/>
          <w:i/>
          <w:iCs/>
        </w:rPr>
        <w:t xml:space="preserve"> - . Il valore 1 corrisponde alla preferenza maggiore)</w:t>
      </w:r>
    </w:p>
    <w:p w14:paraId="089080D3" w14:textId="77777777" w:rsidR="00734F76" w:rsidRPr="007B50E7" w:rsidRDefault="00734F76" w:rsidP="007033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bookmarkEnd w:id="0"/>
    <w:p w14:paraId="1724DFE4" w14:textId="77777777" w:rsidR="00212B96" w:rsidRDefault="00212B96" w:rsidP="00212B9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eastAsiaTheme="minorEastAsia" w:hAnsi="Arial" w:cs="Arial"/>
          <w:sz w:val="18"/>
          <w:szCs w:val="18"/>
          <w:lang w:eastAsia="ar-SA"/>
        </w:rPr>
        <w:t>, n</w:t>
      </w:r>
      <w:r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>
        <w:rPr>
          <w:rFonts w:ascii="Arial" w:eastAsiaTheme="minorEastAsia" w:hAnsi="Arial" w:cs="Arial"/>
          <w:b/>
          <w:sz w:val="18"/>
          <w:szCs w:val="18"/>
        </w:rPr>
        <w:t>dichiara</w:t>
      </w:r>
      <w:r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A4E5E04" w14:textId="77777777" w:rsidR="007B50E7" w:rsidRPr="00A810D3" w:rsidRDefault="007B50E7" w:rsidP="007B50E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lastRenderedPageBreak/>
        <w:t>di aver preso visione delle condizioni previste dal bando</w:t>
      </w:r>
    </w:p>
    <w:p w14:paraId="6B7980A4" w14:textId="77777777" w:rsidR="007B50E7" w:rsidRPr="00A810D3" w:rsidRDefault="007B50E7" w:rsidP="007B50E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la cittadinanza italiana  / di uno degli Stati membri dell’Unione europea</w:t>
      </w:r>
    </w:p>
    <w:p w14:paraId="2F490578" w14:textId="77777777" w:rsidR="007B50E7" w:rsidRPr="00A810D3" w:rsidRDefault="007B50E7" w:rsidP="007B50E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essere in godimento dei diritti civili e politici</w:t>
      </w:r>
    </w:p>
    <w:p w14:paraId="1F63AA08" w14:textId="77777777" w:rsidR="007B50E7" w:rsidRPr="00A810D3" w:rsidRDefault="007B50E7" w:rsidP="007B50E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4D7EBBCA" w14:textId="77777777" w:rsidR="007B50E7" w:rsidRPr="00A810D3" w:rsidRDefault="007B50E7" w:rsidP="00BD64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firstLine="28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di non aver subito condanne penali </w:t>
      </w: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11F707C8" w14:textId="77777777" w:rsidR="007B50E7" w:rsidRPr="00A810D3" w:rsidRDefault="007B50E7" w:rsidP="00BD64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firstLine="28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14:paraId="4CF23D80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042E3A09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7C751946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A810D3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A810D3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33578080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si trovarsi in situazioni di conflitto di interessi, neanche potenziale, che possano interferire con l’esercizio dell’incarico;</w:t>
      </w:r>
    </w:p>
    <w:p w14:paraId="3EE981E5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1F290E67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051A4197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5B52EBDC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172F44FF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0B769799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5FA27B75" w14:textId="77777777" w:rsidR="007B50E7" w:rsidRPr="00A810D3" w:rsidRDefault="007B50E7" w:rsidP="007B50E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77671E27" w14:textId="77777777" w:rsidR="007B50E7" w:rsidRPr="00A810D3" w:rsidRDefault="007B50E7" w:rsidP="007B50E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9FCB887" w14:textId="77777777" w:rsidR="007B50E7" w:rsidRPr="00A810D3" w:rsidRDefault="007B50E7" w:rsidP="007B50E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7F3FDE58" w14:textId="77777777" w:rsidR="007B50E7" w:rsidRPr="00A810D3" w:rsidRDefault="007B50E7" w:rsidP="007B50E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5041C4DD" w14:textId="77777777" w:rsidR="007B50E7" w:rsidRPr="00A810D3" w:rsidRDefault="007B50E7" w:rsidP="007B50E7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062A2589" w14:textId="77777777" w:rsidR="007B50E7" w:rsidRPr="00A810D3" w:rsidRDefault="007B50E7" w:rsidP="007B50E7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9EEA4AE" w14:textId="77777777" w:rsidR="007B50E7" w:rsidRPr="00A810D3" w:rsidRDefault="007B50E7" w:rsidP="007B50E7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73306B9E" w14:textId="77777777" w:rsidR="007B50E7" w:rsidRPr="00A810D3" w:rsidRDefault="007B50E7" w:rsidP="007B50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239D8662" w14:textId="77777777" w:rsidR="007B50E7" w:rsidRPr="00A810D3" w:rsidRDefault="007B50E7" w:rsidP="007B50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6D392C59" w14:textId="77777777" w:rsidR="007B50E7" w:rsidRPr="00A810D3" w:rsidRDefault="007B50E7" w:rsidP="007B50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45674EDD" w14:textId="77777777" w:rsidR="007B50E7" w:rsidRPr="00A810D3" w:rsidRDefault="007B50E7" w:rsidP="007B50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74949EE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1A5FA8A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17895A20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lastRenderedPageBreak/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D9335DA" w14:textId="30A7E515" w:rsidR="00AF175A" w:rsidRDefault="007B50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</w:t>
      </w:r>
    </w:p>
    <w:sectPr w:rsidR="00AF175A" w:rsidSect="009005FA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17F3" w14:textId="77777777" w:rsidR="009005FA" w:rsidRDefault="009005FA">
      <w:r>
        <w:separator/>
      </w:r>
    </w:p>
  </w:endnote>
  <w:endnote w:type="continuationSeparator" w:id="0">
    <w:p w14:paraId="7CF54FBE" w14:textId="77777777" w:rsidR="009005FA" w:rsidRDefault="0090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C382" w14:textId="77777777" w:rsidR="009005FA" w:rsidRDefault="009005FA">
      <w:r>
        <w:separator/>
      </w:r>
    </w:p>
  </w:footnote>
  <w:footnote w:type="continuationSeparator" w:id="0">
    <w:p w14:paraId="13E3F782" w14:textId="77777777" w:rsidR="009005FA" w:rsidRDefault="0090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442F68"/>
    <w:multiLevelType w:val="hybridMultilevel"/>
    <w:tmpl w:val="C352C5CE"/>
    <w:lvl w:ilvl="0" w:tplc="BD227CD0">
      <w:start w:val="1"/>
      <w:numFmt w:val="upp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1"/>
  </w:num>
  <w:num w:numId="9" w16cid:durableId="1047922356">
    <w:abstractNumId w:val="16"/>
  </w:num>
  <w:num w:numId="10" w16cid:durableId="697507067">
    <w:abstractNumId w:val="48"/>
  </w:num>
  <w:num w:numId="11" w16cid:durableId="1525050453">
    <w:abstractNumId w:val="29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3"/>
  </w:num>
  <w:num w:numId="17" w16cid:durableId="1658221711">
    <w:abstractNumId w:val="10"/>
  </w:num>
  <w:num w:numId="18" w16cid:durableId="1671061976">
    <w:abstractNumId w:val="30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5"/>
  </w:num>
  <w:num w:numId="25" w16cid:durableId="129637878">
    <w:abstractNumId w:val="15"/>
  </w:num>
  <w:num w:numId="26" w16cid:durableId="832912483">
    <w:abstractNumId w:val="38"/>
  </w:num>
  <w:num w:numId="27" w16cid:durableId="1380086168">
    <w:abstractNumId w:val="24"/>
  </w:num>
  <w:num w:numId="28" w16cid:durableId="888300677">
    <w:abstractNumId w:val="34"/>
  </w:num>
  <w:num w:numId="29" w16cid:durableId="143939313">
    <w:abstractNumId w:val="40"/>
  </w:num>
  <w:num w:numId="30" w16cid:durableId="397755021">
    <w:abstractNumId w:val="42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2"/>
  </w:num>
  <w:num w:numId="33" w16cid:durableId="1461151839">
    <w:abstractNumId w:val="45"/>
  </w:num>
  <w:num w:numId="34" w16cid:durableId="1154950419">
    <w:abstractNumId w:val="41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7"/>
  </w:num>
  <w:num w:numId="40" w16cid:durableId="2029327984">
    <w:abstractNumId w:val="13"/>
  </w:num>
  <w:num w:numId="41" w16cid:durableId="1162165538">
    <w:abstractNumId w:val="47"/>
  </w:num>
  <w:num w:numId="42" w16cid:durableId="527302979">
    <w:abstractNumId w:val="11"/>
  </w:num>
  <w:num w:numId="43" w16cid:durableId="1378775199">
    <w:abstractNumId w:val="36"/>
  </w:num>
  <w:num w:numId="44" w16cid:durableId="505944752">
    <w:abstractNumId w:val="33"/>
  </w:num>
  <w:num w:numId="45" w16cid:durableId="299844985">
    <w:abstractNumId w:val="44"/>
  </w:num>
  <w:num w:numId="46" w16cid:durableId="1481078390">
    <w:abstractNumId w:val="9"/>
  </w:num>
  <w:num w:numId="47" w16cid:durableId="1492058305">
    <w:abstractNumId w:val="12"/>
  </w:num>
  <w:num w:numId="48" w16cid:durableId="1522743626">
    <w:abstractNumId w:val="39"/>
  </w:num>
  <w:num w:numId="49" w16cid:durableId="369037541">
    <w:abstractNumId w:val="46"/>
  </w:num>
  <w:num w:numId="50" w16cid:durableId="2948767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5873"/>
    <w:rsid w:val="000104ED"/>
    <w:rsid w:val="00010D73"/>
    <w:rsid w:val="0001314D"/>
    <w:rsid w:val="0001436B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0A8"/>
    <w:rsid w:val="000564C9"/>
    <w:rsid w:val="00056833"/>
    <w:rsid w:val="00057524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4A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E769C"/>
    <w:rsid w:val="000E7A63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272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323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402B"/>
    <w:rsid w:val="00185A49"/>
    <w:rsid w:val="00186225"/>
    <w:rsid w:val="0018773E"/>
    <w:rsid w:val="00191CA1"/>
    <w:rsid w:val="00194369"/>
    <w:rsid w:val="001A23E7"/>
    <w:rsid w:val="001A5909"/>
    <w:rsid w:val="001A6378"/>
    <w:rsid w:val="001A7FE6"/>
    <w:rsid w:val="001B1257"/>
    <w:rsid w:val="001B1415"/>
    <w:rsid w:val="001B484F"/>
    <w:rsid w:val="001B7378"/>
    <w:rsid w:val="001C0302"/>
    <w:rsid w:val="001C1825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523"/>
    <w:rsid w:val="00210607"/>
    <w:rsid w:val="00211108"/>
    <w:rsid w:val="00212B96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4E0A"/>
    <w:rsid w:val="002467E9"/>
    <w:rsid w:val="0025352F"/>
    <w:rsid w:val="002539BB"/>
    <w:rsid w:val="002540AA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2A19"/>
    <w:rsid w:val="002E5DB6"/>
    <w:rsid w:val="002F49B3"/>
    <w:rsid w:val="002F66C4"/>
    <w:rsid w:val="00300F45"/>
    <w:rsid w:val="00304B62"/>
    <w:rsid w:val="0030701D"/>
    <w:rsid w:val="003101F6"/>
    <w:rsid w:val="003123EF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974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B87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0F66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0B5"/>
    <w:rsid w:val="004D5313"/>
    <w:rsid w:val="004D539A"/>
    <w:rsid w:val="004E105E"/>
    <w:rsid w:val="004E6955"/>
    <w:rsid w:val="004F75A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431B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099B"/>
    <w:rsid w:val="00591CC1"/>
    <w:rsid w:val="0059641C"/>
    <w:rsid w:val="005A4B10"/>
    <w:rsid w:val="005A5AB6"/>
    <w:rsid w:val="005A7F30"/>
    <w:rsid w:val="005B311D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45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27FC"/>
    <w:rsid w:val="0065467C"/>
    <w:rsid w:val="00660340"/>
    <w:rsid w:val="00660ED6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E6E3C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A17"/>
    <w:rsid w:val="00734F76"/>
    <w:rsid w:val="00740439"/>
    <w:rsid w:val="00740888"/>
    <w:rsid w:val="0074655A"/>
    <w:rsid w:val="00747847"/>
    <w:rsid w:val="00750EBA"/>
    <w:rsid w:val="00751F3F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0215"/>
    <w:rsid w:val="00783F6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0E7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1BCD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B61"/>
    <w:rsid w:val="00872F50"/>
    <w:rsid w:val="00874365"/>
    <w:rsid w:val="00875E5A"/>
    <w:rsid w:val="008805AA"/>
    <w:rsid w:val="00881E62"/>
    <w:rsid w:val="00883FF4"/>
    <w:rsid w:val="00890B86"/>
    <w:rsid w:val="00894D01"/>
    <w:rsid w:val="008959EB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5FA"/>
    <w:rsid w:val="0090455C"/>
    <w:rsid w:val="00906BD1"/>
    <w:rsid w:val="009105E1"/>
    <w:rsid w:val="0091078D"/>
    <w:rsid w:val="00912221"/>
    <w:rsid w:val="00916A6D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688F"/>
    <w:rsid w:val="009C723F"/>
    <w:rsid w:val="009D01C1"/>
    <w:rsid w:val="009D0487"/>
    <w:rsid w:val="009D102B"/>
    <w:rsid w:val="009D1B89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86ABC"/>
    <w:rsid w:val="00A90F34"/>
    <w:rsid w:val="00A91C14"/>
    <w:rsid w:val="00A93A62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D5753"/>
    <w:rsid w:val="00AE31DE"/>
    <w:rsid w:val="00AE366E"/>
    <w:rsid w:val="00AE6A54"/>
    <w:rsid w:val="00AF175A"/>
    <w:rsid w:val="00AF52DE"/>
    <w:rsid w:val="00AF637C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AA8"/>
    <w:rsid w:val="00B23FD6"/>
    <w:rsid w:val="00B2430C"/>
    <w:rsid w:val="00B251AB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37FF4"/>
    <w:rsid w:val="00B419CF"/>
    <w:rsid w:val="00B4439D"/>
    <w:rsid w:val="00B53156"/>
    <w:rsid w:val="00B545CD"/>
    <w:rsid w:val="00B63F50"/>
    <w:rsid w:val="00B65801"/>
    <w:rsid w:val="00B671DC"/>
    <w:rsid w:val="00B833F2"/>
    <w:rsid w:val="00B87A3D"/>
    <w:rsid w:val="00B90CAE"/>
    <w:rsid w:val="00B92B95"/>
    <w:rsid w:val="00B96733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B75C9"/>
    <w:rsid w:val="00BD0C93"/>
    <w:rsid w:val="00BD5445"/>
    <w:rsid w:val="00BD6417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25D55"/>
    <w:rsid w:val="00C302D2"/>
    <w:rsid w:val="00C33D57"/>
    <w:rsid w:val="00C3593E"/>
    <w:rsid w:val="00C3692A"/>
    <w:rsid w:val="00C410EF"/>
    <w:rsid w:val="00C43DA3"/>
    <w:rsid w:val="00C43E8A"/>
    <w:rsid w:val="00C46532"/>
    <w:rsid w:val="00C47403"/>
    <w:rsid w:val="00C5300F"/>
    <w:rsid w:val="00C53E2D"/>
    <w:rsid w:val="00C55105"/>
    <w:rsid w:val="00C55600"/>
    <w:rsid w:val="00C56550"/>
    <w:rsid w:val="00C572D7"/>
    <w:rsid w:val="00C57CE0"/>
    <w:rsid w:val="00C61D88"/>
    <w:rsid w:val="00C67F4B"/>
    <w:rsid w:val="00C728F6"/>
    <w:rsid w:val="00C85681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25B1"/>
    <w:rsid w:val="00D3615C"/>
    <w:rsid w:val="00D4191E"/>
    <w:rsid w:val="00D4273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11B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82F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061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C4AF6"/>
    <w:rsid w:val="00ED03F7"/>
    <w:rsid w:val="00ED1016"/>
    <w:rsid w:val="00ED5317"/>
    <w:rsid w:val="00ED645F"/>
    <w:rsid w:val="00ED65F7"/>
    <w:rsid w:val="00EE2CF3"/>
    <w:rsid w:val="00EE7CBC"/>
    <w:rsid w:val="00EF30AB"/>
    <w:rsid w:val="00EF51CB"/>
    <w:rsid w:val="00EF617D"/>
    <w:rsid w:val="00F00336"/>
    <w:rsid w:val="00F04C4F"/>
    <w:rsid w:val="00F05749"/>
    <w:rsid w:val="00F07F9B"/>
    <w:rsid w:val="00F1445C"/>
    <w:rsid w:val="00F164C7"/>
    <w:rsid w:val="00F200DD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04BC"/>
    <w:rsid w:val="00F52F0D"/>
    <w:rsid w:val="00F52FF5"/>
    <w:rsid w:val="00F55BE0"/>
    <w:rsid w:val="00F645F8"/>
    <w:rsid w:val="00F66ECE"/>
    <w:rsid w:val="00F67F6E"/>
    <w:rsid w:val="00F701DB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D771C"/>
    <w:rsid w:val="00FD7FDA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734A1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734A1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34A17"/>
    <w:rPr>
      <w:sz w:val="24"/>
      <w:szCs w:val="24"/>
    </w:rPr>
  </w:style>
  <w:style w:type="paragraph" w:customStyle="1" w:styleId="Predefinito">
    <w:name w:val="Predefinito"/>
    <w:qFormat/>
    <w:rsid w:val="00DF782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545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14</cp:revision>
  <cp:lastPrinted>2020-02-24T13:03:00Z</cp:lastPrinted>
  <dcterms:created xsi:type="dcterms:W3CDTF">2024-10-03T17:05:00Z</dcterms:created>
  <dcterms:modified xsi:type="dcterms:W3CDTF">2025-01-15T22:37:00Z</dcterms:modified>
</cp:coreProperties>
</file>