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FA2B" w14:textId="77777777" w:rsidR="00893BB0" w:rsidRDefault="00893BB0" w:rsidP="007725D4">
      <w:pPr>
        <w:spacing w:before="4"/>
        <w:ind w:left="112" w:right="153"/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</w:p>
    <w:p w14:paraId="69E69263" w14:textId="77777777" w:rsidR="00893BB0" w:rsidRDefault="00893BB0" w:rsidP="007725D4">
      <w:pPr>
        <w:spacing w:before="4"/>
        <w:ind w:left="112" w:right="153"/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</w:p>
    <w:p w14:paraId="62651333" w14:textId="77777777" w:rsidR="00893BB0" w:rsidRDefault="00893BB0" w:rsidP="007725D4">
      <w:pPr>
        <w:spacing w:before="4"/>
        <w:ind w:left="112" w:right="153"/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</w:p>
    <w:p w14:paraId="76E518BC" w14:textId="4D8AD6F3" w:rsidR="007725D4" w:rsidRPr="00531128" w:rsidRDefault="007725D4" w:rsidP="007725D4">
      <w:pPr>
        <w:spacing w:before="4"/>
        <w:ind w:left="112" w:right="153"/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  <w:r w:rsidRPr="00531128"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>ALLEGATO A</w:t>
      </w:r>
    </w:p>
    <w:p w14:paraId="4DF2E9BE" w14:textId="77777777" w:rsidR="007725D4" w:rsidRPr="00531128" w:rsidRDefault="007725D4" w:rsidP="007725D4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2"/>
          <w:szCs w:val="22"/>
          <w:u w:val="single"/>
          <w:lang w:eastAsia="ar-SA"/>
        </w:rPr>
      </w:pPr>
    </w:p>
    <w:p w14:paraId="7AFE0B31" w14:textId="77777777" w:rsidR="007725D4" w:rsidRPr="00531128" w:rsidRDefault="007725D4" w:rsidP="007725D4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Al Dirigente Scolastico dell’Istituto Omnicomprensivo “Leonardo da Vinci” di Acquapendente</w:t>
      </w:r>
    </w:p>
    <w:p w14:paraId="7B925993" w14:textId="77777777" w:rsidR="007725D4" w:rsidRPr="00531128" w:rsidRDefault="007725D4" w:rsidP="007725D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679CC4" w14:textId="0D687663" w:rsidR="007725D4" w:rsidRPr="00531128" w:rsidRDefault="007725D4" w:rsidP="007725D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1128">
        <w:rPr>
          <w:rFonts w:asciiTheme="minorHAnsi" w:hAnsiTheme="minorHAnsi" w:cstheme="minorHAnsi"/>
          <w:b/>
          <w:bCs/>
          <w:sz w:val="22"/>
          <w:szCs w:val="22"/>
        </w:rPr>
        <w:t>DOMANDA DI ADESIONE ALLA SELEZIONE BANDO PNRR DISPERSIONE</w:t>
      </w:r>
    </w:p>
    <w:p w14:paraId="05F5CA39" w14:textId="77777777" w:rsidR="007725D4" w:rsidRPr="00531128" w:rsidRDefault="007725D4" w:rsidP="007725D4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B96F8" w14:textId="3973832C" w:rsidR="007725D4" w:rsidRPr="00531128" w:rsidRDefault="007725D4" w:rsidP="007725D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531128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AVVISO INTERNO PER LA SELEZIONE DI PERSONALE COLLABORATORE SCOLASTICO A VALERE SUL PROGETTO</w:t>
      </w:r>
    </w:p>
    <w:p w14:paraId="71BB6CA7" w14:textId="77777777" w:rsidR="007725D4" w:rsidRPr="00531128" w:rsidRDefault="007725D4" w:rsidP="007725D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5311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  <w:r w:rsidRPr="00531128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 – Progetto “</w:t>
      </w:r>
      <w:r w:rsidRPr="00531128">
        <w:rPr>
          <w:rFonts w:asciiTheme="minorHAnsi" w:hAnsiTheme="minorHAnsi" w:cstheme="minorHAnsi"/>
          <w:i/>
          <w:iCs/>
          <w:sz w:val="22"/>
          <w:szCs w:val="22"/>
        </w:rPr>
        <w:t>Competenze digitali, ambienti innovativi e etica del cambiamento”</w:t>
      </w:r>
    </w:p>
    <w:p w14:paraId="3E44243A" w14:textId="77777777" w:rsidR="007725D4" w:rsidRPr="00531128" w:rsidRDefault="007725D4" w:rsidP="007725D4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5311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Pr="00531128">
        <w:rPr>
          <w:rFonts w:asciiTheme="minorHAnsi" w:hAnsiTheme="minorHAnsi" w:cstheme="minorHAnsi"/>
          <w:color w:val="212529"/>
          <w:sz w:val="22"/>
          <w:szCs w:val="22"/>
        </w:rPr>
        <w:t>M4C1I2.1-2023-1222-P-44239</w:t>
      </w:r>
    </w:p>
    <w:p w14:paraId="572E8BBA" w14:textId="77777777" w:rsidR="007725D4" w:rsidRPr="00531128" w:rsidRDefault="007725D4" w:rsidP="007725D4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531128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531128">
        <w:rPr>
          <w:rFonts w:asciiTheme="minorHAnsi" w:hAnsiTheme="minorHAnsi" w:cstheme="minorHAnsi"/>
          <w:color w:val="212529"/>
          <w:sz w:val="22"/>
          <w:szCs w:val="22"/>
        </w:rPr>
        <w:t>G44D23006600006</w:t>
      </w:r>
    </w:p>
    <w:p w14:paraId="0D6E48BE" w14:textId="77777777" w:rsidR="00134559" w:rsidRPr="00531128" w:rsidRDefault="00134559" w:rsidP="00134559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1128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5AE95060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43BD6B49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53112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31128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4C9A563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56DAA6F2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1D4385E8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531128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531128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4274CFA7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164F0041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6FC97522" w14:textId="6B059E31" w:rsidR="00134559" w:rsidRPr="00531128" w:rsidRDefault="00134559" w:rsidP="00531128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b/>
          <w:sz w:val="22"/>
          <w:szCs w:val="22"/>
        </w:rPr>
        <w:t>DICHIAR</w:t>
      </w:r>
      <w:r w:rsidR="00531128" w:rsidRPr="00531128">
        <w:rPr>
          <w:rFonts w:asciiTheme="minorHAnsi" w:hAnsiTheme="minorHAnsi" w:cstheme="minorHAnsi"/>
          <w:b/>
          <w:sz w:val="22"/>
          <w:szCs w:val="22"/>
        </w:rPr>
        <w:t>A</w:t>
      </w:r>
    </w:p>
    <w:p w14:paraId="1E9F8A0C" w14:textId="279491A5" w:rsidR="00134559" w:rsidRPr="00531128" w:rsidRDefault="00134559" w:rsidP="0013455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Di aderire alla selezione per l’attribuzione dell’incarico di Supporto operativo di progetto relativo alla figura professionale</w:t>
      </w:r>
      <w:r w:rsidR="00760F74" w:rsidRPr="00531128">
        <w:rPr>
          <w:rFonts w:asciiTheme="minorHAnsi" w:hAnsiTheme="minorHAnsi" w:cstheme="minorHAnsi"/>
          <w:sz w:val="22"/>
          <w:szCs w:val="22"/>
        </w:rPr>
        <w:t xml:space="preserve"> di</w:t>
      </w:r>
      <w:r w:rsidRPr="005311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:rsidRPr="00531128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531128" w:rsidRDefault="00760F74" w:rsidP="00760F7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531128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531128" w:rsidRDefault="00760F74" w:rsidP="00760F7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531128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531128" w:rsidRDefault="00760F74" w:rsidP="00760F74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531128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Barrare la casella per la scelta di </w:t>
            </w:r>
            <w:r w:rsidR="003A5B4F" w:rsidRPr="00531128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:rsidRPr="00531128" w14:paraId="208E652A" w14:textId="77777777" w:rsidTr="00760F7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760F74" w:rsidRPr="00531128" w:rsidRDefault="00760F74" w:rsidP="00760F7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531128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760F74" w:rsidRPr="00531128" w:rsidRDefault="00760F74" w:rsidP="00760F7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BD" w14:textId="77777777" w:rsidR="00760F74" w:rsidRPr="00531128" w:rsidRDefault="00760F74" w:rsidP="00760F74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97FA907" w14:textId="77777777" w:rsidR="00134559" w:rsidRPr="00531128" w:rsidRDefault="00134559" w:rsidP="00134559">
      <w:pPr>
        <w:autoSpaceDE w:val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5784CA8F" w14:textId="77777777" w:rsidR="00134559" w:rsidRPr="00531128" w:rsidRDefault="00134559" w:rsidP="0013455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C5BBD0C" w14:textId="77777777" w:rsidR="00134559" w:rsidRPr="00531128" w:rsidRDefault="00134559" w:rsidP="00134559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531128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06703AD2" w14:textId="77777777" w:rsidR="00134559" w:rsidRPr="00531128" w:rsidRDefault="00134559" w:rsidP="0013455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531128">
        <w:rPr>
          <w:rFonts w:asciiTheme="minorHAnsi" w:hAnsiTheme="minorHAnsi" w:cstheme="minorHAnsi"/>
          <w:b/>
          <w:sz w:val="22"/>
          <w:szCs w:val="22"/>
        </w:rPr>
        <w:t>dichiara</w:t>
      </w:r>
      <w:r w:rsidRPr="00531128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1A8D4C61" w14:textId="77777777" w:rsidR="00134559" w:rsidRPr="00531128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39B7E0A8" w14:textId="77777777" w:rsidR="00134559" w:rsidRPr="00531128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5E326871" w14:textId="77777777" w:rsidR="00134559" w:rsidRPr="00531128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4EDDA7F8" w14:textId="77777777" w:rsidR="00134559" w:rsidRPr="00531128" w:rsidRDefault="00134559" w:rsidP="00134559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881A4AB" w14:textId="77777777" w:rsidR="00134559" w:rsidRPr="00531128" w:rsidRDefault="00134559" w:rsidP="00134559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0970A38" w14:textId="77777777" w:rsidR="00134559" w:rsidRPr="00531128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531128">
        <w:rPr>
          <w:rFonts w:asciiTheme="minorHAnsi" w:hAnsiTheme="minorHAnsi" w:cstheme="minorHAnsi"/>
          <w:sz w:val="22"/>
          <w:szCs w:val="22"/>
        </w:rPr>
        <w:t>pendenti :</w:t>
      </w:r>
      <w:proofErr w:type="gramEnd"/>
      <w:r w:rsidRPr="005311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6FAE82" w14:textId="77777777" w:rsidR="00134559" w:rsidRPr="00531128" w:rsidRDefault="00134559" w:rsidP="00134559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86727E" w14:textId="77777777" w:rsidR="00134559" w:rsidRPr="00531128" w:rsidRDefault="00134559" w:rsidP="00134559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0E30745" w14:textId="77777777" w:rsidR="00134559" w:rsidRPr="00531128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lastRenderedPageBreak/>
        <w:t>di impegnarsi a documentare puntualmente tutta l’attività svolta</w:t>
      </w:r>
    </w:p>
    <w:p w14:paraId="709A9E15" w14:textId="77777777" w:rsidR="00134559" w:rsidRPr="00531128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76AF786C" w14:textId="77777777" w:rsidR="00134559" w:rsidRPr="00531128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44ABBD8C" w14:textId="77777777" w:rsidR="00134559" w:rsidRPr="00531128" w:rsidRDefault="00134559" w:rsidP="0013455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0B937682" w14:textId="627703A5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3216BD">
        <w:rPr>
          <w:rFonts w:asciiTheme="minorHAnsi" w:hAnsiTheme="minorHAnsi" w:cstheme="minorHAnsi"/>
          <w:sz w:val="22"/>
          <w:szCs w:val="22"/>
        </w:rPr>
        <w:t xml:space="preserve">                                  F</w:t>
      </w:r>
      <w:r w:rsidRPr="00531128">
        <w:rPr>
          <w:rFonts w:asciiTheme="minorHAnsi" w:hAnsiTheme="minorHAnsi" w:cstheme="minorHAnsi"/>
          <w:sz w:val="22"/>
          <w:szCs w:val="22"/>
        </w:rPr>
        <w:t>irma_____________________________________________</w:t>
      </w:r>
    </w:p>
    <w:p w14:paraId="33361A1E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3D94AFEA" w14:textId="77777777" w:rsidR="00134559" w:rsidRPr="00531128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14:paraId="0C2D74A2" w14:textId="77777777" w:rsidR="00134559" w:rsidRPr="00531128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D92AFE5" w14:textId="44CF7D8F" w:rsidR="00134559" w:rsidRPr="00531128" w:rsidRDefault="00134559" w:rsidP="0013455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>Il/la sottoscritto/a, ai sensi della legge 196/03</w:t>
      </w:r>
      <w:r w:rsidR="00760F74" w:rsidRPr="00531128">
        <w:rPr>
          <w:rFonts w:asciiTheme="minorHAnsi" w:hAnsiTheme="minorHAnsi" w:cstheme="minorHAnsi"/>
          <w:sz w:val="22"/>
          <w:szCs w:val="22"/>
        </w:rPr>
        <w:t xml:space="preserve"> e successive modifiche GDPR 679/2016</w:t>
      </w:r>
      <w:r w:rsidRPr="00531128">
        <w:rPr>
          <w:rFonts w:asciiTheme="minorHAnsi" w:hAnsiTheme="minorHAnsi" w:cstheme="minorHAnsi"/>
          <w:sz w:val="22"/>
          <w:szCs w:val="22"/>
        </w:rPr>
        <w:t xml:space="preserve">, autorizza </w:t>
      </w:r>
      <w:r w:rsidR="00760F74" w:rsidRPr="00531128">
        <w:rPr>
          <w:rFonts w:asciiTheme="minorHAnsi" w:hAnsiTheme="minorHAnsi" w:cstheme="minorHAnsi"/>
          <w:sz w:val="22"/>
          <w:szCs w:val="22"/>
        </w:rPr>
        <w:t>l’istituto____________</w:t>
      </w:r>
      <w:r w:rsidR="00111F6C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760F74" w:rsidRPr="00531128">
        <w:rPr>
          <w:rFonts w:asciiTheme="minorHAnsi" w:hAnsiTheme="minorHAnsi" w:cstheme="minorHAnsi"/>
          <w:sz w:val="22"/>
          <w:szCs w:val="22"/>
        </w:rPr>
        <w:t>____</w:t>
      </w:r>
      <w:r w:rsidRPr="00531128">
        <w:rPr>
          <w:rFonts w:asciiTheme="minorHAnsi" w:hAnsiTheme="minorHAnsi" w:cstheme="minorHAnsi"/>
          <w:sz w:val="22"/>
          <w:szCs w:val="22"/>
        </w:rPr>
        <w:t xml:space="preserve"> al</w:t>
      </w:r>
      <w:r w:rsidR="00111F6C">
        <w:rPr>
          <w:rFonts w:asciiTheme="minorHAnsi" w:hAnsiTheme="minorHAnsi" w:cstheme="minorHAnsi"/>
          <w:sz w:val="22"/>
          <w:szCs w:val="22"/>
        </w:rPr>
        <w:t xml:space="preserve"> </w:t>
      </w:r>
      <w:r w:rsidRPr="00531128">
        <w:rPr>
          <w:rFonts w:asciiTheme="minorHAnsi" w:hAnsiTheme="minorHAnsi" w:cstheme="minorHAnsi"/>
          <w:sz w:val="22"/>
          <w:szCs w:val="22"/>
        </w:rPr>
        <w:t>trattamento dei dati contenuti nella presente autocertificazione esclusivamente nell’ambito e per i</w:t>
      </w:r>
      <w:r w:rsidR="00760F74" w:rsidRPr="00531128">
        <w:rPr>
          <w:rFonts w:asciiTheme="minorHAnsi" w:hAnsiTheme="minorHAnsi" w:cstheme="minorHAnsi"/>
          <w:sz w:val="22"/>
          <w:szCs w:val="22"/>
        </w:rPr>
        <w:t xml:space="preserve"> </w:t>
      </w:r>
      <w:r w:rsidRPr="00531128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14:paraId="2F72E179" w14:textId="77777777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40AD68" w14:textId="6323176B" w:rsidR="00134559" w:rsidRPr="00531128" w:rsidRDefault="00134559" w:rsidP="0013455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128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111F6C">
        <w:rPr>
          <w:rFonts w:asciiTheme="minorHAnsi" w:hAnsiTheme="minorHAnsi" w:cstheme="minorHAnsi"/>
          <w:sz w:val="22"/>
          <w:szCs w:val="22"/>
        </w:rPr>
        <w:t xml:space="preserve">                                     F</w:t>
      </w:r>
      <w:r w:rsidRPr="00531128">
        <w:rPr>
          <w:rFonts w:asciiTheme="minorHAnsi" w:hAnsiTheme="minorHAnsi" w:cstheme="minorHAnsi"/>
          <w:sz w:val="22"/>
          <w:szCs w:val="22"/>
        </w:rPr>
        <w:t>irma____________________________________________</w:t>
      </w:r>
    </w:p>
    <w:sectPr w:rsidR="00134559" w:rsidRPr="00531128" w:rsidSect="00E248DE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0D96" w14:textId="77777777" w:rsidR="00E248DE" w:rsidRDefault="00E248DE">
      <w:r>
        <w:separator/>
      </w:r>
    </w:p>
  </w:endnote>
  <w:endnote w:type="continuationSeparator" w:id="0">
    <w:p w14:paraId="7578FAC3" w14:textId="77777777" w:rsidR="00E248DE" w:rsidRDefault="00E2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BB10" w14:textId="77777777" w:rsidR="00E248DE" w:rsidRDefault="00E248DE">
      <w:r>
        <w:separator/>
      </w:r>
    </w:p>
  </w:footnote>
  <w:footnote w:type="continuationSeparator" w:id="0">
    <w:p w14:paraId="74550262" w14:textId="77777777" w:rsidR="00E248DE" w:rsidRDefault="00E2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7186">
    <w:abstractNumId w:val="5"/>
  </w:num>
  <w:num w:numId="2" w16cid:durableId="884563547">
    <w:abstractNumId w:val="12"/>
  </w:num>
  <w:num w:numId="3" w16cid:durableId="35198321">
    <w:abstractNumId w:val="0"/>
  </w:num>
  <w:num w:numId="4" w16cid:durableId="1284845793">
    <w:abstractNumId w:val="1"/>
  </w:num>
  <w:num w:numId="5" w16cid:durableId="827131721">
    <w:abstractNumId w:val="2"/>
  </w:num>
  <w:num w:numId="6" w16cid:durableId="963078384">
    <w:abstractNumId w:val="9"/>
  </w:num>
  <w:num w:numId="7" w16cid:durableId="984704631">
    <w:abstractNumId w:val="7"/>
  </w:num>
  <w:num w:numId="8" w16cid:durableId="1611934961">
    <w:abstractNumId w:val="14"/>
  </w:num>
  <w:num w:numId="9" w16cid:durableId="2033845949">
    <w:abstractNumId w:val="11"/>
  </w:num>
  <w:num w:numId="10" w16cid:durableId="1603566737">
    <w:abstractNumId w:val="20"/>
  </w:num>
  <w:num w:numId="11" w16cid:durableId="1379939929">
    <w:abstractNumId w:val="8"/>
  </w:num>
  <w:num w:numId="12" w16cid:durableId="959533733">
    <w:abstractNumId w:val="18"/>
  </w:num>
  <w:num w:numId="13" w16cid:durableId="996029403">
    <w:abstractNumId w:val="16"/>
  </w:num>
  <w:num w:numId="14" w16cid:durableId="254751692">
    <w:abstractNumId w:val="19"/>
  </w:num>
  <w:num w:numId="15" w16cid:durableId="585727618">
    <w:abstractNumId w:val="17"/>
  </w:num>
  <w:num w:numId="16" w16cid:durableId="933246249">
    <w:abstractNumId w:val="6"/>
  </w:num>
  <w:num w:numId="17" w16cid:durableId="185489471">
    <w:abstractNumId w:val="3"/>
  </w:num>
  <w:num w:numId="18" w16cid:durableId="1083144401">
    <w:abstractNumId w:val="4"/>
  </w:num>
  <w:num w:numId="19" w16cid:durableId="706375724">
    <w:abstractNumId w:val="10"/>
  </w:num>
  <w:num w:numId="20" w16cid:durableId="1819959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0367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1218"/>
    <w:rsid w:val="00111F6C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2BBB"/>
    <w:rsid w:val="0018755D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2A39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16BD"/>
    <w:rsid w:val="00336F0F"/>
    <w:rsid w:val="003469AB"/>
    <w:rsid w:val="00347262"/>
    <w:rsid w:val="00350E60"/>
    <w:rsid w:val="00351652"/>
    <w:rsid w:val="00351867"/>
    <w:rsid w:val="0035426C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6FA"/>
    <w:rsid w:val="004A5D71"/>
    <w:rsid w:val="004B62EF"/>
    <w:rsid w:val="004B71EE"/>
    <w:rsid w:val="004C01A7"/>
    <w:rsid w:val="004C6C9E"/>
    <w:rsid w:val="004D18E3"/>
    <w:rsid w:val="004D1C0F"/>
    <w:rsid w:val="004E105E"/>
    <w:rsid w:val="004E6955"/>
    <w:rsid w:val="004F7A49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1128"/>
    <w:rsid w:val="00535EF8"/>
    <w:rsid w:val="00546CA6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670E5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ABA"/>
    <w:rsid w:val="00747847"/>
    <w:rsid w:val="00750EBA"/>
    <w:rsid w:val="0075443C"/>
    <w:rsid w:val="00760F74"/>
    <w:rsid w:val="007676DE"/>
    <w:rsid w:val="007725D4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0617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3BB0"/>
    <w:rsid w:val="0089682F"/>
    <w:rsid w:val="00897BDF"/>
    <w:rsid w:val="008A1E97"/>
    <w:rsid w:val="008B1FC8"/>
    <w:rsid w:val="008B37FD"/>
    <w:rsid w:val="008B6767"/>
    <w:rsid w:val="008B67E9"/>
    <w:rsid w:val="008C66B3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2A2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2D43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0D13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18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248DE"/>
    <w:rsid w:val="00E2509A"/>
    <w:rsid w:val="00E34D43"/>
    <w:rsid w:val="00E37236"/>
    <w:rsid w:val="00E455B8"/>
    <w:rsid w:val="00E5247C"/>
    <w:rsid w:val="00E61183"/>
    <w:rsid w:val="00E65864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16B78"/>
    <w:rsid w:val="00F2100B"/>
    <w:rsid w:val="00F21F17"/>
    <w:rsid w:val="00F2677F"/>
    <w:rsid w:val="00F35E5A"/>
    <w:rsid w:val="00F37F90"/>
    <w:rsid w:val="00F4020B"/>
    <w:rsid w:val="00F43473"/>
    <w:rsid w:val="00F45581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11218"/>
    <w:rPr>
      <w:sz w:val="24"/>
      <w:szCs w:val="24"/>
    </w:rPr>
  </w:style>
  <w:style w:type="paragraph" w:customStyle="1" w:styleId="Predefinito">
    <w:name w:val="Predefinito"/>
    <w:qFormat/>
    <w:rsid w:val="009232A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Luciana Billi</cp:lastModifiedBy>
  <cp:revision>3</cp:revision>
  <cp:lastPrinted>2017-09-07T10:02:00Z</cp:lastPrinted>
  <dcterms:created xsi:type="dcterms:W3CDTF">2025-02-04T23:01:00Z</dcterms:created>
  <dcterms:modified xsi:type="dcterms:W3CDTF">2025-02-04T23:03:00Z</dcterms:modified>
</cp:coreProperties>
</file>