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792C5" w14:textId="5F30145E" w:rsidR="00A04EB6" w:rsidRPr="004E520C" w:rsidRDefault="002D473A" w:rsidP="00051885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</w:t>
      </w:r>
    </w:p>
    <w:p w14:paraId="75992C4D" w14:textId="77777777" w:rsidR="006C39BC" w:rsidRPr="004E520C" w:rsidRDefault="006C39BC" w:rsidP="006C39BC">
      <w:pPr>
        <w:jc w:val="right"/>
        <w:rPr>
          <w:rFonts w:asciiTheme="minorHAnsi" w:hAnsiTheme="minorHAnsi" w:cstheme="minorHAnsi"/>
          <w:sz w:val="22"/>
          <w:szCs w:val="22"/>
        </w:rPr>
      </w:pPr>
      <w:r w:rsidRPr="004E520C">
        <w:rPr>
          <w:rFonts w:asciiTheme="minorHAnsi" w:hAnsiTheme="minorHAnsi" w:cstheme="minorHAnsi"/>
          <w:sz w:val="22"/>
          <w:szCs w:val="22"/>
        </w:rPr>
        <w:t>ALLEGATO A</w:t>
      </w:r>
    </w:p>
    <w:p w14:paraId="0FC175B2" w14:textId="77777777" w:rsidR="00A04EB6" w:rsidRPr="004E520C" w:rsidRDefault="00A04EB6" w:rsidP="00CE4668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p w14:paraId="4913053E" w14:textId="69BEB29B" w:rsidR="006C39BC" w:rsidRPr="004E520C" w:rsidRDefault="006C39BC" w:rsidP="006C39BC">
      <w:pPr>
        <w:jc w:val="right"/>
        <w:rPr>
          <w:rFonts w:asciiTheme="minorHAnsi" w:hAnsiTheme="minorHAnsi" w:cstheme="minorHAnsi"/>
          <w:sz w:val="22"/>
          <w:szCs w:val="22"/>
        </w:rPr>
      </w:pPr>
      <w:r w:rsidRPr="004E520C">
        <w:rPr>
          <w:rFonts w:asciiTheme="minorHAnsi" w:hAnsiTheme="minorHAnsi" w:cstheme="minorHAnsi"/>
          <w:sz w:val="22"/>
          <w:szCs w:val="22"/>
        </w:rPr>
        <w:t>Al Dirigente Scolastico dell’Istituto Omnicomprensivo</w:t>
      </w:r>
    </w:p>
    <w:p w14:paraId="79BD0791" w14:textId="77777777" w:rsidR="006C39BC" w:rsidRPr="004E520C" w:rsidRDefault="006C39BC" w:rsidP="006C39BC">
      <w:pPr>
        <w:jc w:val="right"/>
        <w:rPr>
          <w:rFonts w:asciiTheme="minorHAnsi" w:hAnsiTheme="minorHAnsi" w:cstheme="minorHAnsi"/>
          <w:sz w:val="22"/>
          <w:szCs w:val="22"/>
        </w:rPr>
      </w:pPr>
      <w:r w:rsidRPr="004E520C">
        <w:rPr>
          <w:rFonts w:asciiTheme="minorHAnsi" w:hAnsiTheme="minorHAnsi" w:cstheme="minorHAnsi"/>
          <w:sz w:val="22"/>
          <w:szCs w:val="22"/>
        </w:rPr>
        <w:t>“Leonardo da Vinci” di Acquapendente</w:t>
      </w:r>
    </w:p>
    <w:p w14:paraId="23AAA0DA" w14:textId="7BF656BF" w:rsidR="00CE4668" w:rsidRPr="004E520C" w:rsidRDefault="00CE4668" w:rsidP="00BA18BF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4E520C"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</w:p>
    <w:p w14:paraId="5ECC745A" w14:textId="77777777" w:rsidR="006C39BC" w:rsidRPr="004E520C" w:rsidRDefault="006C39BC" w:rsidP="00DC4F3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71622007"/>
      <w:r w:rsidRPr="004E520C">
        <w:rPr>
          <w:rFonts w:asciiTheme="minorHAnsi" w:hAnsiTheme="minorHAnsi" w:cstheme="minorHAnsi"/>
          <w:b/>
          <w:bCs/>
          <w:sz w:val="22"/>
          <w:szCs w:val="22"/>
        </w:rPr>
        <w:t>ISTANZA DI PARTECIPAZIONE A SELEZIONE</w:t>
      </w:r>
      <w:bookmarkEnd w:id="0"/>
    </w:p>
    <w:p w14:paraId="1541A027" w14:textId="459BFA35" w:rsidR="006C39BC" w:rsidRPr="004E520C" w:rsidRDefault="006C39BC" w:rsidP="00BA18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520C">
        <w:rPr>
          <w:rFonts w:asciiTheme="minorHAnsi" w:hAnsiTheme="minorHAnsi" w:cstheme="minorHAnsi"/>
          <w:b/>
          <w:bCs/>
          <w:sz w:val="22"/>
          <w:szCs w:val="22"/>
        </w:rPr>
        <w:t xml:space="preserve">DOCENTI COSTITUENTI IL GRUPPO DI LAVORO PER L’ORIENTAMENTO E IL TUTORAGGIO PER LE STEM E IL </w:t>
      </w:r>
      <w:proofErr w:type="gramStart"/>
      <w:r w:rsidRPr="004E520C">
        <w:rPr>
          <w:rFonts w:asciiTheme="minorHAnsi" w:hAnsiTheme="minorHAnsi" w:cstheme="minorHAnsi"/>
          <w:b/>
          <w:bCs/>
          <w:sz w:val="22"/>
          <w:szCs w:val="22"/>
        </w:rPr>
        <w:t>MULTILINGUISMO</w:t>
      </w:r>
      <w:r w:rsidR="00D81B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E6D36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proofErr w:type="gramEnd"/>
      <w:r w:rsidR="009E6D36">
        <w:rPr>
          <w:rFonts w:asciiTheme="minorHAnsi" w:hAnsiTheme="minorHAnsi" w:cstheme="minorHAnsi"/>
          <w:b/>
          <w:bCs/>
          <w:sz w:val="22"/>
          <w:szCs w:val="22"/>
        </w:rPr>
        <w:t xml:space="preserve"> ALUNNI</w:t>
      </w:r>
    </w:p>
    <w:p w14:paraId="026BEFC4" w14:textId="0E11A7F2" w:rsidR="006C39BC" w:rsidRPr="004E520C" w:rsidRDefault="006C39BC" w:rsidP="00BA18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520C">
        <w:rPr>
          <w:rFonts w:asciiTheme="minorHAnsi" w:hAnsiTheme="minorHAnsi" w:cstheme="minorHAnsi"/>
          <w:b/>
          <w:bCs/>
          <w:sz w:val="22"/>
          <w:szCs w:val="22"/>
        </w:rPr>
        <w:t>A valere sul progetto:</w:t>
      </w:r>
    </w:p>
    <w:p w14:paraId="6D354DD1" w14:textId="77777777" w:rsidR="006C39BC" w:rsidRPr="004E520C" w:rsidRDefault="006C39BC" w:rsidP="00BA18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4441C3" w14:textId="77777777" w:rsidR="006C39BC" w:rsidRPr="004E520C" w:rsidRDefault="006C39BC" w:rsidP="00BA18B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4E520C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EU”. Progetto: </w:t>
      </w:r>
      <w:proofErr w:type="spellStart"/>
      <w:r w:rsidRPr="004E520C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Explolab</w:t>
      </w:r>
      <w:proofErr w:type="spellEnd"/>
      <w:r w:rsidRPr="004E520C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: dalla curiosità, alla conoscenza, alla competenza</w:t>
      </w:r>
    </w:p>
    <w:p w14:paraId="5F9B833F" w14:textId="77777777" w:rsidR="006C39BC" w:rsidRPr="004E520C" w:rsidRDefault="006C39BC" w:rsidP="00BA18B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E520C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CNP: </w:t>
      </w:r>
      <w:r w:rsidRPr="004E520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M4C1|3.1-2023-1143-P-38470</w:t>
      </w:r>
    </w:p>
    <w:p w14:paraId="6C06E492" w14:textId="77777777" w:rsidR="006C39BC" w:rsidRPr="004E520C" w:rsidRDefault="006C39BC" w:rsidP="00BA18B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E520C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CUP: </w:t>
      </w:r>
      <w:r w:rsidRPr="004E520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G44D23005790006</w:t>
      </w:r>
    </w:p>
    <w:p w14:paraId="46EFD2BD" w14:textId="77777777" w:rsidR="006C39BC" w:rsidRPr="004E520C" w:rsidRDefault="006C39BC" w:rsidP="00BA18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992FEC" w14:textId="77777777" w:rsidR="00C20594" w:rsidRPr="004E520C" w:rsidRDefault="00C20594" w:rsidP="00BA18BF">
      <w:pPr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3772094F" w:rsidR="00C20594" w:rsidRPr="004E520C" w:rsidRDefault="00C20594" w:rsidP="00BA18BF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520C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  <w:r w:rsidR="00BA18BF">
        <w:rPr>
          <w:rFonts w:asciiTheme="minorHAnsi" w:eastAsiaTheme="minorEastAsia" w:hAnsiTheme="minorHAnsi" w:cstheme="minorHAnsi"/>
          <w:sz w:val="22"/>
          <w:szCs w:val="22"/>
        </w:rPr>
        <w:t>_____________</w:t>
      </w:r>
    </w:p>
    <w:p w14:paraId="4EC1C980" w14:textId="43D2DBDC" w:rsidR="00C20594" w:rsidRPr="004E520C" w:rsidRDefault="00C20594" w:rsidP="00BA18BF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520C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4E520C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4E520C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</w:t>
      </w:r>
      <w:r w:rsidR="00BA18BF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4E520C">
        <w:rPr>
          <w:rFonts w:asciiTheme="minorHAnsi" w:eastAsiaTheme="minorEastAsia" w:hAnsiTheme="minorHAnsi" w:cstheme="minorHAnsi"/>
          <w:sz w:val="22"/>
          <w:szCs w:val="22"/>
        </w:rPr>
        <w:t xml:space="preserve">_ il </w:t>
      </w:r>
      <w:r w:rsidR="00BA18BF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4E520C">
        <w:rPr>
          <w:rFonts w:asciiTheme="minorHAnsi" w:eastAsiaTheme="minorEastAsia" w:hAnsiTheme="minorHAnsi" w:cstheme="minorHAnsi"/>
          <w:sz w:val="22"/>
          <w:szCs w:val="22"/>
        </w:rPr>
        <w:t>____________________</w:t>
      </w:r>
    </w:p>
    <w:p w14:paraId="7B5C229E" w14:textId="77777777" w:rsidR="00C20594" w:rsidRPr="004E520C" w:rsidRDefault="00C20594" w:rsidP="00BA18BF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520C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493425DC" w:rsidR="00C20594" w:rsidRPr="004E520C" w:rsidRDefault="00C20594" w:rsidP="00BA18BF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520C">
        <w:rPr>
          <w:rFonts w:asciiTheme="minorHAnsi" w:eastAsiaTheme="minorEastAsia" w:hAnsiTheme="minorHAnsi" w:cstheme="minorHAnsi"/>
          <w:sz w:val="22"/>
          <w:szCs w:val="22"/>
        </w:rPr>
        <w:t>residente a _________________________</w:t>
      </w:r>
      <w:r w:rsidR="00BA18BF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4E520C">
        <w:rPr>
          <w:rFonts w:asciiTheme="minorHAnsi" w:eastAsiaTheme="minorEastAsia" w:hAnsiTheme="minorHAnsi" w:cstheme="minorHAnsi"/>
          <w:sz w:val="22"/>
          <w:szCs w:val="22"/>
        </w:rPr>
        <w:t>__via_</w:t>
      </w:r>
      <w:r w:rsidR="00BA18BF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4E520C">
        <w:rPr>
          <w:rFonts w:asciiTheme="minorHAnsi" w:eastAsiaTheme="minorEastAsia" w:hAnsiTheme="minorHAnsi" w:cstheme="minorHAnsi"/>
          <w:sz w:val="22"/>
          <w:szCs w:val="22"/>
        </w:rPr>
        <w:t>____________________________________</w:t>
      </w:r>
    </w:p>
    <w:p w14:paraId="23FABA48" w14:textId="4B73F486" w:rsidR="00C20594" w:rsidRPr="004E520C" w:rsidRDefault="00C20594" w:rsidP="00BA18BF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520C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</w:t>
      </w:r>
      <w:r w:rsidR="00BA18BF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4E520C">
        <w:rPr>
          <w:rFonts w:asciiTheme="minorHAnsi" w:eastAsiaTheme="minorEastAsia" w:hAnsiTheme="minorHAnsi" w:cstheme="minorHAnsi"/>
          <w:sz w:val="22"/>
          <w:szCs w:val="22"/>
        </w:rPr>
        <w:t xml:space="preserve">_ recapito </w:t>
      </w:r>
      <w:proofErr w:type="spellStart"/>
      <w:r w:rsidRPr="004E520C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4E520C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  <w:r w:rsidR="00BA18BF">
        <w:rPr>
          <w:rFonts w:asciiTheme="minorHAnsi" w:eastAsiaTheme="minorEastAsia" w:hAnsiTheme="minorHAnsi" w:cstheme="minorHAnsi"/>
          <w:sz w:val="22"/>
          <w:szCs w:val="22"/>
        </w:rPr>
        <w:t>_______</w:t>
      </w:r>
    </w:p>
    <w:p w14:paraId="64C92FA0" w14:textId="02D9FE5E" w:rsidR="00C20594" w:rsidRPr="004E520C" w:rsidRDefault="00C20594" w:rsidP="00BA18BF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520C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</w:t>
      </w:r>
      <w:r w:rsidR="00BA18BF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4E520C">
        <w:rPr>
          <w:rFonts w:asciiTheme="minorHAnsi" w:eastAsiaTheme="minorEastAsia" w:hAnsiTheme="minorHAnsi" w:cstheme="minorHAnsi"/>
          <w:sz w:val="22"/>
          <w:szCs w:val="22"/>
        </w:rPr>
        <w:t>__indirizzo PEC______________________________</w:t>
      </w:r>
    </w:p>
    <w:p w14:paraId="18673230" w14:textId="6A2C9BDD" w:rsidR="00E45318" w:rsidRPr="004E520C" w:rsidRDefault="00E45318" w:rsidP="00BA18BF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4E520C">
        <w:rPr>
          <w:rFonts w:asciiTheme="minorHAnsi" w:eastAsiaTheme="minorEastAsia" w:hAnsiTheme="minorHAnsi" w:cstheme="minorHAnsi"/>
          <w:sz w:val="22"/>
          <w:szCs w:val="22"/>
        </w:rPr>
        <w:t>docente in organico dell’autonomia dell’Istituto Omnicomprensivo “Leonardo da Vinci” di Acquapendente, in servizio presso _________________________________</w:t>
      </w:r>
      <w:r w:rsidR="00BA18BF"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Pr="004E520C">
        <w:rPr>
          <w:rFonts w:asciiTheme="minorHAnsi" w:eastAsiaTheme="minorEastAsia" w:hAnsiTheme="minorHAnsi" w:cstheme="minorHAnsi"/>
          <w:sz w:val="22"/>
          <w:szCs w:val="22"/>
        </w:rPr>
        <w:t>_ con la qualifica di _____________________________</w:t>
      </w:r>
      <w:r w:rsidR="00BA18BF">
        <w:rPr>
          <w:rFonts w:asciiTheme="minorHAnsi" w:eastAsiaTheme="minorEastAsia" w:hAnsiTheme="minorHAnsi" w:cstheme="minorHAnsi"/>
          <w:sz w:val="22"/>
          <w:szCs w:val="22"/>
        </w:rPr>
        <w:t>_________</w:t>
      </w:r>
    </w:p>
    <w:p w14:paraId="2B8D0C62" w14:textId="77777777" w:rsidR="00C20594" w:rsidRPr="004E520C" w:rsidRDefault="00C20594" w:rsidP="00BA18BF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4E520C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14:paraId="4DE8873F" w14:textId="334518A1" w:rsidR="00C20594" w:rsidRPr="00E30C88" w:rsidRDefault="00E45318" w:rsidP="009D0DF9">
      <w:pPr>
        <w:autoSpaceDE w:val="0"/>
        <w:spacing w:after="20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520C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C20594" w:rsidRPr="004E520C">
        <w:rPr>
          <w:rFonts w:asciiTheme="minorHAnsi" w:eastAsiaTheme="minorEastAsia" w:hAnsiTheme="minorHAnsi" w:cstheme="minorHAnsi"/>
          <w:sz w:val="22"/>
          <w:szCs w:val="22"/>
        </w:rPr>
        <w:t>i partecipare alla selezione per l’attribuzione dell’incarico di</w:t>
      </w:r>
      <w:r w:rsidR="0067471F" w:rsidRPr="004E520C">
        <w:rPr>
          <w:rFonts w:asciiTheme="minorHAnsi" w:eastAsiaTheme="minorEastAsia" w:hAnsiTheme="minorHAnsi" w:cstheme="minorHAnsi"/>
          <w:sz w:val="22"/>
          <w:szCs w:val="22"/>
        </w:rPr>
        <w:t xml:space="preserve"> COMPONENTE DEL </w:t>
      </w:r>
      <w:r w:rsidR="00A04EB6" w:rsidRPr="004E520C">
        <w:rPr>
          <w:rFonts w:asciiTheme="minorHAnsi" w:eastAsiaTheme="minorEastAsia" w:hAnsiTheme="minorHAnsi" w:cstheme="minorHAnsi"/>
          <w:sz w:val="22"/>
          <w:szCs w:val="22"/>
        </w:rPr>
        <w:t>GRUPPO DI LAVORO</w:t>
      </w:r>
      <w:r w:rsidR="00C20594" w:rsidRPr="004E520C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E30C88">
        <w:rPr>
          <w:rFonts w:asciiTheme="minorHAnsi" w:hAnsiTheme="minorHAnsi" w:cstheme="minorHAnsi"/>
          <w:sz w:val="22"/>
          <w:szCs w:val="22"/>
        </w:rPr>
        <w:t>PER L’ORIENTAMENTO E IL TUTORAGGIO PER LE STEM E IL MULTILINGUISMO</w:t>
      </w:r>
    </w:p>
    <w:p w14:paraId="6C995340" w14:textId="77777777" w:rsidR="00C20594" w:rsidRDefault="00C20594" w:rsidP="009D0DF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1" w:name="_Hlk171622380"/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5A4AD22" w14:textId="77777777" w:rsidR="00DA4742" w:rsidRDefault="00DA4742" w:rsidP="009D0DF9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30F0288B" w14:textId="15A814D0" w:rsidR="00BC2B5D" w:rsidRPr="00C20594" w:rsidRDefault="00BC2B5D" w:rsidP="009D0DF9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di possedere la cittadinanza </w:t>
      </w:r>
      <w:proofErr w:type="gramStart"/>
      <w:r>
        <w:rPr>
          <w:rFonts w:ascii="Arial" w:eastAsiaTheme="minorEastAsia" w:hAnsi="Arial" w:cs="Arial"/>
          <w:sz w:val="18"/>
          <w:szCs w:val="18"/>
        </w:rPr>
        <w:t>italiana  /</w:t>
      </w:r>
      <w:proofErr w:type="gramEnd"/>
      <w:r>
        <w:rPr>
          <w:rFonts w:ascii="Arial" w:eastAsiaTheme="minorEastAsia" w:hAnsi="Arial" w:cs="Arial"/>
          <w:sz w:val="18"/>
          <w:szCs w:val="18"/>
        </w:rPr>
        <w:t xml:space="preserve"> di uno degli Stati membri dell’Unione europea</w:t>
      </w:r>
    </w:p>
    <w:p w14:paraId="4992D60E" w14:textId="10D06CC5" w:rsidR="00DA4742" w:rsidRDefault="00DA4742" w:rsidP="009D0DF9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in godimento dei diritti </w:t>
      </w:r>
      <w:r w:rsidR="00BC2B5D">
        <w:rPr>
          <w:rFonts w:ascii="Arial" w:eastAsiaTheme="minorEastAsia" w:hAnsi="Arial" w:cs="Arial"/>
          <w:sz w:val="18"/>
          <w:szCs w:val="18"/>
        </w:rPr>
        <w:t xml:space="preserve">civili e </w:t>
      </w:r>
      <w:r w:rsidRPr="00C20594">
        <w:rPr>
          <w:rFonts w:ascii="Arial" w:eastAsiaTheme="minorEastAsia" w:hAnsi="Arial" w:cs="Arial"/>
          <w:sz w:val="18"/>
          <w:szCs w:val="18"/>
        </w:rPr>
        <w:t>politici</w:t>
      </w:r>
    </w:p>
    <w:p w14:paraId="682FF6A7" w14:textId="2872542B" w:rsidR="00BC2B5D" w:rsidRPr="00C20594" w:rsidRDefault="00BC2B5D" w:rsidP="009D0DF9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stato escluso dall’elettorato politico attivo</w:t>
      </w:r>
    </w:p>
    <w:p w14:paraId="23B0D86D" w14:textId="0FF1750B" w:rsidR="00BC2B5D" w:rsidRDefault="00DA4742" w:rsidP="009D0D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C2B5D">
        <w:rPr>
          <w:rFonts w:ascii="Arial" w:eastAsiaTheme="minorEastAsia" w:hAnsi="Arial" w:cs="Arial"/>
          <w:sz w:val="18"/>
          <w:szCs w:val="18"/>
        </w:rPr>
        <w:lastRenderedPageBreak/>
        <w:t xml:space="preserve">di non aver subito condanne penali </w:t>
      </w:r>
      <w:r w:rsidR="00BC2B5D"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</w:t>
      </w:r>
      <w:r w:rsidR="00BC2B5D">
        <w:rPr>
          <w:rFonts w:asciiTheme="minorHAnsi" w:eastAsia="Arial" w:hAnsiTheme="minorHAnsi" w:cstheme="minorHAnsi"/>
          <w:color w:val="000000"/>
          <w:sz w:val="22"/>
          <w:szCs w:val="22"/>
        </w:rPr>
        <w:t>di n</w:t>
      </w:r>
      <w:r w:rsidR="00BC2B5D"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on </w:t>
      </w:r>
      <w:r w:rsidR="00BC2B5D">
        <w:rPr>
          <w:rFonts w:asciiTheme="minorHAnsi" w:eastAsia="Arial" w:hAnsiTheme="minorHAnsi" w:cstheme="minorHAnsi"/>
          <w:color w:val="000000"/>
          <w:sz w:val="22"/>
          <w:szCs w:val="22"/>
        </w:rPr>
        <w:t>essere</w:t>
      </w:r>
      <w:r w:rsidR="00BC2B5D"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destinatari</w:t>
      </w:r>
      <w:r w:rsidR="00BC2B5D"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="00BC2B5D"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 provvedimenti che riguardano l’applicazione di misure di prevenzione, di decisioni civili e di provvedimenti amministrativi iscritti nel casellario giudiziale; </w:t>
      </w:r>
    </w:p>
    <w:p w14:paraId="7B9085B9" w14:textId="25DA5F3A" w:rsidR="00BC2B5D" w:rsidRPr="00BC2B5D" w:rsidRDefault="00BC2B5D" w:rsidP="009D0D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="Arial" w:eastAsiaTheme="minorEastAsia" w:hAnsi="Arial" w:cs="Arial"/>
          <w:sz w:val="18"/>
          <w:szCs w:val="18"/>
        </w:rPr>
        <w:t>di possedere l’idoneità fisica allo svolgimento delle funzioni cui la presente procedura di selezione si riferisce;</w:t>
      </w:r>
    </w:p>
    <w:p w14:paraId="74CBE430" w14:textId="04E64835" w:rsidR="00BC2B5D" w:rsidRDefault="00BC2B5D" w:rsidP="009D0D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1DA2526D" w14:textId="44823F4A" w:rsidR="00BC2B5D" w:rsidRDefault="00BC2B5D" w:rsidP="009D0D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stato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dichiarat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decadut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 licenziat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da un impiego statale;</w:t>
      </w:r>
    </w:p>
    <w:p w14:paraId="73415D63" w14:textId="755F0EBC" w:rsidR="00BC2B5D" w:rsidRPr="007861BE" w:rsidRDefault="00BC2B5D" w:rsidP="009D0D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non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t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>rov</w:t>
      </w:r>
      <w:r w:rsidR="009D0DF9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arsi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in situazione di incompatibilità </w:t>
      </w:r>
      <w:r w:rsidRPr="007861BE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</w:t>
      </w:r>
      <w:r w:rsidR="009D0DF9"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  <w:r w:rsidRPr="007861BE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396329C5" w14:textId="6D7F317C" w:rsidR="009D0DF9" w:rsidRDefault="009D0DF9" w:rsidP="009D0D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>non si trov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arsi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in situazioni di conflitto di interessi, neanche potenziale, che possano interferire con l’esercizio dell’incarico;</w:t>
      </w:r>
    </w:p>
    <w:p w14:paraId="2428AB4C" w14:textId="051EB1CE" w:rsidR="009D0DF9" w:rsidRDefault="009D0DF9" w:rsidP="009D0D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2C25AB58" w14:textId="4F700720" w:rsidR="009D0DF9" w:rsidRDefault="009D0DF9" w:rsidP="009D0D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5BB5FBF2" w14:textId="40C40088" w:rsidR="009D0DF9" w:rsidRDefault="009D0DF9" w:rsidP="009D0D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731C4E10" w14:textId="5CCE7634" w:rsidR="009D0DF9" w:rsidRDefault="009D0DF9" w:rsidP="009D0D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PNRR”;</w:t>
      </w:r>
    </w:p>
    <w:p w14:paraId="341B9739" w14:textId="166F2D29" w:rsidR="009D0DF9" w:rsidRDefault="009D0DF9" w:rsidP="009D0DF9">
      <w:pPr>
        <w:suppressAutoHyphens/>
        <w:autoSpaceDE w:val="0"/>
        <w:spacing w:after="200"/>
        <w:ind w:left="374"/>
        <w:mirrorIndents/>
        <w:rPr>
          <w:rFonts w:ascii="Arial" w:eastAsiaTheme="minorEastAsia" w:hAnsi="Arial" w:cs="Arial"/>
          <w:sz w:val="18"/>
          <w:szCs w:val="18"/>
        </w:rPr>
      </w:pP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4A77795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99233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1A71F840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0BA896" w14:textId="77777777" w:rsidR="00051885" w:rsidRDefault="00051885" w:rsidP="000518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8B64AA7" w14:textId="7230FA9F" w:rsidR="00C20594" w:rsidRDefault="00C20594" w:rsidP="00051885">
      <w:pPr>
        <w:autoSpaceDE w:val="0"/>
        <w:spacing w:after="200"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  <w:bookmarkEnd w:id="1"/>
    </w:p>
    <w:sectPr w:rsidR="00C20594" w:rsidSect="0071156B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F8666" w14:textId="77777777" w:rsidR="0071156B" w:rsidRDefault="0071156B">
      <w:r>
        <w:separator/>
      </w:r>
    </w:p>
  </w:endnote>
  <w:endnote w:type="continuationSeparator" w:id="0">
    <w:p w14:paraId="4D38CCC9" w14:textId="77777777" w:rsidR="0071156B" w:rsidRDefault="0071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78B48" w14:textId="77777777" w:rsidR="0071156B" w:rsidRDefault="0071156B">
      <w:r>
        <w:separator/>
      </w:r>
    </w:p>
  </w:footnote>
  <w:footnote w:type="continuationSeparator" w:id="0">
    <w:p w14:paraId="72DD35C3" w14:textId="77777777" w:rsidR="0071156B" w:rsidRDefault="00711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C0B51A6"/>
    <w:multiLevelType w:val="hybridMultilevel"/>
    <w:tmpl w:val="4D38E0D6"/>
    <w:lvl w:ilvl="0" w:tplc="1230382C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DF7D87"/>
    <w:multiLevelType w:val="hybridMultilevel"/>
    <w:tmpl w:val="3EF6BA2E"/>
    <w:lvl w:ilvl="0" w:tplc="C9C885E6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650D7"/>
    <w:multiLevelType w:val="multilevel"/>
    <w:tmpl w:val="F77A9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8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6"/>
  </w:num>
  <w:num w:numId="9" w16cid:durableId="1047922356">
    <w:abstractNumId w:val="14"/>
  </w:num>
  <w:num w:numId="10" w16cid:durableId="697507067">
    <w:abstractNumId w:val="39"/>
  </w:num>
  <w:num w:numId="11" w16cid:durableId="1525050453">
    <w:abstractNumId w:val="24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8"/>
  </w:num>
  <w:num w:numId="16" w16cid:durableId="116334776">
    <w:abstractNumId w:val="36"/>
  </w:num>
  <w:num w:numId="17" w16cid:durableId="1658221711">
    <w:abstractNumId w:val="10"/>
  </w:num>
  <w:num w:numId="18" w16cid:durableId="1671061976">
    <w:abstractNumId w:val="25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7"/>
  </w:num>
  <w:num w:numId="23" w16cid:durableId="1400326441">
    <w:abstractNumId w:val="19"/>
  </w:num>
  <w:num w:numId="24" w16cid:durableId="654383935">
    <w:abstractNumId w:val="30"/>
  </w:num>
  <w:num w:numId="25" w16cid:durableId="129637878">
    <w:abstractNumId w:val="13"/>
  </w:num>
  <w:num w:numId="26" w16cid:durableId="832912483">
    <w:abstractNumId w:val="32"/>
  </w:num>
  <w:num w:numId="27" w16cid:durableId="282805874">
    <w:abstractNumId w:val="29"/>
  </w:num>
  <w:num w:numId="28" w16cid:durableId="989793468">
    <w:abstractNumId w:val="34"/>
  </w:num>
  <w:num w:numId="29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7"/>
  </w:num>
  <w:num w:numId="31" w16cid:durableId="2099717533">
    <w:abstractNumId w:val="28"/>
  </w:num>
  <w:num w:numId="32" w16cid:durableId="946502218">
    <w:abstractNumId w:val="37"/>
  </w:num>
  <w:num w:numId="33" w16cid:durableId="620959755">
    <w:abstractNumId w:val="21"/>
  </w:num>
  <w:num w:numId="34" w16cid:durableId="1893156074">
    <w:abstractNumId w:val="9"/>
  </w:num>
  <w:num w:numId="35" w16cid:durableId="2066367696">
    <w:abstractNumId w:val="33"/>
  </w:num>
  <w:num w:numId="36" w16cid:durableId="259795847">
    <w:abstractNumId w:val="11"/>
  </w:num>
  <w:num w:numId="37" w16cid:durableId="293606342">
    <w:abstractNumId w:val="35"/>
  </w:num>
  <w:num w:numId="38" w16cid:durableId="2027948495">
    <w:abstractNumId w:val="38"/>
  </w:num>
  <w:num w:numId="39" w16cid:durableId="1380086168">
    <w:abstractNumId w:val="20"/>
  </w:num>
  <w:num w:numId="40" w16cid:durableId="16176367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1653"/>
    <w:rsid w:val="00002828"/>
    <w:rsid w:val="000044C2"/>
    <w:rsid w:val="00004BF8"/>
    <w:rsid w:val="00010D73"/>
    <w:rsid w:val="00011622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885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7A26"/>
    <w:rsid w:val="00062E4A"/>
    <w:rsid w:val="000670A5"/>
    <w:rsid w:val="0007048C"/>
    <w:rsid w:val="00072224"/>
    <w:rsid w:val="000736AB"/>
    <w:rsid w:val="00074CDD"/>
    <w:rsid w:val="00076AEA"/>
    <w:rsid w:val="0007706B"/>
    <w:rsid w:val="0008242F"/>
    <w:rsid w:val="00093B8A"/>
    <w:rsid w:val="00094B5B"/>
    <w:rsid w:val="000A19BA"/>
    <w:rsid w:val="000A2C09"/>
    <w:rsid w:val="000A74CB"/>
    <w:rsid w:val="000B12C5"/>
    <w:rsid w:val="000B480F"/>
    <w:rsid w:val="000B6156"/>
    <w:rsid w:val="000B6C44"/>
    <w:rsid w:val="000C0039"/>
    <w:rsid w:val="000C11ED"/>
    <w:rsid w:val="000C2DBB"/>
    <w:rsid w:val="000C7368"/>
    <w:rsid w:val="000D1AFB"/>
    <w:rsid w:val="000D49C6"/>
    <w:rsid w:val="000D5BE5"/>
    <w:rsid w:val="000E1E4D"/>
    <w:rsid w:val="000E246B"/>
    <w:rsid w:val="000E4417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78D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4187"/>
    <w:rsid w:val="001C6C49"/>
    <w:rsid w:val="001D4B64"/>
    <w:rsid w:val="001D6B50"/>
    <w:rsid w:val="001D7254"/>
    <w:rsid w:val="001E52E4"/>
    <w:rsid w:val="001F16A2"/>
    <w:rsid w:val="001F207B"/>
    <w:rsid w:val="001F543A"/>
    <w:rsid w:val="001F6C2D"/>
    <w:rsid w:val="001F6C49"/>
    <w:rsid w:val="00207849"/>
    <w:rsid w:val="00210607"/>
    <w:rsid w:val="00211108"/>
    <w:rsid w:val="00213911"/>
    <w:rsid w:val="00213B82"/>
    <w:rsid w:val="00213C1D"/>
    <w:rsid w:val="0021559E"/>
    <w:rsid w:val="00217C76"/>
    <w:rsid w:val="00222A56"/>
    <w:rsid w:val="002247FE"/>
    <w:rsid w:val="00225146"/>
    <w:rsid w:val="00226CB3"/>
    <w:rsid w:val="00231625"/>
    <w:rsid w:val="002324FE"/>
    <w:rsid w:val="0023285D"/>
    <w:rsid w:val="00235DF3"/>
    <w:rsid w:val="00240337"/>
    <w:rsid w:val="0024391D"/>
    <w:rsid w:val="0025352F"/>
    <w:rsid w:val="002539BB"/>
    <w:rsid w:val="00255CE2"/>
    <w:rsid w:val="00256412"/>
    <w:rsid w:val="0025698C"/>
    <w:rsid w:val="0026467A"/>
    <w:rsid w:val="00265864"/>
    <w:rsid w:val="002708A6"/>
    <w:rsid w:val="002772BD"/>
    <w:rsid w:val="002777CA"/>
    <w:rsid w:val="002826CD"/>
    <w:rsid w:val="00282A21"/>
    <w:rsid w:val="002842DE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7657"/>
    <w:rsid w:val="002D472B"/>
    <w:rsid w:val="002D473A"/>
    <w:rsid w:val="002D786D"/>
    <w:rsid w:val="002E1891"/>
    <w:rsid w:val="002E1DEB"/>
    <w:rsid w:val="002E2CA3"/>
    <w:rsid w:val="002E5DB6"/>
    <w:rsid w:val="002F04D0"/>
    <w:rsid w:val="002F49B3"/>
    <w:rsid w:val="002F66C4"/>
    <w:rsid w:val="00300F45"/>
    <w:rsid w:val="00301C88"/>
    <w:rsid w:val="00302325"/>
    <w:rsid w:val="00304B62"/>
    <w:rsid w:val="0030701D"/>
    <w:rsid w:val="003165E1"/>
    <w:rsid w:val="00333800"/>
    <w:rsid w:val="00336F0F"/>
    <w:rsid w:val="00344731"/>
    <w:rsid w:val="0034552C"/>
    <w:rsid w:val="003469AB"/>
    <w:rsid w:val="00347262"/>
    <w:rsid w:val="00351652"/>
    <w:rsid w:val="00351867"/>
    <w:rsid w:val="003537D1"/>
    <w:rsid w:val="00353A20"/>
    <w:rsid w:val="00355615"/>
    <w:rsid w:val="0035659B"/>
    <w:rsid w:val="00357BCF"/>
    <w:rsid w:val="00360E60"/>
    <w:rsid w:val="00361D26"/>
    <w:rsid w:val="00363B1F"/>
    <w:rsid w:val="0036522E"/>
    <w:rsid w:val="003667CA"/>
    <w:rsid w:val="00367396"/>
    <w:rsid w:val="003709D8"/>
    <w:rsid w:val="003726C9"/>
    <w:rsid w:val="00374926"/>
    <w:rsid w:val="00376169"/>
    <w:rsid w:val="00380B8B"/>
    <w:rsid w:val="003820D2"/>
    <w:rsid w:val="003824FF"/>
    <w:rsid w:val="00382EC8"/>
    <w:rsid w:val="0038359C"/>
    <w:rsid w:val="00383ADD"/>
    <w:rsid w:val="00392E1C"/>
    <w:rsid w:val="00393911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D5EFD"/>
    <w:rsid w:val="003E18F4"/>
    <w:rsid w:val="003E2DA4"/>
    <w:rsid w:val="003E2E35"/>
    <w:rsid w:val="003E5C47"/>
    <w:rsid w:val="003F2D21"/>
    <w:rsid w:val="003F5439"/>
    <w:rsid w:val="003F6160"/>
    <w:rsid w:val="00402CB7"/>
    <w:rsid w:val="004076E9"/>
    <w:rsid w:val="00414813"/>
    <w:rsid w:val="00416DC1"/>
    <w:rsid w:val="004208C7"/>
    <w:rsid w:val="0042468B"/>
    <w:rsid w:val="0042568D"/>
    <w:rsid w:val="00430C48"/>
    <w:rsid w:val="00433881"/>
    <w:rsid w:val="00433CB5"/>
    <w:rsid w:val="004356DE"/>
    <w:rsid w:val="00435CFB"/>
    <w:rsid w:val="004369AD"/>
    <w:rsid w:val="0044224C"/>
    <w:rsid w:val="00443639"/>
    <w:rsid w:val="00446355"/>
    <w:rsid w:val="0044774A"/>
    <w:rsid w:val="004563DD"/>
    <w:rsid w:val="00457F63"/>
    <w:rsid w:val="00462440"/>
    <w:rsid w:val="004652D3"/>
    <w:rsid w:val="004657B2"/>
    <w:rsid w:val="004722C2"/>
    <w:rsid w:val="00473A05"/>
    <w:rsid w:val="0047574E"/>
    <w:rsid w:val="00484CE2"/>
    <w:rsid w:val="00485D17"/>
    <w:rsid w:val="004914CB"/>
    <w:rsid w:val="004954BD"/>
    <w:rsid w:val="00495A93"/>
    <w:rsid w:val="00497369"/>
    <w:rsid w:val="004A1591"/>
    <w:rsid w:val="004A5D71"/>
    <w:rsid w:val="004A786E"/>
    <w:rsid w:val="004B09C3"/>
    <w:rsid w:val="004B5569"/>
    <w:rsid w:val="004B62EF"/>
    <w:rsid w:val="004C01A7"/>
    <w:rsid w:val="004D0C13"/>
    <w:rsid w:val="004D18E3"/>
    <w:rsid w:val="004D1C0F"/>
    <w:rsid w:val="004D539A"/>
    <w:rsid w:val="004E105E"/>
    <w:rsid w:val="004E520C"/>
    <w:rsid w:val="004E6955"/>
    <w:rsid w:val="004F7A83"/>
    <w:rsid w:val="0050071F"/>
    <w:rsid w:val="00503E82"/>
    <w:rsid w:val="00504B83"/>
    <w:rsid w:val="00505644"/>
    <w:rsid w:val="005057E0"/>
    <w:rsid w:val="005104C0"/>
    <w:rsid w:val="0051112D"/>
    <w:rsid w:val="005206D0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56D"/>
    <w:rsid w:val="0054683B"/>
    <w:rsid w:val="00547C3A"/>
    <w:rsid w:val="00551462"/>
    <w:rsid w:val="005528BF"/>
    <w:rsid w:val="005540B3"/>
    <w:rsid w:val="0055475C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95285"/>
    <w:rsid w:val="005A4B10"/>
    <w:rsid w:val="005A5AB6"/>
    <w:rsid w:val="005A62BB"/>
    <w:rsid w:val="005A7F30"/>
    <w:rsid w:val="005B65B5"/>
    <w:rsid w:val="005C77DE"/>
    <w:rsid w:val="005D24FF"/>
    <w:rsid w:val="005D615B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5D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1971"/>
    <w:rsid w:val="0062260B"/>
    <w:rsid w:val="0062483F"/>
    <w:rsid w:val="00632BF9"/>
    <w:rsid w:val="00632F5C"/>
    <w:rsid w:val="00635CBB"/>
    <w:rsid w:val="006378DA"/>
    <w:rsid w:val="00637EE7"/>
    <w:rsid w:val="0064126D"/>
    <w:rsid w:val="00647912"/>
    <w:rsid w:val="0065050C"/>
    <w:rsid w:val="0065467C"/>
    <w:rsid w:val="00657107"/>
    <w:rsid w:val="00660340"/>
    <w:rsid w:val="0066271B"/>
    <w:rsid w:val="00663BD8"/>
    <w:rsid w:val="006648CD"/>
    <w:rsid w:val="0067412A"/>
    <w:rsid w:val="006742C7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39BC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6C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7E4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76BB"/>
    <w:rsid w:val="0076314A"/>
    <w:rsid w:val="0076508D"/>
    <w:rsid w:val="007676DE"/>
    <w:rsid w:val="00770331"/>
    <w:rsid w:val="00772936"/>
    <w:rsid w:val="00773B6F"/>
    <w:rsid w:val="00774239"/>
    <w:rsid w:val="00775397"/>
    <w:rsid w:val="0077662D"/>
    <w:rsid w:val="00777992"/>
    <w:rsid w:val="007861BE"/>
    <w:rsid w:val="00786BAE"/>
    <w:rsid w:val="0079013C"/>
    <w:rsid w:val="007927F5"/>
    <w:rsid w:val="00796D2C"/>
    <w:rsid w:val="007A3EDB"/>
    <w:rsid w:val="007A4A7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662E"/>
    <w:rsid w:val="00811416"/>
    <w:rsid w:val="00815D29"/>
    <w:rsid w:val="00817694"/>
    <w:rsid w:val="00821BBE"/>
    <w:rsid w:val="0082652D"/>
    <w:rsid w:val="008303A6"/>
    <w:rsid w:val="00831FA2"/>
    <w:rsid w:val="00832733"/>
    <w:rsid w:val="008342C9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B7E"/>
    <w:rsid w:val="00883FF4"/>
    <w:rsid w:val="00884365"/>
    <w:rsid w:val="00893BA1"/>
    <w:rsid w:val="00894D01"/>
    <w:rsid w:val="008976D9"/>
    <w:rsid w:val="00897BDF"/>
    <w:rsid w:val="008A1E97"/>
    <w:rsid w:val="008A25A6"/>
    <w:rsid w:val="008B1FC8"/>
    <w:rsid w:val="008B37FD"/>
    <w:rsid w:val="008B49EC"/>
    <w:rsid w:val="008B6767"/>
    <w:rsid w:val="008B67E9"/>
    <w:rsid w:val="008C0440"/>
    <w:rsid w:val="008C1400"/>
    <w:rsid w:val="008C2FDE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6F5E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2157"/>
    <w:rsid w:val="0097360E"/>
    <w:rsid w:val="00980B3C"/>
    <w:rsid w:val="00981D42"/>
    <w:rsid w:val="0098483C"/>
    <w:rsid w:val="00986B21"/>
    <w:rsid w:val="00990253"/>
    <w:rsid w:val="00990DB4"/>
    <w:rsid w:val="00992643"/>
    <w:rsid w:val="009944D6"/>
    <w:rsid w:val="009958CB"/>
    <w:rsid w:val="00997C40"/>
    <w:rsid w:val="009A0D66"/>
    <w:rsid w:val="009B2F7D"/>
    <w:rsid w:val="009B31B2"/>
    <w:rsid w:val="009B3956"/>
    <w:rsid w:val="009B6E78"/>
    <w:rsid w:val="009C16F5"/>
    <w:rsid w:val="009C54FA"/>
    <w:rsid w:val="009C723F"/>
    <w:rsid w:val="009C7FAA"/>
    <w:rsid w:val="009D0487"/>
    <w:rsid w:val="009D0DF9"/>
    <w:rsid w:val="009D102B"/>
    <w:rsid w:val="009D1FFB"/>
    <w:rsid w:val="009D21BE"/>
    <w:rsid w:val="009D22EB"/>
    <w:rsid w:val="009D2CF7"/>
    <w:rsid w:val="009D42CC"/>
    <w:rsid w:val="009D7632"/>
    <w:rsid w:val="009E6D36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259C9"/>
    <w:rsid w:val="00A31FDE"/>
    <w:rsid w:val="00A32674"/>
    <w:rsid w:val="00A32D87"/>
    <w:rsid w:val="00A37F37"/>
    <w:rsid w:val="00A403C5"/>
    <w:rsid w:val="00A41940"/>
    <w:rsid w:val="00A41BEA"/>
    <w:rsid w:val="00A44878"/>
    <w:rsid w:val="00A4533F"/>
    <w:rsid w:val="00A47531"/>
    <w:rsid w:val="00A47733"/>
    <w:rsid w:val="00A47AA5"/>
    <w:rsid w:val="00A5147E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483"/>
    <w:rsid w:val="00A76733"/>
    <w:rsid w:val="00A83D81"/>
    <w:rsid w:val="00A840AE"/>
    <w:rsid w:val="00A8564B"/>
    <w:rsid w:val="00A909FA"/>
    <w:rsid w:val="00A90F34"/>
    <w:rsid w:val="00A91C14"/>
    <w:rsid w:val="00A94E66"/>
    <w:rsid w:val="00AA1C5F"/>
    <w:rsid w:val="00AA3F35"/>
    <w:rsid w:val="00AA6CCD"/>
    <w:rsid w:val="00AB3F38"/>
    <w:rsid w:val="00AB76C8"/>
    <w:rsid w:val="00AC107F"/>
    <w:rsid w:val="00AC1E53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F1A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3A29"/>
    <w:rsid w:val="00B833F2"/>
    <w:rsid w:val="00B87A3D"/>
    <w:rsid w:val="00B90CAE"/>
    <w:rsid w:val="00B92B95"/>
    <w:rsid w:val="00BA18BF"/>
    <w:rsid w:val="00BA532D"/>
    <w:rsid w:val="00BA6212"/>
    <w:rsid w:val="00BA6627"/>
    <w:rsid w:val="00BA6BB5"/>
    <w:rsid w:val="00BB0CD6"/>
    <w:rsid w:val="00BB1BF6"/>
    <w:rsid w:val="00BB38A7"/>
    <w:rsid w:val="00BB5210"/>
    <w:rsid w:val="00BB6BE2"/>
    <w:rsid w:val="00BC0FDB"/>
    <w:rsid w:val="00BC2B5D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BF5C38"/>
    <w:rsid w:val="00C016CB"/>
    <w:rsid w:val="00C01F45"/>
    <w:rsid w:val="00C02BED"/>
    <w:rsid w:val="00C05548"/>
    <w:rsid w:val="00C0754E"/>
    <w:rsid w:val="00C07B27"/>
    <w:rsid w:val="00C07DDD"/>
    <w:rsid w:val="00C128AC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4BF"/>
    <w:rsid w:val="00C53E2D"/>
    <w:rsid w:val="00C55600"/>
    <w:rsid w:val="00C56550"/>
    <w:rsid w:val="00C572D7"/>
    <w:rsid w:val="00C61D88"/>
    <w:rsid w:val="00C61E56"/>
    <w:rsid w:val="00C678B4"/>
    <w:rsid w:val="00C70536"/>
    <w:rsid w:val="00C728F6"/>
    <w:rsid w:val="00C7641E"/>
    <w:rsid w:val="00C85681"/>
    <w:rsid w:val="00C9066B"/>
    <w:rsid w:val="00C925E4"/>
    <w:rsid w:val="00C949B2"/>
    <w:rsid w:val="00CA721D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86B"/>
    <w:rsid w:val="00CE4CDA"/>
    <w:rsid w:val="00CE69D3"/>
    <w:rsid w:val="00CF00AC"/>
    <w:rsid w:val="00CF2CD9"/>
    <w:rsid w:val="00CF2DCA"/>
    <w:rsid w:val="00CF5402"/>
    <w:rsid w:val="00D02160"/>
    <w:rsid w:val="00D0520A"/>
    <w:rsid w:val="00D05358"/>
    <w:rsid w:val="00D05801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47C14"/>
    <w:rsid w:val="00D5077F"/>
    <w:rsid w:val="00D51CD2"/>
    <w:rsid w:val="00D52F60"/>
    <w:rsid w:val="00D5621E"/>
    <w:rsid w:val="00D566BB"/>
    <w:rsid w:val="00D572E2"/>
    <w:rsid w:val="00D6154E"/>
    <w:rsid w:val="00D617C4"/>
    <w:rsid w:val="00D61C28"/>
    <w:rsid w:val="00D646B2"/>
    <w:rsid w:val="00D66F79"/>
    <w:rsid w:val="00D72EEE"/>
    <w:rsid w:val="00D81B72"/>
    <w:rsid w:val="00D81C29"/>
    <w:rsid w:val="00D82D6E"/>
    <w:rsid w:val="00D832A9"/>
    <w:rsid w:val="00D91878"/>
    <w:rsid w:val="00D920A3"/>
    <w:rsid w:val="00D94D0B"/>
    <w:rsid w:val="00D958F7"/>
    <w:rsid w:val="00D9743E"/>
    <w:rsid w:val="00D977C5"/>
    <w:rsid w:val="00DA4742"/>
    <w:rsid w:val="00DA7448"/>
    <w:rsid w:val="00DA7978"/>
    <w:rsid w:val="00DA7EDD"/>
    <w:rsid w:val="00DB215F"/>
    <w:rsid w:val="00DB71F1"/>
    <w:rsid w:val="00DC08C8"/>
    <w:rsid w:val="00DC09F0"/>
    <w:rsid w:val="00DC4F38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0C88"/>
    <w:rsid w:val="00E34D43"/>
    <w:rsid w:val="00E36C14"/>
    <w:rsid w:val="00E37236"/>
    <w:rsid w:val="00E42158"/>
    <w:rsid w:val="00E4244A"/>
    <w:rsid w:val="00E45318"/>
    <w:rsid w:val="00E455B8"/>
    <w:rsid w:val="00E50C85"/>
    <w:rsid w:val="00E5247C"/>
    <w:rsid w:val="00E56318"/>
    <w:rsid w:val="00E563AE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7D6"/>
    <w:rsid w:val="00EA28E1"/>
    <w:rsid w:val="00EA2DCA"/>
    <w:rsid w:val="00EA358E"/>
    <w:rsid w:val="00EA39BB"/>
    <w:rsid w:val="00EA4EAC"/>
    <w:rsid w:val="00EA50F6"/>
    <w:rsid w:val="00EB0070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27A8"/>
    <w:rsid w:val="00F238AE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0047"/>
    <w:rsid w:val="00F52F0D"/>
    <w:rsid w:val="00F52FF5"/>
    <w:rsid w:val="00F55BE0"/>
    <w:rsid w:val="00F608C1"/>
    <w:rsid w:val="00F645F8"/>
    <w:rsid w:val="00F730C9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34A"/>
    <w:rsid w:val="00FC357E"/>
    <w:rsid w:val="00FC4A7C"/>
    <w:rsid w:val="00FC5A91"/>
    <w:rsid w:val="00FC70BB"/>
    <w:rsid w:val="00FC7FCD"/>
    <w:rsid w:val="00FD1A20"/>
    <w:rsid w:val="00FD22B9"/>
    <w:rsid w:val="00FD4C5B"/>
    <w:rsid w:val="00FD6CF1"/>
    <w:rsid w:val="00FD75B5"/>
    <w:rsid w:val="00FE017F"/>
    <w:rsid w:val="00FE1AA7"/>
    <w:rsid w:val="00FE1FB6"/>
    <w:rsid w:val="00FE38E9"/>
    <w:rsid w:val="00FE3B14"/>
    <w:rsid w:val="00FE7070"/>
    <w:rsid w:val="00FE7E68"/>
    <w:rsid w:val="00FF0D7E"/>
    <w:rsid w:val="00FF0EEE"/>
    <w:rsid w:val="00FF2FBA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llegamentoInternet">
    <w:name w:val="Collegamento Internet"/>
    <w:uiPriority w:val="99"/>
    <w:unhideWhenUsed/>
    <w:rsid w:val="002777CA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2777CA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49C6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4369AD"/>
    <w:rPr>
      <w:sz w:val="24"/>
      <w:szCs w:val="24"/>
    </w:rPr>
  </w:style>
  <w:style w:type="paragraph" w:customStyle="1" w:styleId="Predefinito">
    <w:name w:val="Predefinito"/>
    <w:qFormat/>
    <w:rsid w:val="00EA27D6"/>
    <w:rPr>
      <w:sz w:val="24"/>
      <w:szCs w:val="24"/>
      <w:lang w:eastAsia="zh-CN"/>
    </w:rPr>
  </w:style>
  <w:style w:type="character" w:customStyle="1" w:styleId="Nessuno">
    <w:name w:val="Nessuno"/>
    <w:rsid w:val="001F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3</cp:revision>
  <cp:lastPrinted>2020-02-24T13:03:00Z</cp:lastPrinted>
  <dcterms:created xsi:type="dcterms:W3CDTF">2024-07-15T08:40:00Z</dcterms:created>
  <dcterms:modified xsi:type="dcterms:W3CDTF">2024-07-15T08:41:00Z</dcterms:modified>
</cp:coreProperties>
</file>