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B95BD" w14:textId="6D006627" w:rsidR="00566D97" w:rsidRPr="00CD617B" w:rsidRDefault="00CD617B" w:rsidP="00CD617B">
      <w:pPr>
        <w:autoSpaceDE w:val="0"/>
        <w:spacing w:after="200"/>
        <w:mirrorIndents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D617B">
        <w:rPr>
          <w:rFonts w:asciiTheme="minorHAnsi" w:eastAsiaTheme="minorEastAsia" w:hAnsiTheme="minorHAnsi" w:cstheme="minorHAnsi"/>
          <w:sz w:val="22"/>
          <w:szCs w:val="22"/>
        </w:rPr>
        <w:t>ALLEGATO B</w:t>
      </w:r>
    </w:p>
    <w:tbl>
      <w:tblPr>
        <w:tblW w:w="978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626"/>
        <w:gridCol w:w="1090"/>
        <w:gridCol w:w="1090"/>
        <w:gridCol w:w="1397"/>
        <w:gridCol w:w="1560"/>
        <w:gridCol w:w="2018"/>
      </w:tblGrid>
      <w:tr w:rsidR="00A8564B" w:rsidRPr="0015078D" w14:paraId="726D3436" w14:textId="77777777" w:rsidTr="0007046C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4A52" w14:textId="28A271E7" w:rsidR="00A8564B" w:rsidRPr="0015078D" w:rsidRDefault="00A8564B" w:rsidP="0007046C">
            <w:pPr>
              <w:ind w:left="604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1507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 w:type="page"/>
            </w:r>
            <w:r w:rsidRPr="0015078D">
              <w:rPr>
                <w:rFonts w:asciiTheme="minorHAnsi" w:hAnsiTheme="minorHAnsi" w:cstheme="minorHAnsi"/>
                <w:b/>
                <w:bCs/>
              </w:rPr>
              <w:t xml:space="preserve">ALLEGATO B: </w:t>
            </w:r>
            <w:r w:rsidRPr="0015078D">
              <w:rPr>
                <w:rFonts w:asciiTheme="minorHAnsi" w:hAnsiTheme="minorHAnsi" w:cstheme="minorHAnsi"/>
                <w:b/>
              </w:rPr>
              <w:t xml:space="preserve">GRIGLIA DI VALUTAZIONE DEI TITOLI PER COMPONENTI DEL GRUPPO DI </w:t>
            </w:r>
            <w:proofErr w:type="gramStart"/>
            <w:r w:rsidRPr="0015078D">
              <w:rPr>
                <w:rFonts w:asciiTheme="minorHAnsi" w:hAnsiTheme="minorHAnsi" w:cstheme="minorHAnsi"/>
                <w:b/>
              </w:rPr>
              <w:t xml:space="preserve">LAVORO  </w:t>
            </w:r>
            <w:r w:rsidRPr="0015078D">
              <w:rPr>
                <w:rFonts w:asciiTheme="minorHAnsi" w:eastAsia="Calibri" w:hAnsiTheme="minorHAnsi" w:cstheme="minorHAnsi"/>
                <w:b/>
              </w:rPr>
              <w:t>PER</w:t>
            </w:r>
            <w:proofErr w:type="gramEnd"/>
            <w:r w:rsidRPr="0015078D">
              <w:rPr>
                <w:rFonts w:asciiTheme="minorHAnsi" w:eastAsia="Calibri" w:hAnsiTheme="minorHAnsi" w:cstheme="minorHAnsi"/>
                <w:b/>
              </w:rPr>
              <w:t xml:space="preserve"> L’ORIENTAMENTO E IL TUTORAGGIO PER LE STEM E IL MULTILINGUISMO</w:t>
            </w:r>
            <w:r w:rsidR="001F6C49" w:rsidRPr="0015078D">
              <w:rPr>
                <w:rFonts w:asciiTheme="minorHAnsi" w:eastAsia="Calibri" w:hAnsiTheme="minorHAnsi" w:cstheme="minorHAnsi"/>
                <w:b/>
              </w:rPr>
              <w:t xml:space="preserve"> – ALUNNI </w:t>
            </w:r>
            <w:r w:rsidRPr="0015078D">
              <w:rPr>
                <w:rFonts w:asciiTheme="minorHAnsi" w:eastAsia="Calibri" w:hAnsiTheme="minorHAnsi" w:cstheme="minorHAnsi"/>
                <w:b/>
              </w:rPr>
              <w:t xml:space="preserve"> A VALERE SUL PROGETTO</w:t>
            </w:r>
          </w:p>
          <w:p w14:paraId="055F3B21" w14:textId="617986B1" w:rsidR="00A8564B" w:rsidRPr="0015078D" w:rsidRDefault="00A8564B" w:rsidP="0007046C">
            <w:pPr>
              <w:ind w:left="604"/>
              <w:jc w:val="center"/>
              <w:rPr>
                <w:rFonts w:asciiTheme="minorHAnsi" w:hAnsiTheme="minorHAnsi" w:cstheme="minorHAnsi"/>
                <w:b/>
              </w:rPr>
            </w:pPr>
            <w:r w:rsidRPr="0015078D">
              <w:rPr>
                <w:rFonts w:asciiTheme="minorHAnsi" w:eastAsia="Calibri" w:hAnsiTheme="minorHAnsi" w:cstheme="minorHAnsi"/>
                <w:b/>
                <w:lang w:eastAsia="en-US"/>
              </w:rPr>
              <w:t>“EXPLOLAB: DALLA CURIOSITA’</w:t>
            </w:r>
            <w:r w:rsidR="003820D2" w:rsidRPr="0015078D">
              <w:rPr>
                <w:rFonts w:asciiTheme="minorHAnsi" w:eastAsia="Calibri" w:hAnsiTheme="minorHAnsi" w:cstheme="minorHAnsi"/>
                <w:b/>
                <w:lang w:eastAsia="en-US"/>
              </w:rPr>
              <w:t>,</w:t>
            </w:r>
            <w:r w:rsidRPr="0015078D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ALLA CONOSCENZA, ALLA COMPETENZA”</w:t>
            </w:r>
          </w:p>
          <w:p w14:paraId="6AF920D3" w14:textId="77777777" w:rsidR="00A8564B" w:rsidRPr="0015078D" w:rsidRDefault="00A8564B" w:rsidP="0007046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</w:p>
        </w:tc>
      </w:tr>
      <w:tr w:rsidR="00A8564B" w:rsidRPr="0015078D" w14:paraId="1495025B" w14:textId="77777777" w:rsidTr="0007046C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FBAB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565BB94B" w14:textId="77777777" w:rsidR="00A8564B" w:rsidRPr="0015078D" w:rsidRDefault="00A8564B" w:rsidP="00AA1C5F">
            <w:pPr>
              <w:pStyle w:val="Paragrafoelenco"/>
              <w:widowControl w:val="0"/>
              <w:numPr>
                <w:ilvl w:val="0"/>
                <w:numId w:val="40"/>
              </w:numPr>
              <w:spacing w:after="200" w:line="276" w:lineRule="auto"/>
              <w:ind w:left="0" w:firstLine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0" w:name="_Hlk171612989"/>
            <w:r w:rsidRPr="001507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Essere titolare nell’organico dell’Istituto o comunque essere docente interno per l’intero periodo del progetto  </w:t>
            </w:r>
          </w:p>
          <w:p w14:paraId="17E05AD9" w14:textId="77777777" w:rsidR="00A8564B" w:rsidRPr="0015078D" w:rsidRDefault="00A8564B" w:rsidP="00AA1C5F">
            <w:pPr>
              <w:pStyle w:val="Paragrafoelenco"/>
              <w:widowControl w:val="0"/>
              <w:numPr>
                <w:ilvl w:val="0"/>
                <w:numId w:val="40"/>
              </w:numPr>
              <w:spacing w:line="276" w:lineRule="auto"/>
              <w:ind w:left="37" w:hanging="37"/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Essere in possesso di Laurea magistrale o triennale in discipline STEM o in lingue;</w:t>
            </w:r>
          </w:p>
          <w:p w14:paraId="150A0031" w14:textId="77777777" w:rsidR="00A8564B" w:rsidRPr="0015078D" w:rsidRDefault="00A8564B" w:rsidP="00AA1C5F">
            <w:pPr>
              <w:widowControl w:val="0"/>
              <w:spacing w:line="276" w:lineRule="auto"/>
              <w:ind w:left="37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oppure</w:t>
            </w:r>
          </w:p>
          <w:p w14:paraId="3BB6049C" w14:textId="77777777" w:rsidR="00A8564B" w:rsidRPr="0015078D" w:rsidRDefault="00A8564B" w:rsidP="00AA1C5F">
            <w:pPr>
              <w:widowControl w:val="0"/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Essere in possesso di diploma di Scuola Secondaria di II Grado + avere maturato esperienze professionali documentate in attività anche laboratoriali relativamente alle discipline STEM o alle lingue</w:t>
            </w:r>
            <w:bookmarkEnd w:id="0"/>
            <w:r w:rsidRPr="001507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50DB9FF9" w14:textId="77777777" w:rsidR="00A8564B" w:rsidRPr="0015078D" w:rsidRDefault="00A8564B" w:rsidP="0007046C">
            <w:pPr>
              <w:pStyle w:val="Paragrafoelenc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8564B" w:rsidRPr="0015078D" w14:paraId="3596E809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809F1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4D3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</w:p>
          <w:p w14:paraId="5AE14710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00470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PUNTI A INCARICO /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6E513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EE012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A8564B" w:rsidRPr="0015078D" w14:paraId="1E59825C" w14:textId="77777777" w:rsidTr="0007046C"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05E68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L' ISTRUZIONE, LA FORMAZIONE</w:t>
            </w:r>
          </w:p>
          <w:p w14:paraId="1B42C461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NELLO SPECIFICO DIPARTIMENTO IN CUI SI </w:t>
            </w:r>
          </w:p>
          <w:p w14:paraId="6B7475CF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CONCORRE</w:t>
            </w:r>
          </w:p>
          <w:p w14:paraId="6DD8655B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(Max 20)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54846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274C7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DDD7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2736638E" w14:textId="77777777" w:rsidTr="0007046C">
        <w:trPr>
          <w:trHeight w:val="920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AC3A2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A1. LAUREA INERENTE AL RUOLO SPECIFICO </w:t>
            </w: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(vecchio ordinamento o magistrale (laure materie STEM + Lingue)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60113E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  <w:p w14:paraId="3F8246DF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(Discipline STEM – Lingue straniere)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E5C091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  <w:p w14:paraId="20192F34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1349E09" w14:textId="77777777" w:rsidR="00A8564B" w:rsidRPr="0015078D" w:rsidRDefault="00A8564B" w:rsidP="0007046C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. 20</w:t>
            </w:r>
          </w:p>
          <w:p w14:paraId="5A9F5EF7" w14:textId="77777777" w:rsidR="00A8564B" w:rsidRPr="0015078D" w:rsidRDefault="00A8564B" w:rsidP="0007046C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. 18</w:t>
            </w:r>
          </w:p>
          <w:p w14:paraId="2F0AFD34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. 16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A0802B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1C803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3057C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589D4139" w14:textId="77777777" w:rsidTr="0007046C">
        <w:trPr>
          <w:trHeight w:val="11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95FBA6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A2. LAUREA INERENTE AL RUOLO SPECIFICO</w:t>
            </w:r>
          </w:p>
          <w:p w14:paraId="50E410EE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A5D97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54F9D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  <w:p w14:paraId="121BE0C7" w14:textId="77777777" w:rsidR="00A8564B" w:rsidRPr="0015078D" w:rsidRDefault="00A8564B" w:rsidP="0007046C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. 15</w:t>
            </w:r>
          </w:p>
          <w:p w14:paraId="528AE23F" w14:textId="77777777" w:rsidR="00A8564B" w:rsidRPr="0015078D" w:rsidRDefault="00A8564B" w:rsidP="0007046C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. 14</w:t>
            </w:r>
          </w:p>
          <w:p w14:paraId="35166E51" w14:textId="77777777" w:rsidR="00A8564B" w:rsidRPr="0015078D" w:rsidRDefault="00A8564B" w:rsidP="0007046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. 12</w:t>
            </w:r>
          </w:p>
          <w:p w14:paraId="3892F4B0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E6EA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9D30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0FC8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199F3D1C" w14:textId="77777777" w:rsidTr="0007046C">
        <w:trPr>
          <w:trHeight w:val="11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DC122F" w14:textId="77777777" w:rsidR="00A8564B" w:rsidRPr="0015078D" w:rsidRDefault="00A8564B" w:rsidP="0007046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A3 LAUREA NON INERENTE AL RUOLO SPECIFICO </w:t>
            </w:r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(vecchio ordinamento o magistrale; 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24CD2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39F385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  <w:p w14:paraId="1D40305A" w14:textId="77777777" w:rsidR="00A8564B" w:rsidRPr="0015078D" w:rsidRDefault="00A8564B" w:rsidP="0007046C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. 11</w:t>
            </w:r>
          </w:p>
          <w:p w14:paraId="428BAA10" w14:textId="77777777" w:rsidR="00A8564B" w:rsidRPr="0015078D" w:rsidRDefault="00A8564B" w:rsidP="0007046C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. 10</w:t>
            </w:r>
          </w:p>
          <w:p w14:paraId="0307F897" w14:textId="77777777" w:rsidR="00A8564B" w:rsidRPr="0015078D" w:rsidRDefault="00A8564B" w:rsidP="0007046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. 9</w:t>
            </w:r>
          </w:p>
          <w:p w14:paraId="63D864FD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1739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EA54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85D6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18DD4D1C" w14:textId="77777777" w:rsidTr="0007046C">
        <w:trPr>
          <w:trHeight w:val="115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F810E6" w14:textId="77777777" w:rsidR="00A8564B" w:rsidRPr="0015078D" w:rsidRDefault="00A8564B" w:rsidP="0007046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A4 LAUREA NON INERENTE AL RUOLO SPECIFICO </w:t>
            </w:r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(triennale, in alternativa ai punti A1, A2 e A3)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D0419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8303EE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  <w:p w14:paraId="203A9AED" w14:textId="77777777" w:rsidR="00A8564B" w:rsidRPr="0015078D" w:rsidRDefault="00A8564B" w:rsidP="0007046C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. 8</w:t>
            </w:r>
          </w:p>
          <w:p w14:paraId="03564B4C" w14:textId="77777777" w:rsidR="00A8564B" w:rsidRPr="0015078D" w:rsidRDefault="00A8564B" w:rsidP="0007046C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. 7</w:t>
            </w:r>
          </w:p>
          <w:p w14:paraId="209343E1" w14:textId="77777777" w:rsidR="00A8564B" w:rsidRPr="0015078D" w:rsidRDefault="00A8564B" w:rsidP="0007046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15078D">
              <w:rPr>
                <w:rFonts w:asciiTheme="minorHAnsi" w:hAnsiTheme="minorHAnsi" w:cstheme="minorHAnsi"/>
                <w:bCs/>
                <w:sz w:val="18"/>
                <w:szCs w:val="18"/>
              </w:rPr>
              <w:t>. 6</w:t>
            </w:r>
          </w:p>
          <w:p w14:paraId="4C9FDB17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DEB8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F8C1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01FF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5C0FD700" w14:textId="77777777" w:rsidTr="0007046C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3EADC" w14:textId="1F58F110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A3. DIPLOMA </w:t>
            </w: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(in alternativa ai punti A1, A2</w:t>
            </w:r>
            <w:r w:rsidR="0055475C" w:rsidRPr="0015078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A3</w:t>
            </w:r>
            <w:r w:rsidR="0055475C" w:rsidRPr="0015078D">
              <w:rPr>
                <w:rFonts w:asciiTheme="minorHAnsi" w:hAnsiTheme="minorHAnsi" w:cstheme="minorHAnsi"/>
                <w:sz w:val="18"/>
                <w:szCs w:val="18"/>
              </w:rPr>
              <w:t xml:space="preserve"> e A4</w:t>
            </w: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E2E5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E5777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E35C4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16943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E6A2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29A849B6" w14:textId="77777777" w:rsidTr="0007046C"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80878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LE CERTIFICAZIONI OTTENUTE  </w:t>
            </w:r>
          </w:p>
          <w:p w14:paraId="3D29CBE5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077FE40A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(max 10)</w:t>
            </w: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C10EC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21DE6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FD89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47F40FA0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095E5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B1. COMPETENZE I.C.T. CERTIFICATE riconosciute dal MIM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356AB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0CE37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 xml:space="preserve">Max 2,5 per </w:t>
            </w:r>
            <w:proofErr w:type="spellStart"/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cert</w:t>
            </w:r>
            <w:proofErr w:type="spellEnd"/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3E3A1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0748C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430443B7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85532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B2 COMPETENZE LINGUISTICHE CERTIFICATE riconosciute dal MIM (minimo B1)</w:t>
            </w:r>
          </w:p>
          <w:p w14:paraId="4FB96AD4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43709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1CF4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 xml:space="preserve">Max per 2,5 </w:t>
            </w:r>
            <w:proofErr w:type="spellStart"/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cert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37776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AB3E6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232C29EB" w14:textId="77777777" w:rsidTr="0007046C">
        <w:trPr>
          <w:trHeight w:val="623"/>
        </w:trPr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6900F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LE ESPERIENZE</w:t>
            </w:r>
          </w:p>
          <w:p w14:paraId="31F15B5A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34A659D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8EA50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1D455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8F7A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4AABF470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0D3BE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C1. DOCENZA IN ATTIVITA’/PROGETTI SCOLASTICI O EXTRASCOLASTICI SULLE TEMATICHE OGGETTO DI SELEZIONE (STEM; MULTILINGUISMO) (min. 15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802C7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7,5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F75B7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Max 2,5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3DD1F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E0D4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72045DEB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D5B35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C2. ATTIVITA’ DI DOCENZA o </w:t>
            </w:r>
            <w:proofErr w:type="gramStart"/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TUTORAGGIO  COME</w:t>
            </w:r>
            <w:proofErr w:type="gramEnd"/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ESPERTO IN PROGETTI PON O PNRR (min. 15 ore) </w:t>
            </w:r>
          </w:p>
          <w:p w14:paraId="7E30D704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B5C1B2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48C48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7,5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645A0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Max 2,5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9F00E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2D44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1EFB1429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406DE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C3. ATTIVITA’ DI PROGETTAZIONE, COORDINAMENTO GRUPPI DI LAVORO, COLLABORAZIONE GESTIONALE IN PROGETTI PON O PNRR</w:t>
            </w:r>
          </w:p>
          <w:p w14:paraId="45D84E49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4025FB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DD165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15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6E6E8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Max 5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53C9B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2D67B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71B00066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3CD1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C4. INCARICHI DI ORIENTAMENTO (F.O. Orientamento uscita I Ciclo; F.O. Ingresso II Ciclo; F.O. Orientamento uscita II Ciclo; tutor o orientatore D.M. 328/2022)</w:t>
            </w:r>
          </w:p>
          <w:p w14:paraId="5EC6E22F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01120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A941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Max 5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2F808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2771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72C94AAC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C4DE8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C5. REFERENZA EIPASS / REFERENZA CERTIFICAZIONI LINGUISTICHE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572B4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E50C9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Max 5 a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E105A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624A9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2EDDD1A5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29C2D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C6. PARTECIPAZIONE AL GRUPPO DI PROGETTAZIONE D.M. 65/2023 E/O D.M. 66/2023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E2F35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5DB53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Max 15 per la partecipazione al gruppo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BB52C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257C4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06E78840" w14:textId="77777777" w:rsidTr="0007046C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07FCF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C7. PARTECIPAZIONE A CORSI AGGIORNAMENTO INERENTI </w:t>
            </w:r>
            <w:proofErr w:type="gramStart"/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LA</w:t>
            </w:r>
            <w:proofErr w:type="gramEnd"/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TEMATICA (minimo 15 ore con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3EC03" w14:textId="77777777" w:rsidR="00A8564B" w:rsidRPr="0015078D" w:rsidRDefault="00A8564B" w:rsidP="000704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1F153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sz w:val="18"/>
                <w:szCs w:val="18"/>
              </w:rPr>
              <w:t>Max 2,5 a Corso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3ECDE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FA43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100F2FF2" w14:textId="77777777" w:rsidTr="0007046C">
        <w:trPr>
          <w:trHeight w:val="616"/>
        </w:trPr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2C3A8" w14:textId="77777777" w:rsidR="00A8564B" w:rsidRPr="0015078D" w:rsidRDefault="00A8564B" w:rsidP="00070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5078D">
              <w:rPr>
                <w:rFonts w:asciiTheme="minorHAnsi" w:hAnsiTheme="minorHAnsi" w:cstheme="minorHAns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8FE04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5AE33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D70F" w14:textId="77777777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564B" w:rsidRPr="0015078D" w14:paraId="2E711574" w14:textId="77777777" w:rsidTr="00E81A7A">
        <w:trPr>
          <w:trHeight w:val="616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5A1F" w14:textId="58A3D74D" w:rsidR="00A8564B" w:rsidRPr="0015078D" w:rsidRDefault="00A8564B" w:rsidP="0007046C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lk171615435"/>
            <w:r w:rsidRPr="0015078D">
              <w:rPr>
                <w:rFonts w:asciiTheme="minorHAnsi" w:hAnsiTheme="minorHAnsi" w:cstheme="minorHAnsi"/>
                <w:noProof/>
              </w:rPr>
              <w:t>A parità di punteggio, prevale il candidato con partecipazione al gruppo di progetto DM. 65 o DM 66</w:t>
            </w:r>
            <w:bookmarkEnd w:id="1"/>
          </w:p>
        </w:tc>
      </w:tr>
    </w:tbl>
    <w:p w14:paraId="7C731E79" w14:textId="77777777" w:rsidR="00A8564B" w:rsidRDefault="00A8564B" w:rsidP="00EB52E0">
      <w:pPr>
        <w:autoSpaceDE w:val="0"/>
        <w:spacing w:after="200"/>
        <w:mirrorIndents/>
        <w:rPr>
          <w:rFonts w:eastAsiaTheme="minorEastAsia"/>
          <w:i/>
          <w:iCs/>
          <w:sz w:val="18"/>
          <w:szCs w:val="18"/>
        </w:rPr>
      </w:pPr>
    </w:p>
    <w:p w14:paraId="2972A498" w14:textId="77777777" w:rsidR="00A8564B" w:rsidRDefault="00A8564B" w:rsidP="00EB52E0">
      <w:pPr>
        <w:autoSpaceDE w:val="0"/>
        <w:spacing w:after="200"/>
        <w:mirrorIndents/>
        <w:rPr>
          <w:rFonts w:eastAsiaTheme="minorEastAsia"/>
          <w:i/>
          <w:iCs/>
          <w:sz w:val="18"/>
          <w:szCs w:val="18"/>
        </w:rPr>
      </w:pPr>
    </w:p>
    <w:p w14:paraId="45E16CF7" w14:textId="3B5F8326" w:rsidR="00A8564B" w:rsidRDefault="00BC0FDB" w:rsidP="00BC0FDB">
      <w:pPr>
        <w:autoSpaceDE w:val="0"/>
        <w:spacing w:after="200"/>
        <w:ind w:left="567"/>
        <w:mirrorIndents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 xml:space="preserve">              DATA, ___________________________________</w:t>
      </w:r>
    </w:p>
    <w:p w14:paraId="0A0D51E6" w14:textId="77777777" w:rsidR="00BC0FDB" w:rsidRDefault="00BC0FDB" w:rsidP="00BC0FDB">
      <w:pPr>
        <w:autoSpaceDE w:val="0"/>
        <w:spacing w:after="200"/>
        <w:ind w:left="567"/>
        <w:mirrorIndents/>
        <w:rPr>
          <w:rFonts w:eastAsiaTheme="minorEastAsia"/>
          <w:sz w:val="18"/>
          <w:szCs w:val="18"/>
        </w:rPr>
      </w:pPr>
    </w:p>
    <w:p w14:paraId="21C6343F" w14:textId="732B2B04" w:rsidR="00BC0FDB" w:rsidRDefault="00BC0FDB" w:rsidP="00BC0FDB">
      <w:pPr>
        <w:autoSpaceDE w:val="0"/>
        <w:spacing w:after="200"/>
        <w:ind w:left="567"/>
        <w:mirrorIndents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  <w:t>FIRMA</w:t>
      </w:r>
    </w:p>
    <w:p w14:paraId="5ACA07C3" w14:textId="53681BFA" w:rsidR="007576BB" w:rsidRDefault="00BC0FDB" w:rsidP="00FA292C">
      <w:pPr>
        <w:autoSpaceDE w:val="0"/>
        <w:spacing w:after="200"/>
        <w:ind w:left="567"/>
        <w:mirrorIndents/>
        <w:rPr>
          <w:sz w:val="24"/>
          <w:szCs w:val="24"/>
        </w:rPr>
      </w:pPr>
      <w:r>
        <w:rPr>
          <w:rFonts w:eastAsiaTheme="minorEastAsia"/>
          <w:sz w:val="18"/>
          <w:szCs w:val="18"/>
        </w:rPr>
        <w:t xml:space="preserve">                                                                                                           __________________________________________</w:t>
      </w:r>
    </w:p>
    <w:sectPr w:rsidR="007576BB" w:rsidSect="0071156B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F8666" w14:textId="77777777" w:rsidR="0071156B" w:rsidRDefault="0071156B">
      <w:r>
        <w:separator/>
      </w:r>
    </w:p>
  </w:endnote>
  <w:endnote w:type="continuationSeparator" w:id="0">
    <w:p w14:paraId="4D38CCC9" w14:textId="77777777" w:rsidR="0071156B" w:rsidRDefault="0071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78B48" w14:textId="77777777" w:rsidR="0071156B" w:rsidRDefault="0071156B">
      <w:r>
        <w:separator/>
      </w:r>
    </w:p>
  </w:footnote>
  <w:footnote w:type="continuationSeparator" w:id="0">
    <w:p w14:paraId="72DD35C3" w14:textId="77777777" w:rsidR="0071156B" w:rsidRDefault="00711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C0B51A6"/>
    <w:multiLevelType w:val="hybridMultilevel"/>
    <w:tmpl w:val="4D38E0D6"/>
    <w:lvl w:ilvl="0" w:tplc="1230382C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DF7D87"/>
    <w:multiLevelType w:val="hybridMultilevel"/>
    <w:tmpl w:val="3EF6BA2E"/>
    <w:lvl w:ilvl="0" w:tplc="C9C885E6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650D7"/>
    <w:multiLevelType w:val="multilevel"/>
    <w:tmpl w:val="F77A9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8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6"/>
  </w:num>
  <w:num w:numId="9" w16cid:durableId="1047922356">
    <w:abstractNumId w:val="14"/>
  </w:num>
  <w:num w:numId="10" w16cid:durableId="697507067">
    <w:abstractNumId w:val="39"/>
  </w:num>
  <w:num w:numId="11" w16cid:durableId="1525050453">
    <w:abstractNumId w:val="24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8"/>
  </w:num>
  <w:num w:numId="16" w16cid:durableId="116334776">
    <w:abstractNumId w:val="36"/>
  </w:num>
  <w:num w:numId="17" w16cid:durableId="1658221711">
    <w:abstractNumId w:val="10"/>
  </w:num>
  <w:num w:numId="18" w16cid:durableId="1671061976">
    <w:abstractNumId w:val="25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7"/>
  </w:num>
  <w:num w:numId="23" w16cid:durableId="1400326441">
    <w:abstractNumId w:val="19"/>
  </w:num>
  <w:num w:numId="24" w16cid:durableId="654383935">
    <w:abstractNumId w:val="30"/>
  </w:num>
  <w:num w:numId="25" w16cid:durableId="129637878">
    <w:abstractNumId w:val="13"/>
  </w:num>
  <w:num w:numId="26" w16cid:durableId="832912483">
    <w:abstractNumId w:val="32"/>
  </w:num>
  <w:num w:numId="27" w16cid:durableId="282805874">
    <w:abstractNumId w:val="29"/>
  </w:num>
  <w:num w:numId="28" w16cid:durableId="989793468">
    <w:abstractNumId w:val="34"/>
  </w:num>
  <w:num w:numId="29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7"/>
  </w:num>
  <w:num w:numId="31" w16cid:durableId="2099717533">
    <w:abstractNumId w:val="28"/>
  </w:num>
  <w:num w:numId="32" w16cid:durableId="946502218">
    <w:abstractNumId w:val="37"/>
  </w:num>
  <w:num w:numId="33" w16cid:durableId="620959755">
    <w:abstractNumId w:val="21"/>
  </w:num>
  <w:num w:numId="34" w16cid:durableId="1893156074">
    <w:abstractNumId w:val="9"/>
  </w:num>
  <w:num w:numId="35" w16cid:durableId="2066367696">
    <w:abstractNumId w:val="33"/>
  </w:num>
  <w:num w:numId="36" w16cid:durableId="259795847">
    <w:abstractNumId w:val="11"/>
  </w:num>
  <w:num w:numId="37" w16cid:durableId="293606342">
    <w:abstractNumId w:val="35"/>
  </w:num>
  <w:num w:numId="38" w16cid:durableId="2027948495">
    <w:abstractNumId w:val="38"/>
  </w:num>
  <w:num w:numId="39" w16cid:durableId="1380086168">
    <w:abstractNumId w:val="20"/>
  </w:num>
  <w:num w:numId="40" w16cid:durableId="16176367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1653"/>
    <w:rsid w:val="00002828"/>
    <w:rsid w:val="000044C2"/>
    <w:rsid w:val="00004BF8"/>
    <w:rsid w:val="00010D73"/>
    <w:rsid w:val="00011622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7A26"/>
    <w:rsid w:val="00062E4A"/>
    <w:rsid w:val="000670A5"/>
    <w:rsid w:val="0007048C"/>
    <w:rsid w:val="00072224"/>
    <w:rsid w:val="000736AB"/>
    <w:rsid w:val="00074CDD"/>
    <w:rsid w:val="00076AEA"/>
    <w:rsid w:val="0007706B"/>
    <w:rsid w:val="0008242F"/>
    <w:rsid w:val="00093B8A"/>
    <w:rsid w:val="00094B5B"/>
    <w:rsid w:val="000A19BA"/>
    <w:rsid w:val="000A2C09"/>
    <w:rsid w:val="000A74CB"/>
    <w:rsid w:val="000B12C5"/>
    <w:rsid w:val="000B480F"/>
    <w:rsid w:val="000B6156"/>
    <w:rsid w:val="000B6C44"/>
    <w:rsid w:val="000C0039"/>
    <w:rsid w:val="000C11ED"/>
    <w:rsid w:val="000C2DBB"/>
    <w:rsid w:val="000C7368"/>
    <w:rsid w:val="000D1AFB"/>
    <w:rsid w:val="000D49C6"/>
    <w:rsid w:val="000D5BE5"/>
    <w:rsid w:val="000E1E4D"/>
    <w:rsid w:val="000E246B"/>
    <w:rsid w:val="000E4417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78D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4187"/>
    <w:rsid w:val="001C6C49"/>
    <w:rsid w:val="001D4B64"/>
    <w:rsid w:val="001D6B50"/>
    <w:rsid w:val="001D7254"/>
    <w:rsid w:val="001E52E4"/>
    <w:rsid w:val="001F16A2"/>
    <w:rsid w:val="001F207B"/>
    <w:rsid w:val="001F543A"/>
    <w:rsid w:val="001F6C2D"/>
    <w:rsid w:val="001F6C49"/>
    <w:rsid w:val="00207849"/>
    <w:rsid w:val="00210607"/>
    <w:rsid w:val="00211108"/>
    <w:rsid w:val="00213911"/>
    <w:rsid w:val="00213B82"/>
    <w:rsid w:val="00213C1D"/>
    <w:rsid w:val="0021559E"/>
    <w:rsid w:val="00217C76"/>
    <w:rsid w:val="00222A56"/>
    <w:rsid w:val="002247FE"/>
    <w:rsid w:val="00225146"/>
    <w:rsid w:val="00226CB3"/>
    <w:rsid w:val="00231625"/>
    <w:rsid w:val="002324FE"/>
    <w:rsid w:val="0023285D"/>
    <w:rsid w:val="00235DF3"/>
    <w:rsid w:val="00240337"/>
    <w:rsid w:val="0024391D"/>
    <w:rsid w:val="0025352F"/>
    <w:rsid w:val="002539BB"/>
    <w:rsid w:val="00255CE2"/>
    <w:rsid w:val="00256412"/>
    <w:rsid w:val="0025698C"/>
    <w:rsid w:val="0026467A"/>
    <w:rsid w:val="00265864"/>
    <w:rsid w:val="002708A6"/>
    <w:rsid w:val="002772BD"/>
    <w:rsid w:val="002777CA"/>
    <w:rsid w:val="002826CD"/>
    <w:rsid w:val="00282A21"/>
    <w:rsid w:val="002842DE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7657"/>
    <w:rsid w:val="002D472B"/>
    <w:rsid w:val="002D473A"/>
    <w:rsid w:val="002D786D"/>
    <w:rsid w:val="002E1891"/>
    <w:rsid w:val="002E1DEB"/>
    <w:rsid w:val="002E2CA3"/>
    <w:rsid w:val="002E5DB6"/>
    <w:rsid w:val="002F04D0"/>
    <w:rsid w:val="002F49B3"/>
    <w:rsid w:val="002F66C4"/>
    <w:rsid w:val="00300F45"/>
    <w:rsid w:val="00301C88"/>
    <w:rsid w:val="00302325"/>
    <w:rsid w:val="00304B62"/>
    <w:rsid w:val="0030701D"/>
    <w:rsid w:val="003165E1"/>
    <w:rsid w:val="00333800"/>
    <w:rsid w:val="00336F0F"/>
    <w:rsid w:val="00344731"/>
    <w:rsid w:val="0034552C"/>
    <w:rsid w:val="003469AB"/>
    <w:rsid w:val="00347262"/>
    <w:rsid w:val="00351652"/>
    <w:rsid w:val="00351867"/>
    <w:rsid w:val="003537D1"/>
    <w:rsid w:val="00353A20"/>
    <w:rsid w:val="00355615"/>
    <w:rsid w:val="0035659B"/>
    <w:rsid w:val="00357BCF"/>
    <w:rsid w:val="00360E60"/>
    <w:rsid w:val="00361D26"/>
    <w:rsid w:val="00363B1F"/>
    <w:rsid w:val="0036522E"/>
    <w:rsid w:val="003667CA"/>
    <w:rsid w:val="00367396"/>
    <w:rsid w:val="003709D8"/>
    <w:rsid w:val="003726C9"/>
    <w:rsid w:val="00374926"/>
    <w:rsid w:val="00376169"/>
    <w:rsid w:val="00380B8B"/>
    <w:rsid w:val="003820D2"/>
    <w:rsid w:val="003824FF"/>
    <w:rsid w:val="00382EC8"/>
    <w:rsid w:val="0038359C"/>
    <w:rsid w:val="00383ADD"/>
    <w:rsid w:val="00392E1C"/>
    <w:rsid w:val="00393911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D5EFD"/>
    <w:rsid w:val="003E18F4"/>
    <w:rsid w:val="003E2DA4"/>
    <w:rsid w:val="003E2E35"/>
    <w:rsid w:val="003E5C47"/>
    <w:rsid w:val="003F2D21"/>
    <w:rsid w:val="003F5439"/>
    <w:rsid w:val="003F6160"/>
    <w:rsid w:val="00402CB7"/>
    <w:rsid w:val="004076E9"/>
    <w:rsid w:val="00414813"/>
    <w:rsid w:val="00416DC1"/>
    <w:rsid w:val="004208C7"/>
    <w:rsid w:val="0042468B"/>
    <w:rsid w:val="0042568D"/>
    <w:rsid w:val="00430C48"/>
    <w:rsid w:val="00433881"/>
    <w:rsid w:val="00433CB5"/>
    <w:rsid w:val="004356DE"/>
    <w:rsid w:val="00435CFB"/>
    <w:rsid w:val="004369AD"/>
    <w:rsid w:val="0044224C"/>
    <w:rsid w:val="00443639"/>
    <w:rsid w:val="00446355"/>
    <w:rsid w:val="0044774A"/>
    <w:rsid w:val="004563DD"/>
    <w:rsid w:val="00457F63"/>
    <w:rsid w:val="00462440"/>
    <w:rsid w:val="004652D3"/>
    <w:rsid w:val="004657B2"/>
    <w:rsid w:val="004722C2"/>
    <w:rsid w:val="00473A05"/>
    <w:rsid w:val="0047574E"/>
    <w:rsid w:val="00484CE2"/>
    <w:rsid w:val="00485D17"/>
    <w:rsid w:val="004914CB"/>
    <w:rsid w:val="004954BD"/>
    <w:rsid w:val="00495A93"/>
    <w:rsid w:val="00497369"/>
    <w:rsid w:val="004A1591"/>
    <w:rsid w:val="004A5D71"/>
    <w:rsid w:val="004A786E"/>
    <w:rsid w:val="004B09C3"/>
    <w:rsid w:val="004B5569"/>
    <w:rsid w:val="004B62EF"/>
    <w:rsid w:val="004C01A7"/>
    <w:rsid w:val="004D0C13"/>
    <w:rsid w:val="004D18E3"/>
    <w:rsid w:val="004D1C0F"/>
    <w:rsid w:val="004D539A"/>
    <w:rsid w:val="004E105E"/>
    <w:rsid w:val="004E520C"/>
    <w:rsid w:val="004E6955"/>
    <w:rsid w:val="004F7A83"/>
    <w:rsid w:val="0050071F"/>
    <w:rsid w:val="00503E82"/>
    <w:rsid w:val="00504B83"/>
    <w:rsid w:val="00505644"/>
    <w:rsid w:val="005057E0"/>
    <w:rsid w:val="005104C0"/>
    <w:rsid w:val="0051112D"/>
    <w:rsid w:val="005206D0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56D"/>
    <w:rsid w:val="0054683B"/>
    <w:rsid w:val="00547C3A"/>
    <w:rsid w:val="00551462"/>
    <w:rsid w:val="005528BF"/>
    <w:rsid w:val="005540B3"/>
    <w:rsid w:val="0055475C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95285"/>
    <w:rsid w:val="005A4B10"/>
    <w:rsid w:val="005A5AB6"/>
    <w:rsid w:val="005A7F30"/>
    <w:rsid w:val="005B65B5"/>
    <w:rsid w:val="005C77DE"/>
    <w:rsid w:val="005D24FF"/>
    <w:rsid w:val="005D615B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5D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1971"/>
    <w:rsid w:val="0062260B"/>
    <w:rsid w:val="0062483F"/>
    <w:rsid w:val="00632BF9"/>
    <w:rsid w:val="00632F5C"/>
    <w:rsid w:val="00635CBB"/>
    <w:rsid w:val="006378DA"/>
    <w:rsid w:val="00637EE7"/>
    <w:rsid w:val="0064126D"/>
    <w:rsid w:val="00647912"/>
    <w:rsid w:val="0065050C"/>
    <w:rsid w:val="0065467C"/>
    <w:rsid w:val="00657107"/>
    <w:rsid w:val="00660340"/>
    <w:rsid w:val="0066271B"/>
    <w:rsid w:val="00663BD8"/>
    <w:rsid w:val="006648CD"/>
    <w:rsid w:val="0067412A"/>
    <w:rsid w:val="006742C7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586E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39BC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6C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7E4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76BB"/>
    <w:rsid w:val="0076314A"/>
    <w:rsid w:val="0076508D"/>
    <w:rsid w:val="007676DE"/>
    <w:rsid w:val="00770331"/>
    <w:rsid w:val="00772936"/>
    <w:rsid w:val="00773B6F"/>
    <w:rsid w:val="00774239"/>
    <w:rsid w:val="00775397"/>
    <w:rsid w:val="0077662D"/>
    <w:rsid w:val="00777992"/>
    <w:rsid w:val="007861BE"/>
    <w:rsid w:val="00786BAE"/>
    <w:rsid w:val="0079013C"/>
    <w:rsid w:val="007927F5"/>
    <w:rsid w:val="00796D2C"/>
    <w:rsid w:val="007A3EDB"/>
    <w:rsid w:val="007A4A7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662E"/>
    <w:rsid w:val="00811416"/>
    <w:rsid w:val="00815D29"/>
    <w:rsid w:val="00817694"/>
    <w:rsid w:val="00821BBE"/>
    <w:rsid w:val="0082652D"/>
    <w:rsid w:val="008303A6"/>
    <w:rsid w:val="00831FA2"/>
    <w:rsid w:val="00832733"/>
    <w:rsid w:val="008342C9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B7E"/>
    <w:rsid w:val="00883FF4"/>
    <w:rsid w:val="00884365"/>
    <w:rsid w:val="00893BA1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C2FDE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6F5E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2157"/>
    <w:rsid w:val="0097360E"/>
    <w:rsid w:val="00980B3C"/>
    <w:rsid w:val="00981D42"/>
    <w:rsid w:val="0098483C"/>
    <w:rsid w:val="00986B21"/>
    <w:rsid w:val="00990253"/>
    <w:rsid w:val="00990DB4"/>
    <w:rsid w:val="00992643"/>
    <w:rsid w:val="009944D6"/>
    <w:rsid w:val="009958CB"/>
    <w:rsid w:val="00997C40"/>
    <w:rsid w:val="009A0D66"/>
    <w:rsid w:val="009B2F7D"/>
    <w:rsid w:val="009B31B2"/>
    <w:rsid w:val="009B3956"/>
    <w:rsid w:val="009B6E78"/>
    <w:rsid w:val="009C16F5"/>
    <w:rsid w:val="009C54FA"/>
    <w:rsid w:val="009C723F"/>
    <w:rsid w:val="009C7FAA"/>
    <w:rsid w:val="009D0487"/>
    <w:rsid w:val="009D0DF9"/>
    <w:rsid w:val="009D102B"/>
    <w:rsid w:val="009D1FFB"/>
    <w:rsid w:val="009D21BE"/>
    <w:rsid w:val="009D22EB"/>
    <w:rsid w:val="009D2CF7"/>
    <w:rsid w:val="009D42CC"/>
    <w:rsid w:val="009D7632"/>
    <w:rsid w:val="009E6D36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259C9"/>
    <w:rsid w:val="00A31FDE"/>
    <w:rsid w:val="00A32674"/>
    <w:rsid w:val="00A32D87"/>
    <w:rsid w:val="00A37F37"/>
    <w:rsid w:val="00A403C5"/>
    <w:rsid w:val="00A41940"/>
    <w:rsid w:val="00A41BEA"/>
    <w:rsid w:val="00A44878"/>
    <w:rsid w:val="00A4533F"/>
    <w:rsid w:val="00A47531"/>
    <w:rsid w:val="00A47733"/>
    <w:rsid w:val="00A47AA5"/>
    <w:rsid w:val="00A5147E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483"/>
    <w:rsid w:val="00A76733"/>
    <w:rsid w:val="00A83D81"/>
    <w:rsid w:val="00A840AE"/>
    <w:rsid w:val="00A8564B"/>
    <w:rsid w:val="00A909FA"/>
    <w:rsid w:val="00A90F34"/>
    <w:rsid w:val="00A91C14"/>
    <w:rsid w:val="00A94E66"/>
    <w:rsid w:val="00AA1C5F"/>
    <w:rsid w:val="00AA3F35"/>
    <w:rsid w:val="00AA6CCD"/>
    <w:rsid w:val="00AB3F38"/>
    <w:rsid w:val="00AB76C8"/>
    <w:rsid w:val="00AC107F"/>
    <w:rsid w:val="00AC1E53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F1A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3A29"/>
    <w:rsid w:val="00B833F2"/>
    <w:rsid w:val="00B87A3D"/>
    <w:rsid w:val="00B90CAE"/>
    <w:rsid w:val="00B92B95"/>
    <w:rsid w:val="00BA18BF"/>
    <w:rsid w:val="00BA532D"/>
    <w:rsid w:val="00BA6212"/>
    <w:rsid w:val="00BA6627"/>
    <w:rsid w:val="00BA6BB5"/>
    <w:rsid w:val="00BB0CD6"/>
    <w:rsid w:val="00BB1BF6"/>
    <w:rsid w:val="00BB38A7"/>
    <w:rsid w:val="00BB5210"/>
    <w:rsid w:val="00BB6BE2"/>
    <w:rsid w:val="00BC0FDB"/>
    <w:rsid w:val="00BC2B5D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BF5C38"/>
    <w:rsid w:val="00C016CB"/>
    <w:rsid w:val="00C01F45"/>
    <w:rsid w:val="00C02BED"/>
    <w:rsid w:val="00C05548"/>
    <w:rsid w:val="00C0754E"/>
    <w:rsid w:val="00C07B27"/>
    <w:rsid w:val="00C07DDD"/>
    <w:rsid w:val="00C128AC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4BF"/>
    <w:rsid w:val="00C53E2D"/>
    <w:rsid w:val="00C55600"/>
    <w:rsid w:val="00C56550"/>
    <w:rsid w:val="00C572D7"/>
    <w:rsid w:val="00C61D88"/>
    <w:rsid w:val="00C61E56"/>
    <w:rsid w:val="00C678B4"/>
    <w:rsid w:val="00C70536"/>
    <w:rsid w:val="00C728F6"/>
    <w:rsid w:val="00C7641E"/>
    <w:rsid w:val="00C85681"/>
    <w:rsid w:val="00C9066B"/>
    <w:rsid w:val="00C925E4"/>
    <w:rsid w:val="00C949B2"/>
    <w:rsid w:val="00CA721D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17B"/>
    <w:rsid w:val="00CD68F1"/>
    <w:rsid w:val="00CE126E"/>
    <w:rsid w:val="00CE4668"/>
    <w:rsid w:val="00CE486B"/>
    <w:rsid w:val="00CE4CDA"/>
    <w:rsid w:val="00CE69D3"/>
    <w:rsid w:val="00CF00AC"/>
    <w:rsid w:val="00CF2CD9"/>
    <w:rsid w:val="00CF2DCA"/>
    <w:rsid w:val="00CF5402"/>
    <w:rsid w:val="00D02160"/>
    <w:rsid w:val="00D0520A"/>
    <w:rsid w:val="00D05358"/>
    <w:rsid w:val="00D05801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47C14"/>
    <w:rsid w:val="00D5077F"/>
    <w:rsid w:val="00D51CD2"/>
    <w:rsid w:val="00D52F60"/>
    <w:rsid w:val="00D5621E"/>
    <w:rsid w:val="00D566BB"/>
    <w:rsid w:val="00D572E2"/>
    <w:rsid w:val="00D6154E"/>
    <w:rsid w:val="00D617C4"/>
    <w:rsid w:val="00D61C28"/>
    <w:rsid w:val="00D646B2"/>
    <w:rsid w:val="00D66F79"/>
    <w:rsid w:val="00D72EEE"/>
    <w:rsid w:val="00D81B72"/>
    <w:rsid w:val="00D81C29"/>
    <w:rsid w:val="00D82D6E"/>
    <w:rsid w:val="00D832A9"/>
    <w:rsid w:val="00D91878"/>
    <w:rsid w:val="00D920A3"/>
    <w:rsid w:val="00D94D0B"/>
    <w:rsid w:val="00D958F7"/>
    <w:rsid w:val="00D9743E"/>
    <w:rsid w:val="00D977C5"/>
    <w:rsid w:val="00DA4742"/>
    <w:rsid w:val="00DA7448"/>
    <w:rsid w:val="00DA7978"/>
    <w:rsid w:val="00DA7EDD"/>
    <w:rsid w:val="00DB215F"/>
    <w:rsid w:val="00DB71F1"/>
    <w:rsid w:val="00DC08C8"/>
    <w:rsid w:val="00DC09F0"/>
    <w:rsid w:val="00DC4F38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0C88"/>
    <w:rsid w:val="00E34D43"/>
    <w:rsid w:val="00E36C14"/>
    <w:rsid w:val="00E37236"/>
    <w:rsid w:val="00E42158"/>
    <w:rsid w:val="00E4244A"/>
    <w:rsid w:val="00E45318"/>
    <w:rsid w:val="00E455B8"/>
    <w:rsid w:val="00E50C85"/>
    <w:rsid w:val="00E5247C"/>
    <w:rsid w:val="00E56318"/>
    <w:rsid w:val="00E563AE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7D6"/>
    <w:rsid w:val="00EA28E1"/>
    <w:rsid w:val="00EA2DCA"/>
    <w:rsid w:val="00EA358E"/>
    <w:rsid w:val="00EA39BB"/>
    <w:rsid w:val="00EA4EAC"/>
    <w:rsid w:val="00EA50F6"/>
    <w:rsid w:val="00EB0070"/>
    <w:rsid w:val="00EB0B8B"/>
    <w:rsid w:val="00EB2A39"/>
    <w:rsid w:val="00EB52E0"/>
    <w:rsid w:val="00EC303F"/>
    <w:rsid w:val="00EC3183"/>
    <w:rsid w:val="00EC4445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27A8"/>
    <w:rsid w:val="00F238AE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0047"/>
    <w:rsid w:val="00F52F0D"/>
    <w:rsid w:val="00F52FF5"/>
    <w:rsid w:val="00F55BE0"/>
    <w:rsid w:val="00F608C1"/>
    <w:rsid w:val="00F645F8"/>
    <w:rsid w:val="00F70D73"/>
    <w:rsid w:val="00F730C9"/>
    <w:rsid w:val="00F74C9B"/>
    <w:rsid w:val="00F800D7"/>
    <w:rsid w:val="00F8229C"/>
    <w:rsid w:val="00F84EAF"/>
    <w:rsid w:val="00F95EBA"/>
    <w:rsid w:val="00F97F53"/>
    <w:rsid w:val="00FA166C"/>
    <w:rsid w:val="00FA292C"/>
    <w:rsid w:val="00FA6381"/>
    <w:rsid w:val="00FA6860"/>
    <w:rsid w:val="00FB1989"/>
    <w:rsid w:val="00FB410D"/>
    <w:rsid w:val="00FB619F"/>
    <w:rsid w:val="00FB79E4"/>
    <w:rsid w:val="00FC095E"/>
    <w:rsid w:val="00FC2222"/>
    <w:rsid w:val="00FC234A"/>
    <w:rsid w:val="00FC357E"/>
    <w:rsid w:val="00FC4A7C"/>
    <w:rsid w:val="00FC5A91"/>
    <w:rsid w:val="00FC70BB"/>
    <w:rsid w:val="00FC7FCD"/>
    <w:rsid w:val="00FD1A20"/>
    <w:rsid w:val="00FD22B9"/>
    <w:rsid w:val="00FD4C5B"/>
    <w:rsid w:val="00FD6CF1"/>
    <w:rsid w:val="00FD75B5"/>
    <w:rsid w:val="00FE017F"/>
    <w:rsid w:val="00FE1AA7"/>
    <w:rsid w:val="00FE1FB6"/>
    <w:rsid w:val="00FE38E9"/>
    <w:rsid w:val="00FE3B14"/>
    <w:rsid w:val="00FE7070"/>
    <w:rsid w:val="00FE7E68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llegamentoInternet">
    <w:name w:val="Collegamento Internet"/>
    <w:uiPriority w:val="99"/>
    <w:unhideWhenUsed/>
    <w:rsid w:val="002777CA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2777CA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49C6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4369AD"/>
    <w:rPr>
      <w:sz w:val="24"/>
      <w:szCs w:val="24"/>
    </w:rPr>
  </w:style>
  <w:style w:type="paragraph" w:customStyle="1" w:styleId="Predefinito">
    <w:name w:val="Predefinito"/>
    <w:qFormat/>
    <w:rsid w:val="00EA27D6"/>
    <w:rPr>
      <w:sz w:val="24"/>
      <w:szCs w:val="24"/>
      <w:lang w:eastAsia="zh-CN"/>
    </w:rPr>
  </w:style>
  <w:style w:type="character" w:customStyle="1" w:styleId="Nessuno">
    <w:name w:val="Nessuno"/>
    <w:rsid w:val="001F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4</cp:revision>
  <cp:lastPrinted>2020-02-24T13:03:00Z</cp:lastPrinted>
  <dcterms:created xsi:type="dcterms:W3CDTF">2024-07-15T08:43:00Z</dcterms:created>
  <dcterms:modified xsi:type="dcterms:W3CDTF">2024-07-15T08:44:00Z</dcterms:modified>
</cp:coreProperties>
</file>