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66362" w14:textId="29B08DD1" w:rsidR="00C20594" w:rsidRPr="00C20594" w:rsidRDefault="002D473A" w:rsidP="00666155">
      <w:pPr>
        <w:jc w:val="both"/>
        <w:rPr>
          <w:sz w:val="24"/>
          <w:szCs w:val="24"/>
        </w:rPr>
      </w:pPr>
      <w:r>
        <w:rPr>
          <w:sz w:val="16"/>
          <w:szCs w:val="16"/>
        </w:rPr>
        <w:t xml:space="preserve">                                         </w:t>
      </w:r>
    </w:p>
    <w:p w14:paraId="18B64AA7" w14:textId="77777777" w:rsidR="00C20594" w:rsidRDefault="00C20594" w:rsidP="00C20594">
      <w:pPr>
        <w:spacing w:after="200"/>
        <w:contextualSpacing/>
        <w:mirrorIndents/>
        <w:rPr>
          <w:rFonts w:asciiTheme="minorHAnsi" w:eastAsiaTheme="minorHAnsi" w:hAnsiTheme="minorHAnsi" w:cstheme="minorBidi"/>
          <w:i/>
          <w:sz w:val="22"/>
          <w:szCs w:val="22"/>
          <w:lang w:eastAsia="en-US"/>
        </w:rPr>
      </w:pPr>
    </w:p>
    <w:p w14:paraId="49E703A8" w14:textId="77777777" w:rsidR="00F84EAF" w:rsidRPr="00F84EAF" w:rsidRDefault="00F84EAF" w:rsidP="00F84EAF">
      <w:pPr>
        <w:jc w:val="both"/>
        <w:rPr>
          <w:sz w:val="16"/>
          <w:szCs w:val="16"/>
        </w:rPr>
      </w:pPr>
      <w:r w:rsidRPr="00F84EAF">
        <w:rPr>
          <w:noProof/>
          <w:sz w:val="24"/>
          <w:szCs w:val="24"/>
        </w:rPr>
        <w:drawing>
          <wp:inline distT="0" distB="0" distL="0" distR="0" wp14:anchorId="4DA3BEA8" wp14:editId="1DD60E99">
            <wp:extent cx="6210300" cy="1101654"/>
            <wp:effectExtent l="0" t="0" r="0" b="3810"/>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E84254A" w14:textId="77777777" w:rsidR="00F84EAF" w:rsidRPr="00F84EAF" w:rsidRDefault="00F84EAF" w:rsidP="00F84EAF">
      <w:pPr>
        <w:autoSpaceDE w:val="0"/>
        <w:autoSpaceDN w:val="0"/>
        <w:adjustRightInd w:val="0"/>
        <w:jc w:val="both"/>
        <w:rPr>
          <w:rFonts w:ascii="Corbel" w:hAnsi="Corbel" w:cs="Corbel"/>
          <w:color w:val="000000"/>
          <w:sz w:val="16"/>
          <w:szCs w:val="16"/>
        </w:rPr>
      </w:pPr>
      <w:r w:rsidRPr="00F84EAF">
        <w:rPr>
          <w:rFonts w:ascii="Corbel" w:hAnsi="Corbel" w:cs="Corbel"/>
          <w:color w:val="000000"/>
          <w:sz w:val="16"/>
          <w:szCs w:val="16"/>
        </w:rPr>
        <w:t xml:space="preserve">                                                                                                                                </w:t>
      </w:r>
    </w:p>
    <w:p w14:paraId="6E9758E1" w14:textId="77777777" w:rsidR="00F84EAF" w:rsidRPr="00F84EAF" w:rsidRDefault="00F84EAF" w:rsidP="00F84EAF">
      <w:pPr>
        <w:widowControl w:val="0"/>
        <w:tabs>
          <w:tab w:val="left" w:pos="1733"/>
        </w:tabs>
        <w:autoSpaceDE w:val="0"/>
        <w:autoSpaceDN w:val="0"/>
        <w:ind w:right="284"/>
        <w:rPr>
          <w:rFonts w:ascii="Calibri" w:eastAsia="Calibri" w:hAnsi="Calibri" w:cs="Calibri"/>
          <w:b/>
          <w:i/>
          <w:iCs/>
          <w:sz w:val="22"/>
          <w:szCs w:val="22"/>
          <w:lang w:eastAsia="en-US"/>
        </w:rPr>
      </w:pPr>
    </w:p>
    <w:p w14:paraId="3F399724" w14:textId="77777777" w:rsidR="00F84EAF" w:rsidRPr="00F84EAF" w:rsidRDefault="00F84EAF" w:rsidP="00F84EAF">
      <w:pPr>
        <w:widowControl w:val="0"/>
        <w:tabs>
          <w:tab w:val="left" w:pos="1733"/>
        </w:tabs>
        <w:autoSpaceDE w:val="0"/>
        <w:autoSpaceDN w:val="0"/>
        <w:ind w:right="284"/>
        <w:jc w:val="center"/>
        <w:rPr>
          <w:rFonts w:ascii="Calibri" w:eastAsia="Calibri" w:hAnsi="Calibri" w:cs="Calibri"/>
          <w:b/>
          <w:i/>
          <w:iCs/>
          <w:sz w:val="24"/>
          <w:szCs w:val="24"/>
          <w:lang w:eastAsia="en-US"/>
        </w:rPr>
      </w:pPr>
      <w:r w:rsidRPr="00F84EAF">
        <w:rPr>
          <w:rFonts w:ascii="Calibri" w:eastAsia="Calibri" w:hAnsi="Calibri" w:cs="Calibri"/>
          <w:b/>
          <w:i/>
          <w:iCs/>
          <w:sz w:val="24"/>
          <w:szCs w:val="24"/>
          <w:lang w:eastAsia="en-US"/>
        </w:rPr>
        <w:t>Dichiarazione di insussistenza di incompatibilità o cause ostative</w:t>
      </w:r>
    </w:p>
    <w:p w14:paraId="547EAD02" w14:textId="77777777" w:rsidR="00CE486B" w:rsidRPr="007861BE" w:rsidRDefault="00CE486B" w:rsidP="00CE486B">
      <w:pPr>
        <w:widowControl w:val="0"/>
        <w:tabs>
          <w:tab w:val="left" w:pos="1733"/>
        </w:tabs>
        <w:autoSpaceDE w:val="0"/>
        <w:autoSpaceDN w:val="0"/>
        <w:ind w:right="284"/>
        <w:jc w:val="both"/>
        <w:rPr>
          <w:rFonts w:asciiTheme="minorHAnsi" w:eastAsia="Calibri" w:hAnsiTheme="minorHAnsi" w:cstheme="minorHAnsi"/>
          <w:bCs/>
          <w:i/>
          <w:iCs/>
          <w:sz w:val="22"/>
          <w:szCs w:val="22"/>
          <w:lang w:eastAsia="en-US"/>
        </w:rPr>
      </w:pPr>
      <w:r w:rsidRPr="007861BE">
        <w:rPr>
          <w:rFonts w:asciiTheme="minorHAnsi" w:eastAsia="Calibri" w:hAnsiTheme="minorHAnsi" w:cstheme="minorHAnsi"/>
          <w:bCs/>
          <w:i/>
          <w:iCs/>
          <w:sz w:val="22"/>
          <w:szCs w:val="22"/>
          <w:lang w:eastAsia="en-US"/>
        </w:rPr>
        <w:t xml:space="preserve">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 Progetto: </w:t>
      </w:r>
      <w:proofErr w:type="spellStart"/>
      <w:r w:rsidRPr="007861BE">
        <w:rPr>
          <w:rFonts w:asciiTheme="minorHAnsi" w:eastAsia="Calibri" w:hAnsiTheme="minorHAnsi" w:cstheme="minorHAnsi"/>
          <w:bCs/>
          <w:i/>
          <w:iCs/>
          <w:sz w:val="22"/>
          <w:szCs w:val="22"/>
          <w:lang w:eastAsia="en-US"/>
        </w:rPr>
        <w:t>Explolab</w:t>
      </w:r>
      <w:proofErr w:type="spellEnd"/>
      <w:r w:rsidRPr="007861BE">
        <w:rPr>
          <w:rFonts w:asciiTheme="minorHAnsi" w:eastAsia="Calibri" w:hAnsiTheme="minorHAnsi" w:cstheme="minorHAnsi"/>
          <w:bCs/>
          <w:i/>
          <w:iCs/>
          <w:sz w:val="22"/>
          <w:szCs w:val="22"/>
          <w:lang w:eastAsia="en-US"/>
        </w:rPr>
        <w:t>: dalla curiosità, alla conoscenza, alla competenza</w:t>
      </w:r>
    </w:p>
    <w:p w14:paraId="1AC00410" w14:textId="77777777" w:rsidR="00CE486B" w:rsidRPr="007861BE" w:rsidRDefault="00CE486B" w:rsidP="00CE486B">
      <w:pPr>
        <w:widowControl w:val="0"/>
        <w:tabs>
          <w:tab w:val="left" w:pos="1733"/>
        </w:tabs>
        <w:autoSpaceDE w:val="0"/>
        <w:autoSpaceDN w:val="0"/>
        <w:ind w:right="284"/>
        <w:jc w:val="both"/>
        <w:rPr>
          <w:rFonts w:asciiTheme="minorHAnsi" w:eastAsia="Calibri" w:hAnsiTheme="minorHAnsi" w:cstheme="minorHAnsi"/>
          <w:bCs/>
          <w:sz w:val="22"/>
          <w:szCs w:val="22"/>
          <w:lang w:eastAsia="en-US"/>
        </w:rPr>
      </w:pPr>
      <w:r w:rsidRPr="007861BE">
        <w:rPr>
          <w:rFonts w:asciiTheme="minorHAnsi" w:eastAsia="Calibri" w:hAnsiTheme="minorHAnsi" w:cstheme="minorHAnsi"/>
          <w:bCs/>
          <w:i/>
          <w:iCs/>
          <w:sz w:val="22"/>
          <w:szCs w:val="22"/>
          <w:lang w:eastAsia="en-US"/>
        </w:rPr>
        <w:t xml:space="preserve">CNP: </w:t>
      </w:r>
      <w:r w:rsidRPr="007861BE">
        <w:rPr>
          <w:rFonts w:asciiTheme="minorHAnsi" w:eastAsia="Calibri" w:hAnsiTheme="minorHAnsi" w:cstheme="minorHAnsi"/>
          <w:bCs/>
          <w:sz w:val="22"/>
          <w:szCs w:val="22"/>
          <w:lang w:eastAsia="en-US"/>
        </w:rPr>
        <w:t>M4C1|3.1-2023-1143-P-38470</w:t>
      </w:r>
    </w:p>
    <w:p w14:paraId="5368A796" w14:textId="77777777" w:rsidR="00CE486B" w:rsidRPr="007861BE" w:rsidRDefault="00CE486B" w:rsidP="00CE486B">
      <w:pPr>
        <w:widowControl w:val="0"/>
        <w:tabs>
          <w:tab w:val="left" w:pos="1733"/>
        </w:tabs>
        <w:autoSpaceDE w:val="0"/>
        <w:autoSpaceDN w:val="0"/>
        <w:ind w:right="284"/>
        <w:jc w:val="both"/>
        <w:rPr>
          <w:rFonts w:asciiTheme="minorHAnsi" w:eastAsia="Arial" w:hAnsiTheme="minorHAnsi" w:cstheme="minorHAnsi"/>
          <w:b/>
          <w:bCs/>
          <w:sz w:val="22"/>
          <w:szCs w:val="22"/>
        </w:rPr>
      </w:pPr>
      <w:r w:rsidRPr="007861BE">
        <w:rPr>
          <w:rFonts w:asciiTheme="minorHAnsi" w:eastAsia="Calibri" w:hAnsiTheme="minorHAnsi" w:cstheme="minorHAnsi"/>
          <w:bCs/>
          <w:i/>
          <w:iCs/>
          <w:sz w:val="22"/>
          <w:szCs w:val="22"/>
          <w:lang w:eastAsia="en-US"/>
        </w:rPr>
        <w:t xml:space="preserve">CUP: </w:t>
      </w:r>
      <w:r w:rsidRPr="007861BE">
        <w:rPr>
          <w:rFonts w:asciiTheme="minorHAnsi" w:eastAsia="Calibri" w:hAnsiTheme="minorHAnsi" w:cstheme="minorHAnsi"/>
          <w:bCs/>
          <w:sz w:val="22"/>
          <w:szCs w:val="22"/>
          <w:lang w:eastAsia="en-US"/>
        </w:rPr>
        <w:t>G44D23005790006</w:t>
      </w:r>
    </w:p>
    <w:p w14:paraId="70F21429" w14:textId="77777777" w:rsidR="00CE486B" w:rsidRPr="007861BE" w:rsidRDefault="00CE486B" w:rsidP="00CE486B">
      <w:pPr>
        <w:keepNext/>
        <w:keepLines/>
        <w:widowControl w:val="0"/>
        <w:jc w:val="both"/>
        <w:outlineLvl w:val="5"/>
        <w:rPr>
          <w:rFonts w:asciiTheme="minorHAnsi" w:hAnsiTheme="minorHAnsi" w:cstheme="minorHAnsi"/>
          <w:color w:val="212529"/>
          <w:sz w:val="22"/>
          <w:szCs w:val="22"/>
        </w:rPr>
      </w:pPr>
    </w:p>
    <w:p w14:paraId="6D9130F4" w14:textId="77777777"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Il sottoscritto __________________________________</w:t>
      </w:r>
      <w:r w:rsidRPr="00F84EAF">
        <w:rPr>
          <w:sz w:val="24"/>
          <w:szCs w:val="24"/>
        </w:rPr>
        <w:t xml:space="preserve"> </w:t>
      </w:r>
    </w:p>
    <w:p w14:paraId="760FFD8B"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5E7EB5E8" w14:textId="77777777"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Nato a _______________ il______________ residente a_____________ Provincia di _________</w:t>
      </w:r>
    </w:p>
    <w:p w14:paraId="3E155B39"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545980A8" w14:textId="77777777"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Via________________________________________________ Codice Fiscale __________________ </w:t>
      </w:r>
    </w:p>
    <w:p w14:paraId="08A99CE7" w14:textId="77777777" w:rsidR="00F84EAF" w:rsidRPr="007257E4" w:rsidRDefault="00F84EAF" w:rsidP="00F84EAF">
      <w:pPr>
        <w:keepNext/>
        <w:keepLines/>
        <w:widowControl w:val="0"/>
        <w:outlineLvl w:val="5"/>
        <w:rPr>
          <w:rFonts w:asciiTheme="minorHAnsi" w:eastAsia="Arial" w:hAnsiTheme="minorHAnsi" w:cstheme="minorHAnsi"/>
          <w:b/>
          <w:bCs/>
          <w:sz w:val="22"/>
          <w:szCs w:val="22"/>
        </w:rPr>
      </w:pPr>
    </w:p>
    <w:p w14:paraId="6DF504A9" w14:textId="77777777" w:rsidR="00F84EAF" w:rsidRPr="007257E4" w:rsidRDefault="00F84EAF" w:rsidP="00F84EAF">
      <w:pPr>
        <w:keepNext/>
        <w:keepLines/>
        <w:widowControl w:val="0"/>
        <w:outlineLvl w:val="5"/>
        <w:rPr>
          <w:rFonts w:asciiTheme="minorHAnsi" w:eastAsia="Arial" w:hAnsiTheme="minorHAnsi" w:cstheme="minorHAnsi"/>
          <w:b/>
          <w:bCs/>
          <w:sz w:val="22"/>
          <w:szCs w:val="22"/>
        </w:rPr>
      </w:pPr>
      <w:r w:rsidRPr="007257E4">
        <w:rPr>
          <w:rFonts w:asciiTheme="minorHAnsi" w:eastAsia="Arial" w:hAnsiTheme="minorHAnsi" w:cstheme="minorHAnsi"/>
          <w:b/>
          <w:bCs/>
          <w:sz w:val="22"/>
          <w:szCs w:val="22"/>
        </w:rPr>
        <w:t>Individuato in qualità di__________________________ nel progetto di cui in oggetto</w:t>
      </w:r>
    </w:p>
    <w:p w14:paraId="6BC0B0D1" w14:textId="77777777" w:rsidR="00F84EAF" w:rsidRPr="007257E4" w:rsidRDefault="00F84EAF" w:rsidP="00F84EAF">
      <w:pPr>
        <w:keepNext/>
        <w:keepLines/>
        <w:widowControl w:val="0"/>
        <w:outlineLvl w:val="5"/>
        <w:rPr>
          <w:rFonts w:asciiTheme="minorHAnsi" w:eastAsia="Arial" w:hAnsiTheme="minorHAnsi" w:cstheme="minorHAnsi"/>
          <w:bCs/>
          <w:sz w:val="22"/>
          <w:szCs w:val="22"/>
        </w:rPr>
      </w:pPr>
    </w:p>
    <w:p w14:paraId="5A4C31A5" w14:textId="77777777" w:rsidR="00F84EAF" w:rsidRPr="007257E4" w:rsidRDefault="00F84EAF" w:rsidP="00F84EAF">
      <w:pPr>
        <w:spacing w:before="120" w:after="120"/>
        <w:jc w:val="center"/>
        <w:outlineLvl w:val="0"/>
        <w:rPr>
          <w:rFonts w:asciiTheme="minorHAnsi" w:hAnsiTheme="minorHAnsi" w:cstheme="minorHAnsi"/>
          <w:b/>
          <w:sz w:val="24"/>
          <w:szCs w:val="24"/>
        </w:rPr>
      </w:pPr>
      <w:r w:rsidRPr="007257E4">
        <w:rPr>
          <w:rFonts w:asciiTheme="minorHAnsi" w:hAnsiTheme="minorHAnsi" w:cstheme="minorHAnsi"/>
          <w:b/>
          <w:sz w:val="24"/>
          <w:szCs w:val="24"/>
        </w:rPr>
        <w:t>DICHIARA</w:t>
      </w:r>
    </w:p>
    <w:p w14:paraId="38195A30" w14:textId="77777777" w:rsidR="00F84EAF" w:rsidRPr="007257E4" w:rsidRDefault="00F84EAF" w:rsidP="00F84EAF">
      <w:pPr>
        <w:spacing w:before="120" w:after="120"/>
        <w:jc w:val="center"/>
        <w:outlineLvl w:val="0"/>
        <w:rPr>
          <w:rFonts w:asciiTheme="minorHAnsi" w:hAnsiTheme="minorHAnsi" w:cstheme="minorHAnsi"/>
          <w:b/>
          <w:sz w:val="22"/>
          <w:szCs w:val="22"/>
        </w:rPr>
      </w:pPr>
    </w:p>
    <w:p w14:paraId="3FA5B5B6" w14:textId="77777777" w:rsidR="00F84EAF" w:rsidRPr="007257E4" w:rsidRDefault="00F84EAF" w:rsidP="00F84EAF">
      <w:pPr>
        <w:spacing w:before="120" w:after="120"/>
        <w:jc w:val="both"/>
        <w:rPr>
          <w:rFonts w:asciiTheme="minorHAnsi" w:hAnsiTheme="minorHAnsi" w:cstheme="minorHAnsi"/>
          <w:b/>
          <w:sz w:val="24"/>
          <w:szCs w:val="24"/>
        </w:rPr>
      </w:pPr>
      <w:r w:rsidRPr="007257E4">
        <w:rPr>
          <w:rFonts w:asciiTheme="minorHAnsi" w:hAnsiTheme="minorHAnsi" w:cstheme="minorHAnsi"/>
          <w:b/>
          <w:sz w:val="24"/>
          <w:szCs w:val="24"/>
        </w:rPr>
        <w:t>ai sensi dell’art. 75 del d.P.R. n. 445 del 28 dicembre 2000 consapevole degli artt. 46 e 47 del d.P.R. n. 445 del 28 dicembre 2000:</w:t>
      </w:r>
    </w:p>
    <w:p w14:paraId="5338CB87" w14:textId="77777777" w:rsidR="00F84EAF" w:rsidRPr="007257E4" w:rsidRDefault="00F84EAF" w:rsidP="00F84EAF">
      <w:pPr>
        <w:spacing w:before="120" w:after="120"/>
        <w:jc w:val="both"/>
        <w:rPr>
          <w:rFonts w:asciiTheme="minorHAnsi" w:hAnsiTheme="minorHAnsi" w:cstheme="minorHAnsi"/>
          <w:b/>
          <w:sz w:val="24"/>
          <w:szCs w:val="24"/>
        </w:rPr>
      </w:pPr>
    </w:p>
    <w:p w14:paraId="44E4CDAA" w14:textId="77777777" w:rsidR="00F84EAF" w:rsidRPr="007257E4" w:rsidRDefault="00F84EAF" w:rsidP="00F84EAF">
      <w:pPr>
        <w:numPr>
          <w:ilvl w:val="0"/>
          <w:numId w:val="29"/>
        </w:numPr>
        <w:spacing w:before="120" w:after="120"/>
        <w:contextualSpacing/>
        <w:jc w:val="both"/>
        <w:rPr>
          <w:rFonts w:asciiTheme="minorHAnsi" w:hAnsiTheme="minorHAnsi" w:cstheme="minorHAnsi"/>
          <w:sz w:val="24"/>
          <w:szCs w:val="24"/>
        </w:rPr>
      </w:pPr>
      <w:r w:rsidRPr="007257E4">
        <w:rPr>
          <w:rFonts w:asciiTheme="minorHAnsi" w:hAnsiTheme="minorHAnsi" w:cstheme="minorHAnsi"/>
          <w:sz w:val="24"/>
          <w:szCs w:val="24"/>
        </w:rPr>
        <w:t xml:space="preserve">non trovarsi in situazione di incompatibilità, ai sensi di quanto previsto dal d.lgs. n. 39/2013 e dall’art. 53, del d.lgs. n. 165/2001; </w:t>
      </w:r>
    </w:p>
    <w:p w14:paraId="18B2C183" w14:textId="77777777" w:rsidR="00F84EAF" w:rsidRPr="007257E4" w:rsidRDefault="00F84EAF" w:rsidP="00F84EAF">
      <w:pPr>
        <w:spacing w:before="120" w:after="120"/>
        <w:ind w:left="720"/>
        <w:contextualSpacing/>
        <w:jc w:val="both"/>
        <w:rPr>
          <w:rFonts w:asciiTheme="minorHAnsi" w:hAnsiTheme="minorHAnsi" w:cstheme="minorHAnsi"/>
          <w:sz w:val="24"/>
          <w:szCs w:val="24"/>
        </w:rPr>
      </w:pPr>
    </w:p>
    <w:p w14:paraId="1CB66E66" w14:textId="77777777" w:rsidR="00F84EAF" w:rsidRPr="007257E4" w:rsidRDefault="00F84EAF" w:rsidP="00F84EAF">
      <w:pPr>
        <w:numPr>
          <w:ilvl w:val="0"/>
          <w:numId w:val="29"/>
        </w:numPr>
        <w:spacing w:before="120" w:after="120"/>
        <w:contextualSpacing/>
        <w:jc w:val="both"/>
        <w:rPr>
          <w:rFonts w:asciiTheme="minorHAnsi" w:hAnsiTheme="minorHAnsi" w:cstheme="minorHAnsi"/>
          <w:sz w:val="24"/>
          <w:szCs w:val="24"/>
        </w:rPr>
      </w:pPr>
      <w:r w:rsidRPr="007257E4">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1DB5EE30" w14:textId="77777777" w:rsidR="00F84EAF" w:rsidRPr="007257E4"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4"/>
          <w:szCs w:val="24"/>
        </w:rPr>
      </w:pPr>
      <w:r w:rsidRPr="007257E4">
        <w:rPr>
          <w:rFonts w:asciiTheme="minorHAnsi" w:hAnsiTheme="minorHAnsi" w:cstheme="minorHAnsi"/>
          <w:sz w:val="24"/>
          <w:szCs w:val="24"/>
        </w:rPr>
        <w:t>non coinvolge interessi propri;</w:t>
      </w:r>
    </w:p>
    <w:p w14:paraId="677F6494" w14:textId="77777777" w:rsidR="00F84EAF" w:rsidRPr="007257E4"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4"/>
          <w:szCs w:val="24"/>
        </w:rPr>
      </w:pPr>
      <w:r w:rsidRPr="007257E4">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1D426400" w14:textId="77777777" w:rsidR="00F84EAF" w:rsidRPr="007257E4"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4"/>
          <w:szCs w:val="24"/>
        </w:rPr>
      </w:pPr>
      <w:r w:rsidRPr="007257E4">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17030C80" w14:textId="77777777" w:rsidR="00F84EAF" w:rsidRPr="007257E4"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4"/>
          <w:szCs w:val="24"/>
        </w:rPr>
      </w:pPr>
      <w:r w:rsidRPr="007257E4">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7257E4" w:rsidRDefault="00F84EAF" w:rsidP="00F84EAF">
      <w:pPr>
        <w:autoSpaceDE w:val="0"/>
        <w:autoSpaceDN w:val="0"/>
        <w:adjustRightInd w:val="0"/>
        <w:spacing w:before="120" w:after="120"/>
        <w:ind w:left="1068"/>
        <w:contextualSpacing/>
        <w:jc w:val="both"/>
        <w:rPr>
          <w:rFonts w:asciiTheme="minorHAnsi" w:hAnsiTheme="minorHAnsi" w:cstheme="minorHAnsi"/>
          <w:sz w:val="24"/>
          <w:szCs w:val="24"/>
        </w:rPr>
      </w:pPr>
    </w:p>
    <w:p w14:paraId="762E3456" w14:textId="77777777" w:rsidR="00F84EAF" w:rsidRPr="007257E4" w:rsidRDefault="00F84EAF" w:rsidP="00F84EAF">
      <w:pPr>
        <w:numPr>
          <w:ilvl w:val="0"/>
          <w:numId w:val="29"/>
        </w:numPr>
        <w:spacing w:after="120" w:line="276" w:lineRule="auto"/>
        <w:contextualSpacing/>
        <w:jc w:val="both"/>
        <w:rPr>
          <w:rFonts w:asciiTheme="minorHAnsi" w:eastAsia="Calibri" w:hAnsiTheme="minorHAnsi" w:cstheme="minorHAnsi"/>
          <w:sz w:val="24"/>
          <w:szCs w:val="24"/>
        </w:rPr>
      </w:pPr>
      <w:r w:rsidRPr="007257E4">
        <w:rPr>
          <w:rFonts w:asciiTheme="minorHAnsi" w:eastAsia="Calibri" w:hAnsiTheme="minorHAnsi" w:cstheme="minorHAnsi"/>
          <w:sz w:val="24"/>
          <w:szCs w:val="24"/>
        </w:rPr>
        <w:t>che non sussistono diverse ragioni di opportunità che si frappongano al conferimento dell’incarico in questione;</w:t>
      </w:r>
    </w:p>
    <w:p w14:paraId="659AAE91" w14:textId="77777777" w:rsidR="00F84EAF" w:rsidRPr="007257E4" w:rsidRDefault="00F84EAF" w:rsidP="00F84EAF">
      <w:pPr>
        <w:spacing w:after="120" w:line="276" w:lineRule="auto"/>
        <w:ind w:left="720"/>
        <w:contextualSpacing/>
        <w:jc w:val="both"/>
        <w:rPr>
          <w:rFonts w:asciiTheme="minorHAnsi" w:eastAsia="Calibri" w:hAnsiTheme="minorHAnsi" w:cstheme="minorHAnsi"/>
          <w:sz w:val="24"/>
          <w:szCs w:val="24"/>
        </w:rPr>
      </w:pPr>
    </w:p>
    <w:p w14:paraId="7A27DD18" w14:textId="77777777" w:rsidR="00F84EAF" w:rsidRPr="007257E4" w:rsidRDefault="00F84EAF" w:rsidP="00F84EAF">
      <w:pPr>
        <w:numPr>
          <w:ilvl w:val="0"/>
          <w:numId w:val="29"/>
        </w:numPr>
        <w:spacing w:before="120" w:after="120"/>
        <w:contextualSpacing/>
        <w:jc w:val="both"/>
        <w:rPr>
          <w:rFonts w:asciiTheme="minorHAnsi" w:eastAsiaTheme="minorHAnsi" w:hAnsiTheme="minorHAnsi" w:cstheme="minorHAnsi"/>
          <w:sz w:val="24"/>
          <w:szCs w:val="24"/>
        </w:rPr>
      </w:pPr>
      <w:r w:rsidRPr="007257E4">
        <w:rPr>
          <w:rFonts w:asciiTheme="minorHAnsi" w:hAnsiTheme="minorHAnsi" w:cstheme="minorHAnsi"/>
          <w:sz w:val="24"/>
          <w:szCs w:val="24"/>
        </w:rPr>
        <w:t>di aver preso piena cognizione del D.M. 26 aprile 2022, n. 105, recante il Codice di Comportamento dei dipendenti del Ministero dell’istruzione e del merito;</w:t>
      </w:r>
    </w:p>
    <w:p w14:paraId="6659DB8D" w14:textId="77777777" w:rsidR="00F84EAF" w:rsidRPr="007257E4" w:rsidRDefault="00F84EAF" w:rsidP="00F84EAF">
      <w:pPr>
        <w:ind w:left="708"/>
        <w:rPr>
          <w:rFonts w:asciiTheme="minorHAnsi" w:eastAsiaTheme="minorHAnsi" w:hAnsiTheme="minorHAnsi" w:cstheme="minorHAnsi"/>
          <w:sz w:val="24"/>
          <w:szCs w:val="24"/>
        </w:rPr>
      </w:pPr>
    </w:p>
    <w:p w14:paraId="2048978D" w14:textId="77777777" w:rsidR="00F84EAF" w:rsidRPr="007257E4" w:rsidRDefault="00F84EAF" w:rsidP="00F84EAF">
      <w:pPr>
        <w:spacing w:before="120" w:after="120"/>
        <w:ind w:left="720"/>
        <w:contextualSpacing/>
        <w:jc w:val="both"/>
        <w:rPr>
          <w:rFonts w:asciiTheme="minorHAnsi" w:eastAsiaTheme="minorHAnsi" w:hAnsiTheme="minorHAnsi" w:cstheme="minorHAnsi"/>
          <w:sz w:val="24"/>
          <w:szCs w:val="24"/>
        </w:rPr>
      </w:pPr>
    </w:p>
    <w:p w14:paraId="1BEAC235" w14:textId="77777777" w:rsidR="00F84EAF" w:rsidRPr="007257E4" w:rsidRDefault="00F84EAF" w:rsidP="00F84EAF">
      <w:pPr>
        <w:numPr>
          <w:ilvl w:val="0"/>
          <w:numId w:val="29"/>
        </w:numPr>
        <w:spacing w:before="120" w:after="120"/>
        <w:contextualSpacing/>
        <w:jc w:val="both"/>
        <w:rPr>
          <w:rFonts w:asciiTheme="minorHAnsi" w:hAnsiTheme="minorHAnsi" w:cstheme="minorHAnsi"/>
          <w:sz w:val="24"/>
          <w:szCs w:val="24"/>
        </w:rPr>
      </w:pPr>
      <w:r w:rsidRPr="007257E4">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182937C2" w14:textId="77777777" w:rsidR="00F84EAF" w:rsidRPr="007257E4" w:rsidRDefault="00F84EAF" w:rsidP="00F84EAF">
      <w:pPr>
        <w:spacing w:before="120" w:after="120"/>
        <w:ind w:left="720"/>
        <w:contextualSpacing/>
        <w:jc w:val="both"/>
        <w:rPr>
          <w:rFonts w:asciiTheme="minorHAnsi" w:hAnsiTheme="minorHAnsi" w:cstheme="minorHAnsi"/>
          <w:sz w:val="24"/>
          <w:szCs w:val="24"/>
        </w:rPr>
      </w:pPr>
    </w:p>
    <w:p w14:paraId="004CD26A" w14:textId="77777777" w:rsidR="00F84EAF" w:rsidRPr="007257E4" w:rsidRDefault="00F84EAF" w:rsidP="00F84EAF">
      <w:pPr>
        <w:numPr>
          <w:ilvl w:val="0"/>
          <w:numId w:val="29"/>
        </w:numPr>
        <w:spacing w:before="120" w:after="120"/>
        <w:contextualSpacing/>
        <w:jc w:val="both"/>
        <w:rPr>
          <w:rFonts w:asciiTheme="minorHAnsi" w:hAnsiTheme="minorHAnsi" w:cstheme="minorHAnsi"/>
          <w:sz w:val="24"/>
          <w:szCs w:val="24"/>
        </w:rPr>
      </w:pPr>
      <w:r w:rsidRPr="007257E4">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1E30E42F" w14:textId="77777777" w:rsidR="00F84EAF" w:rsidRPr="007257E4" w:rsidRDefault="00F84EAF" w:rsidP="00F84EAF">
      <w:pPr>
        <w:ind w:left="708"/>
        <w:rPr>
          <w:rFonts w:asciiTheme="minorHAnsi" w:hAnsiTheme="minorHAnsi" w:cstheme="minorHAnsi"/>
          <w:sz w:val="24"/>
          <w:szCs w:val="24"/>
        </w:rPr>
      </w:pPr>
    </w:p>
    <w:p w14:paraId="54AE90FA" w14:textId="77777777" w:rsidR="00F84EAF" w:rsidRPr="007257E4" w:rsidRDefault="00F84EAF" w:rsidP="00F84EAF">
      <w:pPr>
        <w:spacing w:before="120" w:after="120"/>
        <w:ind w:left="720"/>
        <w:contextualSpacing/>
        <w:jc w:val="both"/>
        <w:rPr>
          <w:rFonts w:asciiTheme="minorHAnsi" w:hAnsiTheme="minorHAnsi" w:cstheme="minorHAnsi"/>
          <w:sz w:val="24"/>
          <w:szCs w:val="24"/>
        </w:rPr>
      </w:pPr>
    </w:p>
    <w:p w14:paraId="47FCADFF" w14:textId="77777777" w:rsidR="00F84EAF" w:rsidRPr="007257E4" w:rsidRDefault="00F84EAF" w:rsidP="00F84EAF">
      <w:pPr>
        <w:numPr>
          <w:ilvl w:val="0"/>
          <w:numId w:val="29"/>
        </w:numPr>
        <w:spacing w:before="120" w:after="120"/>
        <w:contextualSpacing/>
        <w:jc w:val="both"/>
        <w:rPr>
          <w:rFonts w:asciiTheme="minorHAnsi" w:hAnsiTheme="minorHAnsi" w:cstheme="minorHAnsi"/>
          <w:sz w:val="24"/>
          <w:szCs w:val="24"/>
        </w:rPr>
      </w:pPr>
      <w:r w:rsidRPr="007257E4">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7257E4" w:rsidRDefault="00F84EAF" w:rsidP="00F84EAF">
      <w:pPr>
        <w:rPr>
          <w:rFonts w:asciiTheme="minorHAnsi" w:eastAsiaTheme="minorEastAsia" w:hAnsiTheme="minorHAnsi" w:cstheme="minorHAnsi"/>
          <w:b/>
          <w:sz w:val="22"/>
          <w:szCs w:val="22"/>
        </w:rPr>
      </w:pPr>
    </w:p>
    <w:p w14:paraId="35D8171B" w14:textId="77777777" w:rsidR="00F84EAF" w:rsidRPr="007257E4" w:rsidRDefault="00F84EAF" w:rsidP="00F84EAF">
      <w:pPr>
        <w:contextualSpacing/>
        <w:rPr>
          <w:rFonts w:asciiTheme="minorHAnsi" w:hAnsiTheme="minorHAnsi" w:cstheme="minorHAnsi"/>
          <w:b/>
          <w:sz w:val="22"/>
          <w:szCs w:val="22"/>
        </w:rPr>
      </w:pPr>
    </w:p>
    <w:p w14:paraId="3DFB2AFE" w14:textId="77777777" w:rsidR="00F84EAF" w:rsidRPr="007257E4" w:rsidRDefault="00F84EAF" w:rsidP="00F84EAF">
      <w:pPr>
        <w:contextualSpacing/>
        <w:rPr>
          <w:rFonts w:asciiTheme="minorHAnsi" w:hAnsiTheme="minorHAnsi" w:cstheme="minorHAnsi"/>
          <w:sz w:val="22"/>
          <w:szCs w:val="22"/>
        </w:rPr>
      </w:pPr>
    </w:p>
    <w:p w14:paraId="67AD3759" w14:textId="77777777" w:rsidR="00F84EAF" w:rsidRPr="007257E4" w:rsidRDefault="00F84EAF" w:rsidP="00F84EAF">
      <w:pPr>
        <w:tabs>
          <w:tab w:val="left" w:pos="6585"/>
        </w:tabs>
        <w:rPr>
          <w:rFonts w:asciiTheme="minorHAnsi" w:eastAsia="Calibri" w:hAnsiTheme="minorHAnsi" w:cstheme="minorHAnsi"/>
          <w:sz w:val="22"/>
          <w:szCs w:val="22"/>
          <w:lang w:eastAsia="en-US"/>
        </w:rPr>
      </w:pPr>
      <w:r w:rsidRPr="007257E4">
        <w:rPr>
          <w:rFonts w:asciiTheme="minorHAnsi" w:eastAsia="Calibri" w:hAnsiTheme="minorHAnsi" w:cstheme="minorHAnsi"/>
          <w:sz w:val="22"/>
          <w:szCs w:val="22"/>
          <w:lang w:eastAsia="en-US"/>
        </w:rPr>
        <w:tab/>
      </w:r>
    </w:p>
    <w:p w14:paraId="7B3152CE" w14:textId="72E6DC37" w:rsidR="00F84EAF" w:rsidRPr="007257E4" w:rsidRDefault="00F84EAF" w:rsidP="00F84EAF">
      <w:pPr>
        <w:tabs>
          <w:tab w:val="left" w:pos="6585"/>
        </w:tabs>
        <w:rPr>
          <w:rFonts w:asciiTheme="minorHAnsi" w:eastAsia="Calibri" w:hAnsiTheme="minorHAnsi" w:cstheme="minorHAnsi"/>
          <w:sz w:val="22"/>
          <w:szCs w:val="22"/>
          <w:lang w:eastAsia="en-US"/>
        </w:rPr>
      </w:pPr>
      <w:r w:rsidRPr="007257E4">
        <w:rPr>
          <w:rFonts w:asciiTheme="minorHAnsi" w:eastAsia="Calibri" w:hAnsiTheme="minorHAnsi" w:cstheme="minorHAnsi"/>
          <w:sz w:val="22"/>
          <w:szCs w:val="22"/>
          <w:lang w:eastAsia="en-US"/>
        </w:rPr>
        <w:t xml:space="preserve">                                                                                                                               </w:t>
      </w:r>
      <w:r w:rsidRPr="007257E4">
        <w:rPr>
          <w:rFonts w:asciiTheme="minorHAnsi" w:eastAsia="Calibri" w:hAnsiTheme="minorHAnsi" w:cstheme="minorHAnsi"/>
          <w:sz w:val="22"/>
          <w:szCs w:val="22"/>
          <w:lang w:eastAsia="en-US"/>
        </w:rPr>
        <w:tab/>
      </w:r>
      <w:r w:rsidR="00817694" w:rsidRPr="007257E4">
        <w:rPr>
          <w:rFonts w:asciiTheme="minorHAnsi" w:eastAsia="Calibri" w:hAnsiTheme="minorHAnsi" w:cstheme="minorHAnsi"/>
          <w:sz w:val="22"/>
          <w:szCs w:val="22"/>
          <w:lang w:eastAsia="en-US"/>
        </w:rPr>
        <w:t>FIRMA</w:t>
      </w:r>
    </w:p>
    <w:p w14:paraId="65D9115E" w14:textId="6C289A5A" w:rsidR="00817694" w:rsidRPr="007257E4" w:rsidRDefault="00817694" w:rsidP="00F84EAF">
      <w:pPr>
        <w:tabs>
          <w:tab w:val="left" w:pos="6585"/>
        </w:tabs>
        <w:rPr>
          <w:rFonts w:asciiTheme="minorHAnsi" w:eastAsia="Calibri" w:hAnsiTheme="minorHAnsi" w:cstheme="minorHAnsi"/>
          <w:sz w:val="22"/>
          <w:szCs w:val="22"/>
          <w:lang w:eastAsia="en-US"/>
        </w:rPr>
      </w:pPr>
      <w:r w:rsidRPr="007257E4">
        <w:rPr>
          <w:rFonts w:asciiTheme="minorHAnsi" w:eastAsia="Calibri" w:hAnsiTheme="minorHAnsi" w:cstheme="minorHAnsi"/>
          <w:sz w:val="22"/>
          <w:szCs w:val="22"/>
          <w:lang w:eastAsia="en-US"/>
        </w:rPr>
        <w:t xml:space="preserve">                                                                                               _____________________________________</w:t>
      </w:r>
    </w:p>
    <w:p w14:paraId="2E42A43F" w14:textId="77777777" w:rsidR="00F84EAF" w:rsidRPr="007257E4" w:rsidRDefault="00F84EAF" w:rsidP="00F84EAF">
      <w:pPr>
        <w:tabs>
          <w:tab w:val="left" w:pos="6585"/>
        </w:tabs>
        <w:rPr>
          <w:rFonts w:asciiTheme="minorHAnsi" w:eastAsia="Calibri" w:hAnsiTheme="minorHAnsi" w:cstheme="minorHAnsi"/>
          <w:sz w:val="22"/>
          <w:szCs w:val="22"/>
          <w:lang w:eastAsia="en-US"/>
        </w:rPr>
      </w:pPr>
    </w:p>
    <w:p w14:paraId="50BE4083" w14:textId="77777777" w:rsidR="00F84EAF" w:rsidRPr="007257E4" w:rsidRDefault="00F84EAF" w:rsidP="00F84EAF">
      <w:pPr>
        <w:rPr>
          <w:rFonts w:asciiTheme="minorHAnsi" w:hAnsiTheme="minorHAnsi" w:cstheme="minorHAnsi"/>
          <w:sz w:val="22"/>
          <w:szCs w:val="22"/>
        </w:rPr>
      </w:pPr>
    </w:p>
    <w:sectPr w:rsidR="00F84EAF" w:rsidRPr="007257E4" w:rsidSect="0071156B">
      <w:footerReference w:type="even" r:id="rId9"/>
      <w:footerReference w:type="default" r:id="rId10"/>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F8666" w14:textId="77777777" w:rsidR="0071156B" w:rsidRDefault="0071156B">
      <w:r>
        <w:separator/>
      </w:r>
    </w:p>
  </w:endnote>
  <w:endnote w:type="continuationSeparator" w:id="0">
    <w:p w14:paraId="4D38CCC9" w14:textId="77777777" w:rsidR="0071156B" w:rsidRDefault="00711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CCEC0"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78B48" w14:textId="77777777" w:rsidR="0071156B" w:rsidRDefault="0071156B">
      <w:r>
        <w:separator/>
      </w:r>
    </w:p>
  </w:footnote>
  <w:footnote w:type="continuationSeparator" w:id="0">
    <w:p w14:paraId="72DD35C3" w14:textId="77777777" w:rsidR="0071156B" w:rsidRDefault="00711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1233B4"/>
    <w:multiLevelType w:val="multilevel"/>
    <w:tmpl w:val="8C9A9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B211D7B"/>
    <w:multiLevelType w:val="multilevel"/>
    <w:tmpl w:val="6DCCB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1" w15:restartNumberingAfterBreak="0">
    <w:nsid w:val="2C0B51A6"/>
    <w:multiLevelType w:val="hybridMultilevel"/>
    <w:tmpl w:val="4D38E0D6"/>
    <w:lvl w:ilvl="0" w:tplc="1230382C">
      <w:start w:val="16"/>
      <w:numFmt w:val="bullet"/>
      <w:lvlText w:val="-"/>
      <w:lvlJc w:val="left"/>
      <w:pPr>
        <w:ind w:left="720" w:hanging="360"/>
      </w:pPr>
      <w:rPr>
        <w:rFonts w:ascii="Times New Roman" w:eastAsia="Aria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5"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4938272C"/>
    <w:multiLevelType w:val="multilevel"/>
    <w:tmpl w:val="DF3826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6DF7D87"/>
    <w:multiLevelType w:val="hybridMultilevel"/>
    <w:tmpl w:val="3EF6BA2E"/>
    <w:lvl w:ilvl="0" w:tplc="C9C885E6">
      <w:start w:val="1"/>
      <w:numFmt w:val="upperLetter"/>
      <w:lvlText w:val="%1)"/>
      <w:lvlJc w:val="left"/>
      <w:pPr>
        <w:ind w:left="1080" w:hanging="360"/>
      </w:pPr>
      <w:rPr>
        <w:rFonts w:hint="default"/>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B970132"/>
    <w:multiLevelType w:val="multilevel"/>
    <w:tmpl w:val="33B4F0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9F650D7"/>
    <w:multiLevelType w:val="multilevel"/>
    <w:tmpl w:val="F77A99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0887328"/>
    <w:multiLevelType w:val="multilevel"/>
    <w:tmpl w:val="2416A486"/>
    <w:lvl w:ilvl="0">
      <w:start w:val="1"/>
      <w:numFmt w:val="lowerLetter"/>
      <w:lvlText w:val="%1."/>
      <w:lvlJc w:val="left"/>
      <w:pPr>
        <w:ind w:left="1058" w:hanging="360"/>
      </w:pPr>
    </w:lvl>
    <w:lvl w:ilvl="1">
      <w:start w:val="1"/>
      <w:numFmt w:val="lowerRoman"/>
      <w:lvlText w:val="%2."/>
      <w:lvlJc w:val="right"/>
      <w:pPr>
        <w:ind w:left="1778" w:hanging="360"/>
      </w:pPr>
    </w:lvl>
    <w:lvl w:ilvl="2">
      <w:start w:val="89"/>
      <w:numFmt w:val="bullet"/>
      <w:lvlText w:val="●"/>
      <w:lvlJc w:val="left"/>
      <w:pPr>
        <w:ind w:left="2678" w:hanging="360"/>
      </w:pPr>
      <w:rPr>
        <w:rFonts w:ascii="Noto Sans Symbols" w:eastAsia="Noto Sans Symbols" w:hAnsi="Noto Sans Symbols" w:cs="Noto Sans Symbols"/>
      </w:r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38" w15:restartNumberingAfterBreak="0">
    <w:nsid w:val="760D1D08"/>
    <w:multiLevelType w:val="multilevel"/>
    <w:tmpl w:val="ED2C4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2"/>
  </w:num>
  <w:num w:numId="3" w16cid:durableId="2142992583">
    <w:abstractNumId w:val="0"/>
  </w:num>
  <w:num w:numId="4" w16cid:durableId="102457732">
    <w:abstractNumId w:val="1"/>
  </w:num>
  <w:num w:numId="5" w16cid:durableId="1578512052">
    <w:abstractNumId w:val="2"/>
  </w:num>
  <w:num w:numId="6" w16cid:durableId="1236547490">
    <w:abstractNumId w:val="15"/>
  </w:num>
  <w:num w:numId="7" w16cid:durableId="414280458">
    <w:abstractNumId w:val="12"/>
  </w:num>
  <w:num w:numId="8" w16cid:durableId="1059788564">
    <w:abstractNumId w:val="26"/>
  </w:num>
  <w:num w:numId="9" w16cid:durableId="1047922356">
    <w:abstractNumId w:val="14"/>
  </w:num>
  <w:num w:numId="10" w16cid:durableId="697507067">
    <w:abstractNumId w:val="39"/>
  </w:num>
  <w:num w:numId="11" w16cid:durableId="1525050453">
    <w:abstractNumId w:val="24"/>
  </w:num>
  <w:num w:numId="12" w16cid:durableId="215092348">
    <w:abstractNumId w:val="7"/>
  </w:num>
  <w:num w:numId="13" w16cid:durableId="164591424">
    <w:abstractNumId w:val="8"/>
  </w:num>
  <w:num w:numId="14" w16cid:durableId="660816996">
    <w:abstractNumId w:val="5"/>
  </w:num>
  <w:num w:numId="15" w16cid:durableId="1596792293">
    <w:abstractNumId w:val="18"/>
  </w:num>
  <w:num w:numId="16" w16cid:durableId="116334776">
    <w:abstractNumId w:val="36"/>
  </w:num>
  <w:num w:numId="17" w16cid:durableId="1658221711">
    <w:abstractNumId w:val="10"/>
  </w:num>
  <w:num w:numId="18" w16cid:durableId="1671061976">
    <w:abstractNumId w:val="25"/>
  </w:num>
  <w:num w:numId="19" w16cid:durableId="1637952844">
    <w:abstractNumId w:val="3"/>
  </w:num>
  <w:num w:numId="20" w16cid:durableId="99029801">
    <w:abstractNumId w:val="4"/>
  </w:num>
  <w:num w:numId="21" w16cid:durableId="2083409811">
    <w:abstractNumId w:val="16"/>
  </w:num>
  <w:num w:numId="22" w16cid:durableId="2027828822">
    <w:abstractNumId w:val="17"/>
  </w:num>
  <w:num w:numId="23" w16cid:durableId="1400326441">
    <w:abstractNumId w:val="19"/>
  </w:num>
  <w:num w:numId="24" w16cid:durableId="654383935">
    <w:abstractNumId w:val="30"/>
  </w:num>
  <w:num w:numId="25" w16cid:durableId="129637878">
    <w:abstractNumId w:val="13"/>
  </w:num>
  <w:num w:numId="26" w16cid:durableId="832912483">
    <w:abstractNumId w:val="32"/>
  </w:num>
  <w:num w:numId="27" w16cid:durableId="282805874">
    <w:abstractNumId w:val="29"/>
  </w:num>
  <w:num w:numId="28" w16cid:durableId="989793468">
    <w:abstractNumId w:val="34"/>
  </w:num>
  <w:num w:numId="29" w16cid:durableId="18199592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6552498">
    <w:abstractNumId w:val="27"/>
  </w:num>
  <w:num w:numId="31" w16cid:durableId="2099717533">
    <w:abstractNumId w:val="28"/>
  </w:num>
  <w:num w:numId="32" w16cid:durableId="946502218">
    <w:abstractNumId w:val="37"/>
  </w:num>
  <w:num w:numId="33" w16cid:durableId="620959755">
    <w:abstractNumId w:val="21"/>
  </w:num>
  <w:num w:numId="34" w16cid:durableId="1893156074">
    <w:abstractNumId w:val="9"/>
  </w:num>
  <w:num w:numId="35" w16cid:durableId="2066367696">
    <w:abstractNumId w:val="33"/>
  </w:num>
  <w:num w:numId="36" w16cid:durableId="259795847">
    <w:abstractNumId w:val="11"/>
  </w:num>
  <w:num w:numId="37" w16cid:durableId="293606342">
    <w:abstractNumId w:val="35"/>
  </w:num>
  <w:num w:numId="38" w16cid:durableId="2027948495">
    <w:abstractNumId w:val="38"/>
  </w:num>
  <w:num w:numId="39" w16cid:durableId="1380086168">
    <w:abstractNumId w:val="20"/>
  </w:num>
  <w:num w:numId="40" w16cid:durableId="161763671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1653"/>
    <w:rsid w:val="00002828"/>
    <w:rsid w:val="000044C2"/>
    <w:rsid w:val="00004BF8"/>
    <w:rsid w:val="00010D73"/>
    <w:rsid w:val="00011622"/>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57A26"/>
    <w:rsid w:val="00062E4A"/>
    <w:rsid w:val="000670A5"/>
    <w:rsid w:val="0007048C"/>
    <w:rsid w:val="00072224"/>
    <w:rsid w:val="000736AB"/>
    <w:rsid w:val="00074CDD"/>
    <w:rsid w:val="00076AEA"/>
    <w:rsid w:val="0007706B"/>
    <w:rsid w:val="0008242F"/>
    <w:rsid w:val="00093B8A"/>
    <w:rsid w:val="00094B5B"/>
    <w:rsid w:val="000A19BA"/>
    <w:rsid w:val="000A2C09"/>
    <w:rsid w:val="000A74CB"/>
    <w:rsid w:val="000B12C5"/>
    <w:rsid w:val="000B480F"/>
    <w:rsid w:val="000B6156"/>
    <w:rsid w:val="000B6C44"/>
    <w:rsid w:val="000C0039"/>
    <w:rsid w:val="000C11ED"/>
    <w:rsid w:val="000C2DBB"/>
    <w:rsid w:val="000C7368"/>
    <w:rsid w:val="000D1AFB"/>
    <w:rsid w:val="000D49C6"/>
    <w:rsid w:val="000D5BE5"/>
    <w:rsid w:val="000E1E4D"/>
    <w:rsid w:val="000E246B"/>
    <w:rsid w:val="000E4417"/>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31078"/>
    <w:rsid w:val="00132B57"/>
    <w:rsid w:val="001335C6"/>
    <w:rsid w:val="00133C52"/>
    <w:rsid w:val="00135167"/>
    <w:rsid w:val="001352AB"/>
    <w:rsid w:val="00140B98"/>
    <w:rsid w:val="001422AF"/>
    <w:rsid w:val="001451B9"/>
    <w:rsid w:val="0015078D"/>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302"/>
    <w:rsid w:val="001C4187"/>
    <w:rsid w:val="001C6C49"/>
    <w:rsid w:val="001D4B64"/>
    <w:rsid w:val="001D6B50"/>
    <w:rsid w:val="001D7254"/>
    <w:rsid w:val="001E52E4"/>
    <w:rsid w:val="001F16A2"/>
    <w:rsid w:val="001F207B"/>
    <w:rsid w:val="001F543A"/>
    <w:rsid w:val="001F6C2D"/>
    <w:rsid w:val="001F6C49"/>
    <w:rsid w:val="00207849"/>
    <w:rsid w:val="00210607"/>
    <w:rsid w:val="00211108"/>
    <w:rsid w:val="00213911"/>
    <w:rsid w:val="00213B82"/>
    <w:rsid w:val="00213C1D"/>
    <w:rsid w:val="0021559E"/>
    <w:rsid w:val="00217C76"/>
    <w:rsid w:val="00222A56"/>
    <w:rsid w:val="002247FE"/>
    <w:rsid w:val="00225146"/>
    <w:rsid w:val="00226CB3"/>
    <w:rsid w:val="00231625"/>
    <w:rsid w:val="002324FE"/>
    <w:rsid w:val="0023285D"/>
    <w:rsid w:val="00235DF3"/>
    <w:rsid w:val="00240337"/>
    <w:rsid w:val="0024391D"/>
    <w:rsid w:val="0025352F"/>
    <w:rsid w:val="002539BB"/>
    <w:rsid w:val="00255CE2"/>
    <w:rsid w:val="00256412"/>
    <w:rsid w:val="0025698C"/>
    <w:rsid w:val="0026467A"/>
    <w:rsid w:val="00265864"/>
    <w:rsid w:val="002708A6"/>
    <w:rsid w:val="002772BD"/>
    <w:rsid w:val="002777CA"/>
    <w:rsid w:val="002826CD"/>
    <w:rsid w:val="00282A21"/>
    <w:rsid w:val="002842DE"/>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C7657"/>
    <w:rsid w:val="002D472B"/>
    <w:rsid w:val="002D473A"/>
    <w:rsid w:val="002D786D"/>
    <w:rsid w:val="002E1891"/>
    <w:rsid w:val="002E1DEB"/>
    <w:rsid w:val="002E2CA3"/>
    <w:rsid w:val="002E5DB6"/>
    <w:rsid w:val="002F04D0"/>
    <w:rsid w:val="002F49B3"/>
    <w:rsid w:val="002F66C4"/>
    <w:rsid w:val="00300F45"/>
    <w:rsid w:val="00301C88"/>
    <w:rsid w:val="00302325"/>
    <w:rsid w:val="00304B62"/>
    <w:rsid w:val="0030701D"/>
    <w:rsid w:val="003165E1"/>
    <w:rsid w:val="00333800"/>
    <w:rsid w:val="00336F0F"/>
    <w:rsid w:val="00344731"/>
    <w:rsid w:val="0034552C"/>
    <w:rsid w:val="003469AB"/>
    <w:rsid w:val="00347262"/>
    <w:rsid w:val="00351652"/>
    <w:rsid w:val="00351867"/>
    <w:rsid w:val="003537D1"/>
    <w:rsid w:val="00353A20"/>
    <w:rsid w:val="00355615"/>
    <w:rsid w:val="0035659B"/>
    <w:rsid w:val="00357BCF"/>
    <w:rsid w:val="00360E60"/>
    <w:rsid w:val="00361D26"/>
    <w:rsid w:val="00363B1F"/>
    <w:rsid w:val="0036522E"/>
    <w:rsid w:val="003667CA"/>
    <w:rsid w:val="00367396"/>
    <w:rsid w:val="003709D8"/>
    <w:rsid w:val="003726C9"/>
    <w:rsid w:val="00374926"/>
    <w:rsid w:val="00376169"/>
    <w:rsid w:val="00380B8B"/>
    <w:rsid w:val="003820D2"/>
    <w:rsid w:val="003824FF"/>
    <w:rsid w:val="00382EC8"/>
    <w:rsid w:val="0038359C"/>
    <w:rsid w:val="00383ADD"/>
    <w:rsid w:val="00392E1C"/>
    <w:rsid w:val="00393911"/>
    <w:rsid w:val="00395933"/>
    <w:rsid w:val="003A007F"/>
    <w:rsid w:val="003A01DE"/>
    <w:rsid w:val="003A1779"/>
    <w:rsid w:val="003A433E"/>
    <w:rsid w:val="003A5D3A"/>
    <w:rsid w:val="003B79E2"/>
    <w:rsid w:val="003C0DE3"/>
    <w:rsid w:val="003C5971"/>
    <w:rsid w:val="003C60F6"/>
    <w:rsid w:val="003C7A75"/>
    <w:rsid w:val="003D4352"/>
    <w:rsid w:val="003D5EFD"/>
    <w:rsid w:val="003E18F4"/>
    <w:rsid w:val="003E2DA4"/>
    <w:rsid w:val="003E2E35"/>
    <w:rsid w:val="003E5C47"/>
    <w:rsid w:val="003F2D21"/>
    <w:rsid w:val="003F5439"/>
    <w:rsid w:val="003F6160"/>
    <w:rsid w:val="00402CB7"/>
    <w:rsid w:val="004076E9"/>
    <w:rsid w:val="00414813"/>
    <w:rsid w:val="00416DC1"/>
    <w:rsid w:val="004208C7"/>
    <w:rsid w:val="0042468B"/>
    <w:rsid w:val="0042568D"/>
    <w:rsid w:val="00430C48"/>
    <w:rsid w:val="00433881"/>
    <w:rsid w:val="00433CB5"/>
    <w:rsid w:val="004356DE"/>
    <w:rsid w:val="00435CFB"/>
    <w:rsid w:val="004369AD"/>
    <w:rsid w:val="0044224C"/>
    <w:rsid w:val="00443639"/>
    <w:rsid w:val="00446355"/>
    <w:rsid w:val="0044774A"/>
    <w:rsid w:val="004563DD"/>
    <w:rsid w:val="00457F63"/>
    <w:rsid w:val="00462440"/>
    <w:rsid w:val="004652D3"/>
    <w:rsid w:val="004657B2"/>
    <w:rsid w:val="004722C2"/>
    <w:rsid w:val="00473A05"/>
    <w:rsid w:val="0047574E"/>
    <w:rsid w:val="00484CE2"/>
    <w:rsid w:val="00485D17"/>
    <w:rsid w:val="004914CB"/>
    <w:rsid w:val="004954BD"/>
    <w:rsid w:val="00495A93"/>
    <w:rsid w:val="00497369"/>
    <w:rsid w:val="004A1591"/>
    <w:rsid w:val="004A5D71"/>
    <w:rsid w:val="004A786E"/>
    <w:rsid w:val="004B09C3"/>
    <w:rsid w:val="004B5569"/>
    <w:rsid w:val="004B62EF"/>
    <w:rsid w:val="004C01A7"/>
    <w:rsid w:val="004D0C13"/>
    <w:rsid w:val="004D18E3"/>
    <w:rsid w:val="004D1C0F"/>
    <w:rsid w:val="004D539A"/>
    <w:rsid w:val="004E105E"/>
    <w:rsid w:val="004E520C"/>
    <w:rsid w:val="004E6955"/>
    <w:rsid w:val="004F7A83"/>
    <w:rsid w:val="0050071F"/>
    <w:rsid w:val="00503E82"/>
    <w:rsid w:val="00504B83"/>
    <w:rsid w:val="00505644"/>
    <w:rsid w:val="005057E0"/>
    <w:rsid w:val="005104C0"/>
    <w:rsid w:val="0051112D"/>
    <w:rsid w:val="005206D0"/>
    <w:rsid w:val="00520DBD"/>
    <w:rsid w:val="00520F00"/>
    <w:rsid w:val="00525018"/>
    <w:rsid w:val="00526196"/>
    <w:rsid w:val="005263CD"/>
    <w:rsid w:val="0052773A"/>
    <w:rsid w:val="00527AAD"/>
    <w:rsid w:val="00535EF8"/>
    <w:rsid w:val="00543DF4"/>
    <w:rsid w:val="0054656D"/>
    <w:rsid w:val="0054683B"/>
    <w:rsid w:val="00547C3A"/>
    <w:rsid w:val="00551462"/>
    <w:rsid w:val="005528BF"/>
    <w:rsid w:val="005540B3"/>
    <w:rsid w:val="0055475C"/>
    <w:rsid w:val="0055517D"/>
    <w:rsid w:val="00557E4E"/>
    <w:rsid w:val="005603E9"/>
    <w:rsid w:val="00560F4E"/>
    <w:rsid w:val="00561EFF"/>
    <w:rsid w:val="00565200"/>
    <w:rsid w:val="00566D97"/>
    <w:rsid w:val="00567DE5"/>
    <w:rsid w:val="00567E59"/>
    <w:rsid w:val="00576F0F"/>
    <w:rsid w:val="00583A1F"/>
    <w:rsid w:val="00585647"/>
    <w:rsid w:val="00585A3D"/>
    <w:rsid w:val="00585C3D"/>
    <w:rsid w:val="00591CC1"/>
    <w:rsid w:val="00595285"/>
    <w:rsid w:val="005A4B10"/>
    <w:rsid w:val="005A5AB6"/>
    <w:rsid w:val="005A7F30"/>
    <w:rsid w:val="005B65B5"/>
    <w:rsid w:val="005C77DE"/>
    <w:rsid w:val="005D24FF"/>
    <w:rsid w:val="005D615B"/>
    <w:rsid w:val="005D742D"/>
    <w:rsid w:val="005E0503"/>
    <w:rsid w:val="005E12B3"/>
    <w:rsid w:val="005E1624"/>
    <w:rsid w:val="005E1D00"/>
    <w:rsid w:val="005E1E0C"/>
    <w:rsid w:val="005E2288"/>
    <w:rsid w:val="005E387E"/>
    <w:rsid w:val="005E53CE"/>
    <w:rsid w:val="005E721D"/>
    <w:rsid w:val="005F5051"/>
    <w:rsid w:val="005F72D5"/>
    <w:rsid w:val="006008A3"/>
    <w:rsid w:val="006045D9"/>
    <w:rsid w:val="00604D3F"/>
    <w:rsid w:val="00605CA8"/>
    <w:rsid w:val="00605DE5"/>
    <w:rsid w:val="00606B2E"/>
    <w:rsid w:val="00607877"/>
    <w:rsid w:val="006105EA"/>
    <w:rsid w:val="00613E0F"/>
    <w:rsid w:val="006149C4"/>
    <w:rsid w:val="006167AA"/>
    <w:rsid w:val="00621971"/>
    <w:rsid w:val="0062260B"/>
    <w:rsid w:val="0062483F"/>
    <w:rsid w:val="00632BF9"/>
    <w:rsid w:val="00632F5C"/>
    <w:rsid w:val="00635CBB"/>
    <w:rsid w:val="006378DA"/>
    <w:rsid w:val="00637EE7"/>
    <w:rsid w:val="0064126D"/>
    <w:rsid w:val="00647912"/>
    <w:rsid w:val="0065050C"/>
    <w:rsid w:val="0065467C"/>
    <w:rsid w:val="00657107"/>
    <w:rsid w:val="00660340"/>
    <w:rsid w:val="0066271B"/>
    <w:rsid w:val="00663BD8"/>
    <w:rsid w:val="006648CD"/>
    <w:rsid w:val="00666155"/>
    <w:rsid w:val="0067412A"/>
    <w:rsid w:val="006742C7"/>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39BC"/>
    <w:rsid w:val="006C761E"/>
    <w:rsid w:val="006D04D6"/>
    <w:rsid w:val="006D415B"/>
    <w:rsid w:val="006D4AC3"/>
    <w:rsid w:val="006E0673"/>
    <w:rsid w:val="006E33D9"/>
    <w:rsid w:val="006E4E92"/>
    <w:rsid w:val="006E78FD"/>
    <w:rsid w:val="006F05B1"/>
    <w:rsid w:val="007016CC"/>
    <w:rsid w:val="007018B7"/>
    <w:rsid w:val="00701AC9"/>
    <w:rsid w:val="00705188"/>
    <w:rsid w:val="00706853"/>
    <w:rsid w:val="00706DD4"/>
    <w:rsid w:val="00710D1C"/>
    <w:rsid w:val="0071156B"/>
    <w:rsid w:val="00717756"/>
    <w:rsid w:val="0072474A"/>
    <w:rsid w:val="00725408"/>
    <w:rsid w:val="007257E4"/>
    <w:rsid w:val="00725C14"/>
    <w:rsid w:val="0072785A"/>
    <w:rsid w:val="00731440"/>
    <w:rsid w:val="00733D1B"/>
    <w:rsid w:val="00740439"/>
    <w:rsid w:val="00740888"/>
    <w:rsid w:val="00743857"/>
    <w:rsid w:val="00747847"/>
    <w:rsid w:val="00750EBA"/>
    <w:rsid w:val="007576BB"/>
    <w:rsid w:val="0076314A"/>
    <w:rsid w:val="0076508D"/>
    <w:rsid w:val="007676DE"/>
    <w:rsid w:val="00770331"/>
    <w:rsid w:val="00772936"/>
    <w:rsid w:val="00773B6F"/>
    <w:rsid w:val="00774239"/>
    <w:rsid w:val="00775397"/>
    <w:rsid w:val="0077662D"/>
    <w:rsid w:val="00777992"/>
    <w:rsid w:val="007861BE"/>
    <w:rsid w:val="00786BAE"/>
    <w:rsid w:val="0079013C"/>
    <w:rsid w:val="007927F5"/>
    <w:rsid w:val="00796D2C"/>
    <w:rsid w:val="007A3EDB"/>
    <w:rsid w:val="007A4A7F"/>
    <w:rsid w:val="007B4259"/>
    <w:rsid w:val="007B4C06"/>
    <w:rsid w:val="007B59D8"/>
    <w:rsid w:val="007B6144"/>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662E"/>
    <w:rsid w:val="00811416"/>
    <w:rsid w:val="00815D29"/>
    <w:rsid w:val="00817694"/>
    <w:rsid w:val="00821BBE"/>
    <w:rsid w:val="0082652D"/>
    <w:rsid w:val="008303A6"/>
    <w:rsid w:val="00831FA2"/>
    <w:rsid w:val="00832733"/>
    <w:rsid w:val="008342C9"/>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B7E"/>
    <w:rsid w:val="00883FF4"/>
    <w:rsid w:val="00884365"/>
    <w:rsid w:val="00893BA1"/>
    <w:rsid w:val="00894D01"/>
    <w:rsid w:val="008976D9"/>
    <w:rsid w:val="00897BDF"/>
    <w:rsid w:val="008A1E97"/>
    <w:rsid w:val="008A25A6"/>
    <w:rsid w:val="008B1FC8"/>
    <w:rsid w:val="008B37FD"/>
    <w:rsid w:val="008B6767"/>
    <w:rsid w:val="008B67E9"/>
    <w:rsid w:val="008C0440"/>
    <w:rsid w:val="008C1400"/>
    <w:rsid w:val="008C2FDE"/>
    <w:rsid w:val="008D1317"/>
    <w:rsid w:val="008E0DE5"/>
    <w:rsid w:val="008E7578"/>
    <w:rsid w:val="008F28B1"/>
    <w:rsid w:val="008F3CD8"/>
    <w:rsid w:val="008F7B5F"/>
    <w:rsid w:val="0090455C"/>
    <w:rsid w:val="00906BD1"/>
    <w:rsid w:val="009105E1"/>
    <w:rsid w:val="0091078D"/>
    <w:rsid w:val="00923596"/>
    <w:rsid w:val="009246DD"/>
    <w:rsid w:val="0093431C"/>
    <w:rsid w:val="00936F5E"/>
    <w:rsid w:val="00940667"/>
    <w:rsid w:val="00941128"/>
    <w:rsid w:val="00942D93"/>
    <w:rsid w:val="009454DE"/>
    <w:rsid w:val="00947939"/>
    <w:rsid w:val="00955B20"/>
    <w:rsid w:val="00956EC5"/>
    <w:rsid w:val="00964DE6"/>
    <w:rsid w:val="00971485"/>
    <w:rsid w:val="00972157"/>
    <w:rsid w:val="0097360E"/>
    <w:rsid w:val="00980B3C"/>
    <w:rsid w:val="00981D42"/>
    <w:rsid w:val="0098483C"/>
    <w:rsid w:val="00986B21"/>
    <w:rsid w:val="00990253"/>
    <w:rsid w:val="00990DB4"/>
    <w:rsid w:val="00992643"/>
    <w:rsid w:val="009944D6"/>
    <w:rsid w:val="009958CB"/>
    <w:rsid w:val="00997C40"/>
    <w:rsid w:val="009A0D66"/>
    <w:rsid w:val="009B2F7D"/>
    <w:rsid w:val="009B31B2"/>
    <w:rsid w:val="009B3956"/>
    <w:rsid w:val="009B6E78"/>
    <w:rsid w:val="009C16F5"/>
    <w:rsid w:val="009C54FA"/>
    <w:rsid w:val="009C723F"/>
    <w:rsid w:val="009C7FAA"/>
    <w:rsid w:val="009D0487"/>
    <w:rsid w:val="009D0DF9"/>
    <w:rsid w:val="009D102B"/>
    <w:rsid w:val="009D1FFB"/>
    <w:rsid w:val="009D21BE"/>
    <w:rsid w:val="009D22EB"/>
    <w:rsid w:val="009D2CF7"/>
    <w:rsid w:val="009D42CC"/>
    <w:rsid w:val="009D7632"/>
    <w:rsid w:val="009E6D36"/>
    <w:rsid w:val="009F0ED6"/>
    <w:rsid w:val="009F477B"/>
    <w:rsid w:val="00A023CC"/>
    <w:rsid w:val="00A04EB6"/>
    <w:rsid w:val="00A10524"/>
    <w:rsid w:val="00A11AC5"/>
    <w:rsid w:val="00A11DB1"/>
    <w:rsid w:val="00A13318"/>
    <w:rsid w:val="00A15AF4"/>
    <w:rsid w:val="00A174A1"/>
    <w:rsid w:val="00A20A7A"/>
    <w:rsid w:val="00A259C9"/>
    <w:rsid w:val="00A31FDE"/>
    <w:rsid w:val="00A32674"/>
    <w:rsid w:val="00A32D87"/>
    <w:rsid w:val="00A37F37"/>
    <w:rsid w:val="00A403C5"/>
    <w:rsid w:val="00A41940"/>
    <w:rsid w:val="00A41BEA"/>
    <w:rsid w:val="00A44878"/>
    <w:rsid w:val="00A4533F"/>
    <w:rsid w:val="00A47531"/>
    <w:rsid w:val="00A47733"/>
    <w:rsid w:val="00A47AA5"/>
    <w:rsid w:val="00A5147E"/>
    <w:rsid w:val="00A552D6"/>
    <w:rsid w:val="00A5614F"/>
    <w:rsid w:val="00A57F54"/>
    <w:rsid w:val="00A6054A"/>
    <w:rsid w:val="00A6127E"/>
    <w:rsid w:val="00A62F2B"/>
    <w:rsid w:val="00A6464D"/>
    <w:rsid w:val="00A65DF8"/>
    <w:rsid w:val="00A727A8"/>
    <w:rsid w:val="00A76483"/>
    <w:rsid w:val="00A76733"/>
    <w:rsid w:val="00A83D81"/>
    <w:rsid w:val="00A840AE"/>
    <w:rsid w:val="00A8564B"/>
    <w:rsid w:val="00A909FA"/>
    <w:rsid w:val="00A90F34"/>
    <w:rsid w:val="00A91C14"/>
    <w:rsid w:val="00A94E66"/>
    <w:rsid w:val="00AA1C5F"/>
    <w:rsid w:val="00AA3F35"/>
    <w:rsid w:val="00AA6CCD"/>
    <w:rsid w:val="00AB3F38"/>
    <w:rsid w:val="00AB76C8"/>
    <w:rsid w:val="00AC107F"/>
    <w:rsid w:val="00AC1E53"/>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FD6"/>
    <w:rsid w:val="00B24F1A"/>
    <w:rsid w:val="00B26CEE"/>
    <w:rsid w:val="00B31B50"/>
    <w:rsid w:val="00B31F80"/>
    <w:rsid w:val="00B32055"/>
    <w:rsid w:val="00B325B9"/>
    <w:rsid w:val="00B33F7A"/>
    <w:rsid w:val="00B353E9"/>
    <w:rsid w:val="00B36274"/>
    <w:rsid w:val="00B419CF"/>
    <w:rsid w:val="00B4439D"/>
    <w:rsid w:val="00B520C5"/>
    <w:rsid w:val="00B53156"/>
    <w:rsid w:val="00B65801"/>
    <w:rsid w:val="00B671DC"/>
    <w:rsid w:val="00B73A29"/>
    <w:rsid w:val="00B833F2"/>
    <w:rsid w:val="00B87A3D"/>
    <w:rsid w:val="00B90CAE"/>
    <w:rsid w:val="00B92B95"/>
    <w:rsid w:val="00BA18BF"/>
    <w:rsid w:val="00BA532D"/>
    <w:rsid w:val="00BA6212"/>
    <w:rsid w:val="00BA6627"/>
    <w:rsid w:val="00BA6BB5"/>
    <w:rsid w:val="00BB0CD6"/>
    <w:rsid w:val="00BB1BF6"/>
    <w:rsid w:val="00BB38A7"/>
    <w:rsid w:val="00BB5210"/>
    <w:rsid w:val="00BB6BE2"/>
    <w:rsid w:val="00BC0FDB"/>
    <w:rsid w:val="00BC2B5D"/>
    <w:rsid w:val="00BC6129"/>
    <w:rsid w:val="00BD0C93"/>
    <w:rsid w:val="00BD5445"/>
    <w:rsid w:val="00BE038A"/>
    <w:rsid w:val="00BE3423"/>
    <w:rsid w:val="00BE52DF"/>
    <w:rsid w:val="00BE6544"/>
    <w:rsid w:val="00BF44F4"/>
    <w:rsid w:val="00BF4919"/>
    <w:rsid w:val="00BF4A50"/>
    <w:rsid w:val="00BF5C38"/>
    <w:rsid w:val="00C016CB"/>
    <w:rsid w:val="00C01F45"/>
    <w:rsid w:val="00C02BED"/>
    <w:rsid w:val="00C05548"/>
    <w:rsid w:val="00C0754E"/>
    <w:rsid w:val="00C07B27"/>
    <w:rsid w:val="00C07DDD"/>
    <w:rsid w:val="00C128AC"/>
    <w:rsid w:val="00C20594"/>
    <w:rsid w:val="00C231BE"/>
    <w:rsid w:val="00C243CD"/>
    <w:rsid w:val="00C24770"/>
    <w:rsid w:val="00C33D57"/>
    <w:rsid w:val="00C3593E"/>
    <w:rsid w:val="00C3692A"/>
    <w:rsid w:val="00C410EF"/>
    <w:rsid w:val="00C47403"/>
    <w:rsid w:val="00C5300F"/>
    <w:rsid w:val="00C534BF"/>
    <w:rsid w:val="00C53E2D"/>
    <w:rsid w:val="00C55600"/>
    <w:rsid w:val="00C56550"/>
    <w:rsid w:val="00C572D7"/>
    <w:rsid w:val="00C61D88"/>
    <w:rsid w:val="00C61E56"/>
    <w:rsid w:val="00C678B4"/>
    <w:rsid w:val="00C70536"/>
    <w:rsid w:val="00C728F6"/>
    <w:rsid w:val="00C7641E"/>
    <w:rsid w:val="00C85681"/>
    <w:rsid w:val="00C9066B"/>
    <w:rsid w:val="00C925E4"/>
    <w:rsid w:val="00C949B2"/>
    <w:rsid w:val="00CA721D"/>
    <w:rsid w:val="00CA7616"/>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86B"/>
    <w:rsid w:val="00CE4CDA"/>
    <w:rsid w:val="00CE69D3"/>
    <w:rsid w:val="00CF00AC"/>
    <w:rsid w:val="00CF2CD9"/>
    <w:rsid w:val="00CF2DCA"/>
    <w:rsid w:val="00CF5402"/>
    <w:rsid w:val="00D02160"/>
    <w:rsid w:val="00D0520A"/>
    <w:rsid w:val="00D05358"/>
    <w:rsid w:val="00D05801"/>
    <w:rsid w:val="00D1518D"/>
    <w:rsid w:val="00D1714E"/>
    <w:rsid w:val="00D23FCF"/>
    <w:rsid w:val="00D24891"/>
    <w:rsid w:val="00D259D5"/>
    <w:rsid w:val="00D25E0F"/>
    <w:rsid w:val="00D26444"/>
    <w:rsid w:val="00D3076B"/>
    <w:rsid w:val="00D3615C"/>
    <w:rsid w:val="00D4191E"/>
    <w:rsid w:val="00D47C14"/>
    <w:rsid w:val="00D5077F"/>
    <w:rsid w:val="00D51CD2"/>
    <w:rsid w:val="00D52F60"/>
    <w:rsid w:val="00D5621E"/>
    <w:rsid w:val="00D566BB"/>
    <w:rsid w:val="00D572E2"/>
    <w:rsid w:val="00D6154E"/>
    <w:rsid w:val="00D617C4"/>
    <w:rsid w:val="00D61C28"/>
    <w:rsid w:val="00D646B2"/>
    <w:rsid w:val="00D66F79"/>
    <w:rsid w:val="00D72EEE"/>
    <w:rsid w:val="00D81B72"/>
    <w:rsid w:val="00D81C29"/>
    <w:rsid w:val="00D82D6E"/>
    <w:rsid w:val="00D832A9"/>
    <w:rsid w:val="00D91878"/>
    <w:rsid w:val="00D920A3"/>
    <w:rsid w:val="00D94D0B"/>
    <w:rsid w:val="00D958F7"/>
    <w:rsid w:val="00D9743E"/>
    <w:rsid w:val="00D977C5"/>
    <w:rsid w:val="00DA4742"/>
    <w:rsid w:val="00DA7448"/>
    <w:rsid w:val="00DA7978"/>
    <w:rsid w:val="00DA7EDD"/>
    <w:rsid w:val="00DB215F"/>
    <w:rsid w:val="00DB71F1"/>
    <w:rsid w:val="00DC08C8"/>
    <w:rsid w:val="00DC09F0"/>
    <w:rsid w:val="00DC4F38"/>
    <w:rsid w:val="00DD1F91"/>
    <w:rsid w:val="00DD28C7"/>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0C88"/>
    <w:rsid w:val="00E34D43"/>
    <w:rsid w:val="00E36C14"/>
    <w:rsid w:val="00E37236"/>
    <w:rsid w:val="00E42158"/>
    <w:rsid w:val="00E4244A"/>
    <w:rsid w:val="00E45318"/>
    <w:rsid w:val="00E455B8"/>
    <w:rsid w:val="00E50C85"/>
    <w:rsid w:val="00E5247C"/>
    <w:rsid w:val="00E56318"/>
    <w:rsid w:val="00E563AE"/>
    <w:rsid w:val="00E61183"/>
    <w:rsid w:val="00E674BE"/>
    <w:rsid w:val="00E72F8E"/>
    <w:rsid w:val="00E73B87"/>
    <w:rsid w:val="00E74814"/>
    <w:rsid w:val="00E7672F"/>
    <w:rsid w:val="00E872D0"/>
    <w:rsid w:val="00E97626"/>
    <w:rsid w:val="00EA0230"/>
    <w:rsid w:val="00EA27D6"/>
    <w:rsid w:val="00EA28E1"/>
    <w:rsid w:val="00EA2DCA"/>
    <w:rsid w:val="00EA358E"/>
    <w:rsid w:val="00EA39BB"/>
    <w:rsid w:val="00EA4EAC"/>
    <w:rsid w:val="00EA50F6"/>
    <w:rsid w:val="00EB0070"/>
    <w:rsid w:val="00EB0B8B"/>
    <w:rsid w:val="00EB2A39"/>
    <w:rsid w:val="00EB52E0"/>
    <w:rsid w:val="00EC303F"/>
    <w:rsid w:val="00EC3183"/>
    <w:rsid w:val="00ED03F7"/>
    <w:rsid w:val="00ED1016"/>
    <w:rsid w:val="00ED5317"/>
    <w:rsid w:val="00ED65F7"/>
    <w:rsid w:val="00EE2CF3"/>
    <w:rsid w:val="00EE60C5"/>
    <w:rsid w:val="00EF30AB"/>
    <w:rsid w:val="00EF617D"/>
    <w:rsid w:val="00EF6706"/>
    <w:rsid w:val="00F04C4F"/>
    <w:rsid w:val="00F07F9B"/>
    <w:rsid w:val="00F1445C"/>
    <w:rsid w:val="00F164C7"/>
    <w:rsid w:val="00F2100B"/>
    <w:rsid w:val="00F21F17"/>
    <w:rsid w:val="00F227A8"/>
    <w:rsid w:val="00F238AE"/>
    <w:rsid w:val="00F2677F"/>
    <w:rsid w:val="00F35E5A"/>
    <w:rsid w:val="00F36451"/>
    <w:rsid w:val="00F37F90"/>
    <w:rsid w:val="00F4020B"/>
    <w:rsid w:val="00F423A4"/>
    <w:rsid w:val="00F43473"/>
    <w:rsid w:val="00F4348F"/>
    <w:rsid w:val="00F4475D"/>
    <w:rsid w:val="00F50047"/>
    <w:rsid w:val="00F52F0D"/>
    <w:rsid w:val="00F52FF5"/>
    <w:rsid w:val="00F55BE0"/>
    <w:rsid w:val="00F608C1"/>
    <w:rsid w:val="00F645F8"/>
    <w:rsid w:val="00F730C9"/>
    <w:rsid w:val="00F74C9B"/>
    <w:rsid w:val="00F800D7"/>
    <w:rsid w:val="00F8229C"/>
    <w:rsid w:val="00F84EAF"/>
    <w:rsid w:val="00F95EBA"/>
    <w:rsid w:val="00F97F53"/>
    <w:rsid w:val="00FA166C"/>
    <w:rsid w:val="00FA6381"/>
    <w:rsid w:val="00FA6860"/>
    <w:rsid w:val="00FB1989"/>
    <w:rsid w:val="00FB410D"/>
    <w:rsid w:val="00FB619F"/>
    <w:rsid w:val="00FB79E4"/>
    <w:rsid w:val="00FC095E"/>
    <w:rsid w:val="00FC2222"/>
    <w:rsid w:val="00FC234A"/>
    <w:rsid w:val="00FC357E"/>
    <w:rsid w:val="00FC4A7C"/>
    <w:rsid w:val="00FC5A91"/>
    <w:rsid w:val="00FC70BB"/>
    <w:rsid w:val="00FC7FCD"/>
    <w:rsid w:val="00FD1A20"/>
    <w:rsid w:val="00FD22B9"/>
    <w:rsid w:val="00FD4C5B"/>
    <w:rsid w:val="00FD6CF1"/>
    <w:rsid w:val="00FD75B5"/>
    <w:rsid w:val="00FE017F"/>
    <w:rsid w:val="00FE1AA7"/>
    <w:rsid w:val="00FE1FB6"/>
    <w:rsid w:val="00FE38E9"/>
    <w:rsid w:val="00FE3B14"/>
    <w:rsid w:val="00FE7070"/>
    <w:rsid w:val="00FE7E68"/>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04EB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CollegamentoInternet">
    <w:name w:val="Collegamento Internet"/>
    <w:uiPriority w:val="99"/>
    <w:unhideWhenUsed/>
    <w:rsid w:val="002777CA"/>
    <w:rPr>
      <w:color w:val="0000FF"/>
      <w:u w:val="single"/>
    </w:rPr>
  </w:style>
  <w:style w:type="paragraph" w:styleId="NormaleWeb">
    <w:name w:val="Normal (Web)"/>
    <w:basedOn w:val="Normale"/>
    <w:uiPriority w:val="99"/>
    <w:qFormat/>
    <w:rsid w:val="002777CA"/>
    <w:pPr>
      <w:spacing w:before="280" w:after="119"/>
    </w:pPr>
    <w:rPr>
      <w:rFonts w:ascii="Arial Unicode MS" w:eastAsia="Arial Unicode MS" w:hAnsi="Arial Unicode MS"/>
      <w:sz w:val="24"/>
      <w:szCs w:val="24"/>
      <w:lang w:eastAsia="zh-CN"/>
    </w:rPr>
  </w:style>
  <w:style w:type="character" w:styleId="Menzionenonrisolta">
    <w:name w:val="Unresolved Mention"/>
    <w:basedOn w:val="Carpredefinitoparagrafo"/>
    <w:uiPriority w:val="99"/>
    <w:semiHidden/>
    <w:unhideWhenUsed/>
    <w:rsid w:val="000D49C6"/>
    <w:rPr>
      <w:color w:val="605E5C"/>
      <w:shd w:val="clear" w:color="auto" w:fill="E1DFDD"/>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4369AD"/>
    <w:rPr>
      <w:sz w:val="24"/>
      <w:szCs w:val="24"/>
    </w:rPr>
  </w:style>
  <w:style w:type="paragraph" w:customStyle="1" w:styleId="Predefinito">
    <w:name w:val="Predefinito"/>
    <w:qFormat/>
    <w:rsid w:val="00EA27D6"/>
    <w:rPr>
      <w:sz w:val="24"/>
      <w:szCs w:val="24"/>
      <w:lang w:eastAsia="zh-CN"/>
    </w:rPr>
  </w:style>
  <w:style w:type="character" w:customStyle="1" w:styleId="Nessuno">
    <w:name w:val="Nessuno"/>
    <w:rsid w:val="001F5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3138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3562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Luciana Billi</cp:lastModifiedBy>
  <cp:revision>3</cp:revision>
  <cp:lastPrinted>2020-02-24T13:03:00Z</cp:lastPrinted>
  <dcterms:created xsi:type="dcterms:W3CDTF">2024-07-15T08:44:00Z</dcterms:created>
  <dcterms:modified xsi:type="dcterms:W3CDTF">2024-07-15T08:44:00Z</dcterms:modified>
</cp:coreProperties>
</file>