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5AC28" w14:textId="2ED3603C" w:rsidR="009B0DD3" w:rsidRDefault="002D473A" w:rsidP="00D165F0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F88723C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BB4629C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162D913E" w14:textId="77777777" w:rsidR="00D3146A" w:rsidRPr="00032B21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222AD94D" w14:textId="77777777" w:rsidR="00032B21" w:rsidRDefault="00703338" w:rsidP="00032B21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032B21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6CB06AF5" w14:textId="77777777" w:rsidR="00032B21" w:rsidRPr="00032B21" w:rsidRDefault="00032B21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bCs/>
          <w:sz w:val="22"/>
          <w:szCs w:val="22"/>
          <w:lang w:eastAsia="ar-SA"/>
        </w:rPr>
      </w:pPr>
    </w:p>
    <w:p w14:paraId="0952DEE5" w14:textId="1F597EC3" w:rsidR="00032B21" w:rsidRPr="00032B21" w:rsidRDefault="00032B21" w:rsidP="00032B21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</w:pPr>
      <w:r w:rsidRPr="00032B21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ISTANZA DI PARTECIPAZIO</w:t>
      </w:r>
      <w:r w:rsidR="009C195F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N</w:t>
      </w:r>
      <w:r w:rsidRPr="00032B21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E FIGURE PROFESSIONALI PNRR MULTILINGUISMO ALUNNI</w:t>
      </w:r>
    </w:p>
    <w:p w14:paraId="71557C71" w14:textId="77777777" w:rsidR="00703338" w:rsidRPr="00032B21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3ECE3B62" w:rsidR="00703338" w:rsidRDefault="00703338" w:rsidP="00DC2D06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 xml:space="preserve"> dell’Istituto </w:t>
      </w:r>
      <w:r w:rsidR="007118C7">
        <w:rPr>
          <w:rFonts w:asciiTheme="minorHAnsi" w:eastAsiaTheme="minorEastAsia" w:hAnsiTheme="minorHAnsi" w:cstheme="minorHAnsi"/>
          <w:sz w:val="22"/>
          <w:szCs w:val="22"/>
        </w:rPr>
        <w:t>Omnicomprensivo Leonardo da Vinci di Acquapendente</w:t>
      </w:r>
    </w:p>
    <w:p w14:paraId="55B25FEB" w14:textId="38F95375" w:rsidR="00DC2D06" w:rsidRDefault="00DC2D06" w:rsidP="00DC2D06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Dott.ssa Luciana Billi</w:t>
      </w:r>
    </w:p>
    <w:p w14:paraId="45DE07D8" w14:textId="77777777" w:rsidR="00DC2D06" w:rsidRPr="00C20594" w:rsidRDefault="00DC2D06" w:rsidP="00DC2D06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66F86A03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</w:p>
    <w:p w14:paraId="2DB3805F" w14:textId="3D4059B5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 il 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1A542190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______via_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</w:t>
      </w:r>
    </w:p>
    <w:p w14:paraId="2818624B" w14:textId="1CE6D9AD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 recapito cell. 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4A7F9237" w14:textId="724A8126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____________________indirizzo PEC______________________________</w:t>
      </w:r>
    </w:p>
    <w:p w14:paraId="1B191FF3" w14:textId="1755E2CA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 con la qualifica di 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C7236A" w14:paraId="18426E0C" w14:textId="297D3B3B" w:rsidTr="00C7236A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C7236A" w:rsidRPr="003D24B4" w:rsidRDefault="00C7236A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1" w:name="_Hlk158581835"/>
            <w:bookmarkStart w:id="2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2B1994E8" w:rsidR="00C7236A" w:rsidRPr="006E2EFA" w:rsidRDefault="00C7236A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5445A6A0" w:rsidR="00C7236A" w:rsidRDefault="00C7236A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impegno 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437E61C" w14:textId="36D57F25" w:rsidR="00C7236A" w:rsidRDefault="00C7236A" w:rsidP="00015A8D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445602E7" w14:textId="15418D23" w:rsidR="00C7236A" w:rsidRDefault="00C7236A" w:rsidP="00015A8D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Docente Madrelingua (SI/NO)</w:t>
            </w:r>
          </w:p>
        </w:tc>
      </w:tr>
      <w:tr w:rsidR="00DC2D06" w14:paraId="3A31D731" w14:textId="32BA21CC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7370" w14:textId="7FB15BA9" w:rsidR="00DC2D06" w:rsidRPr="0087246C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A1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41F94080" w:rsidR="00DC2D06" w:rsidRPr="0087246C" w:rsidRDefault="00DB40E0" w:rsidP="00DC2D06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24A" w14:textId="7CCE9E0D" w:rsidR="00DC2D06" w:rsidRPr="0087246C" w:rsidRDefault="00DB40E0" w:rsidP="00DC2D0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DC2D06">
              <w:rPr>
                <w:lang w:val="it-IT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72B" w14:textId="77777777" w:rsidR="00DC2D06" w:rsidRPr="0087246C" w:rsidRDefault="00DC2D06" w:rsidP="00DC2D0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6CB2" w14:textId="77777777" w:rsidR="00DC2D06" w:rsidRPr="00C7236A" w:rsidRDefault="00DC2D06" w:rsidP="00DC2D0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DC2D06" w14:paraId="752FF348" w14:textId="49E9BD7C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4513" w14:textId="210E44FC" w:rsidR="00DC2D06" w:rsidRPr="0087246C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/ antimeridiano per la preparazione alla certificazione linguistica di livello A2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E50" w14:textId="32ED116C" w:rsidR="00DC2D06" w:rsidRPr="0087246C" w:rsidRDefault="00DB40E0" w:rsidP="00DC2D06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52" w14:textId="0CFC2BB5" w:rsidR="00DC2D06" w:rsidRPr="0087246C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0AD" w14:textId="77777777" w:rsidR="00DC2D06" w:rsidRPr="0087246C" w:rsidRDefault="00DC2D06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0934" w14:textId="77777777" w:rsidR="00DC2D06" w:rsidRPr="00C7236A" w:rsidRDefault="00DC2D06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  <w:tr w:rsidR="00DB40E0" w14:paraId="1BA9E188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AC9A" w14:textId="5AEF59A8" w:rsidR="00DB40E0" w:rsidRPr="00DB40E0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B1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8488" w14:textId="2B4F798B" w:rsidR="00DB40E0" w:rsidRPr="00DB40E0" w:rsidRDefault="00DB40E0" w:rsidP="00DC2D06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4785" w14:textId="69441EAA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ABA9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2CEA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  <w:tr w:rsidR="00DB40E0" w14:paraId="546A9CFA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E5B4" w14:textId="165E1DDA" w:rsidR="00DB40E0" w:rsidRPr="00DB40E0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 xml:space="preserve">co-curriculari in orario pomeridiano per la preparazione alla certificazione linguistica di livello B2 – Lingua </w:t>
            </w:r>
            <w:r>
              <w:rPr>
                <w:lang w:val="it-IT"/>
              </w:rPr>
              <w:lastRenderedPageBreak/>
              <w:t>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0C65" w14:textId="33AC0199" w:rsidR="00DB40E0" w:rsidRPr="00DB40E0" w:rsidRDefault="00DB40E0" w:rsidP="00DC2D06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6F02" w14:textId="12568D18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845B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6EB9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  <w:tr w:rsidR="00DB40E0" w14:paraId="1FA8607B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0D84" w14:textId="6E83F7B5" w:rsidR="00DB40E0" w:rsidRPr="00DB40E0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lastRenderedPageBreak/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C1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5A31" w14:textId="57C2CE11" w:rsidR="00DB40E0" w:rsidRPr="00DB40E0" w:rsidRDefault="00DB40E0" w:rsidP="00DC2D06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074" w14:textId="27F812EA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6622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17F1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</w:tbl>
    <w:bookmarkEnd w:id="1"/>
    <w:p w14:paraId="44386C6E" w14:textId="3867DBE4" w:rsidR="00F67F6E" w:rsidRPr="00434218" w:rsidRDefault="006E2EF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  <w:r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N.</w:t>
      </w:r>
      <w:bookmarkEnd w:id="2"/>
      <w:r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B.: barrare la casella relativa al ruolo che si richiede</w:t>
      </w:r>
      <w:r w:rsidR="00F67F6E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 xml:space="preserve">. In caso di candidatura per più ruoli, indicare la preferenza con la numerazione da 1(preferenza più </w:t>
      </w:r>
      <w:r w:rsidR="0087246C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alta)</w:t>
      </w:r>
      <w:r w:rsidR="00F67F6E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 xml:space="preserve">, </w:t>
      </w:r>
      <w:r w:rsidR="00DB40E0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5</w:t>
      </w:r>
      <w:r w:rsidR="00F67F6E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 xml:space="preserve"> (preferenza più bassa)</w:t>
      </w:r>
    </w:p>
    <w:p w14:paraId="12970515" w14:textId="77777777" w:rsidR="0087246C" w:rsidRDefault="0087246C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5ABA8E44" w14:textId="77777777" w:rsidR="00DB40E0" w:rsidRDefault="00DB40E0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86E191B" w14:textId="77777777" w:rsidR="00DB40E0" w:rsidRDefault="00DB40E0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C7236A" w14:paraId="45040C32" w14:textId="518B8F16" w:rsidTr="00C7236A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D533EA8" w14:textId="77777777" w:rsidR="00C7236A" w:rsidRPr="003D24B4" w:rsidRDefault="00C7236A" w:rsidP="0022753A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D977844" w14:textId="7A80C226" w:rsidR="00C7236A" w:rsidRPr="006E2EFA" w:rsidRDefault="00C7236A" w:rsidP="0022753A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6ED9C40" w14:textId="0FE761E8" w:rsidR="00C7236A" w:rsidRDefault="00C7236A" w:rsidP="0022753A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impegno TUTOR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24900B09" w14:textId="77777777" w:rsidR="00C7236A" w:rsidRDefault="00C7236A" w:rsidP="0022753A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71FD14EF" w14:textId="3003DC5A" w:rsidR="00C7236A" w:rsidRDefault="00C7236A" w:rsidP="0022753A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Docente Madrelingua (SI/NO)</w:t>
            </w:r>
          </w:p>
        </w:tc>
      </w:tr>
      <w:tr w:rsidR="002C0F1D" w14:paraId="67F2AA44" w14:textId="1518FBC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AF48" w14:textId="4CF4243D" w:rsidR="002C0F1D" w:rsidRPr="0087246C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A1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442F" w14:textId="4D1F075C" w:rsidR="002C0F1D" w:rsidRPr="0087246C" w:rsidRDefault="002C0F1D" w:rsidP="002C0F1D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8F8D" w14:textId="3A6A2E09" w:rsidR="002C0F1D" w:rsidRPr="0087246C" w:rsidRDefault="002C0F1D" w:rsidP="002C0F1D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CAD9" w14:textId="77777777" w:rsidR="002C0F1D" w:rsidRPr="0087246C" w:rsidRDefault="002C0F1D" w:rsidP="002C0F1D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CAF2" w14:textId="77777777" w:rsidR="002C0F1D" w:rsidRPr="00C7236A" w:rsidRDefault="002C0F1D" w:rsidP="002C0F1D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2C0F1D" w14:paraId="68B02DFA" w14:textId="139994F6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DED3" w14:textId="1674F267" w:rsidR="002C0F1D" w:rsidRPr="0087246C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/ antimeridiano per la preparazione alla certificazione linguistica di livello A2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2E13" w14:textId="1F8418CF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7E8D" w14:textId="29B88A4D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8D36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5C57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  <w:tr w:rsidR="002C0F1D" w14:paraId="2D39E21F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B8BF" w14:textId="279E824B" w:rsidR="002C0F1D" w:rsidRPr="002C0F1D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B1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648F" w14:textId="06F93451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8E5F" w14:textId="2158BC54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D35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F61F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2C0F1D" w14:paraId="1C801E5E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0A22" w14:textId="643D9F21" w:rsidR="002C0F1D" w:rsidRPr="002C0F1D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B2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9863" w14:textId="2B0EB32B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E63C" w14:textId="6DFC4DF6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  <w:r>
              <w:rPr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E3A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F3E9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2C0F1D" w14:paraId="445F20D3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F197" w14:textId="0347D24D" w:rsidR="002C0F1D" w:rsidRPr="002C0F1D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C1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0A18" w14:textId="755B983B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0533" w14:textId="55EBFB7B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  <w:r>
              <w:rPr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3E22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7890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2C0F1D" w14:paraId="61CBAAD3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890A" w14:textId="77777777" w:rsidR="002C0F1D" w:rsidRPr="0087246C" w:rsidRDefault="002C0F1D" w:rsidP="002C0F1D">
            <w:pPr>
              <w:pStyle w:val="TableParagraph"/>
              <w:spacing w:before="25"/>
              <w:ind w:right="579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303A" w14:textId="77777777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1AFA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D70A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7BE4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</w:tr>
    </w:tbl>
    <w:p w14:paraId="39636625" w14:textId="3ED3FE94" w:rsidR="00F67F6E" w:rsidRDefault="0087246C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r w:rsidR="00F67F6E"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alta)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, </w:t>
      </w:r>
      <w:r w:rsidR="002C0F1D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5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14:paraId="42402E31" w14:textId="77777777" w:rsidR="00C7236A" w:rsidRDefault="00C7236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44E0258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A810D3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6FBCDD95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3B8D8175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la cittadinanza italiana  / di uno degli Stati membri dell’Unione europea</w:t>
      </w:r>
    </w:p>
    <w:p w14:paraId="3EAC47BC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lastRenderedPageBreak/>
        <w:t>di essere in godimento dei diritti civili e politici</w:t>
      </w:r>
    </w:p>
    <w:p w14:paraId="7248D627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6F4C94B8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67F24F1A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55D186D0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622DC8C1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117B833C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4A665695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53147E66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5441FAF3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2452BB3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32AA2953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450030F1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3626B96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61C631C2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0B6FB845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7FCEBE8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1CF31001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33B9BF58" w14:textId="77777777" w:rsidR="004F50C6" w:rsidRPr="00A810D3" w:rsidRDefault="004F50C6" w:rsidP="004F50C6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77EE69A8" w14:textId="77777777" w:rsidR="004F50C6" w:rsidRPr="00A810D3" w:rsidRDefault="004F50C6" w:rsidP="004F50C6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058584E" w14:textId="77777777" w:rsidR="004F50C6" w:rsidRPr="00A810D3" w:rsidRDefault="004F50C6" w:rsidP="004F50C6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28406EFF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4AEEEB20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4ABF1732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1FE9BA93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4A751F9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2009C9F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6C852719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21F98F28" w14:textId="18036983" w:rsidR="0087246C" w:rsidRDefault="004F50C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lastRenderedPageBreak/>
        <w:t>Data___________________ firma______________________</w:t>
      </w:r>
    </w:p>
    <w:sectPr w:rsidR="0087246C" w:rsidSect="00A00511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6A2A1" w14:textId="77777777" w:rsidR="00B01115" w:rsidRDefault="00B01115">
      <w:r>
        <w:separator/>
      </w:r>
    </w:p>
  </w:endnote>
  <w:endnote w:type="continuationSeparator" w:id="0">
    <w:p w14:paraId="3B635BA2" w14:textId="77777777" w:rsidR="00B01115" w:rsidRDefault="00B0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17A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640E7" w14:textId="77777777" w:rsidR="00B01115" w:rsidRDefault="00B01115">
      <w:r>
        <w:separator/>
      </w:r>
    </w:p>
  </w:footnote>
  <w:footnote w:type="continuationSeparator" w:id="0">
    <w:p w14:paraId="24E195EE" w14:textId="77777777" w:rsidR="00B01115" w:rsidRDefault="00B0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0CBC2B4B"/>
    <w:multiLevelType w:val="hybridMultilevel"/>
    <w:tmpl w:val="15F24F0A"/>
    <w:lvl w:ilvl="0" w:tplc="83E68F5E">
      <w:start w:val="1"/>
      <w:numFmt w:val="upperLetter"/>
      <w:suff w:val="nothing"/>
      <w:lvlText w:val="%1)"/>
      <w:lvlJc w:val="left"/>
      <w:pPr>
        <w:ind w:left="56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32E10E">
      <w:start w:val="1"/>
      <w:numFmt w:val="lowerLetter"/>
      <w:suff w:val="nothing"/>
      <w:lvlText w:val="%2."/>
      <w:lvlJc w:val="left"/>
      <w:pPr>
        <w:ind w:left="128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C4CBB6">
      <w:start w:val="1"/>
      <w:numFmt w:val="lowerRoman"/>
      <w:lvlText w:val="%3."/>
      <w:lvlJc w:val="left"/>
      <w:pPr>
        <w:ind w:left="200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E6CD4">
      <w:start w:val="1"/>
      <w:numFmt w:val="decimal"/>
      <w:suff w:val="nothing"/>
      <w:lvlText w:val="%4."/>
      <w:lvlJc w:val="left"/>
      <w:pPr>
        <w:ind w:left="272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6AA978">
      <w:start w:val="1"/>
      <w:numFmt w:val="lowerLetter"/>
      <w:suff w:val="nothing"/>
      <w:lvlText w:val="%5."/>
      <w:lvlJc w:val="left"/>
      <w:pPr>
        <w:ind w:left="344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C476AA">
      <w:start w:val="1"/>
      <w:numFmt w:val="lowerRoman"/>
      <w:lvlText w:val="%6."/>
      <w:lvlJc w:val="left"/>
      <w:pPr>
        <w:ind w:left="416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C0A5A">
      <w:start w:val="1"/>
      <w:numFmt w:val="decimal"/>
      <w:suff w:val="nothing"/>
      <w:lvlText w:val="%7."/>
      <w:lvlJc w:val="left"/>
      <w:pPr>
        <w:ind w:left="488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8E574">
      <w:start w:val="1"/>
      <w:numFmt w:val="lowerLetter"/>
      <w:suff w:val="nothing"/>
      <w:lvlText w:val="%8."/>
      <w:lvlJc w:val="left"/>
      <w:pPr>
        <w:ind w:left="560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E27DCE">
      <w:start w:val="1"/>
      <w:numFmt w:val="lowerRoman"/>
      <w:lvlText w:val="%9."/>
      <w:lvlJc w:val="left"/>
      <w:pPr>
        <w:ind w:left="632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C77E5"/>
    <w:multiLevelType w:val="hybridMultilevel"/>
    <w:tmpl w:val="4FD038E8"/>
    <w:lvl w:ilvl="0" w:tplc="D1DEB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30"/>
  </w:num>
  <w:num w:numId="9">
    <w:abstractNumId w:val="16"/>
  </w:num>
  <w:num w:numId="10">
    <w:abstractNumId w:val="46"/>
  </w:num>
  <w:num w:numId="11">
    <w:abstractNumId w:val="28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42"/>
  </w:num>
  <w:num w:numId="17">
    <w:abstractNumId w:val="10"/>
  </w:num>
  <w:num w:numId="18">
    <w:abstractNumId w:val="29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3"/>
  </w:num>
  <w:num w:numId="24">
    <w:abstractNumId w:val="34"/>
  </w:num>
  <w:num w:numId="25">
    <w:abstractNumId w:val="15"/>
  </w:num>
  <w:num w:numId="26">
    <w:abstractNumId w:val="36"/>
  </w:num>
  <w:num w:numId="27">
    <w:abstractNumId w:val="24"/>
  </w:num>
  <w:num w:numId="28">
    <w:abstractNumId w:val="33"/>
  </w:num>
  <w:num w:numId="29">
    <w:abstractNumId w:val="38"/>
  </w:num>
  <w:num w:numId="30">
    <w:abstractNumId w:val="4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4"/>
  </w:num>
  <w:num w:numId="34">
    <w:abstractNumId w:val="39"/>
  </w:num>
  <w:num w:numId="35">
    <w:abstractNumId w:val="27"/>
  </w:num>
  <w:num w:numId="36">
    <w:abstractNumId w:val="26"/>
  </w:num>
  <w:num w:numId="37">
    <w:abstractNumId w:val="19"/>
  </w:num>
  <w:num w:numId="38">
    <w:abstractNumId w:val="21"/>
  </w:num>
  <w:num w:numId="39">
    <w:abstractNumId w:val="12"/>
  </w:num>
  <w:num w:numId="40">
    <w:abstractNumId w:val="35"/>
  </w:num>
  <w:num w:numId="41">
    <w:abstractNumId w:val="32"/>
  </w:num>
  <w:num w:numId="42">
    <w:abstractNumId w:val="43"/>
  </w:num>
  <w:num w:numId="43">
    <w:abstractNumId w:val="13"/>
  </w:num>
  <w:num w:numId="44">
    <w:abstractNumId w:val="41"/>
  </w:num>
  <w:num w:numId="45">
    <w:abstractNumId w:val="9"/>
  </w:num>
  <w:num w:numId="46">
    <w:abstractNumId w:val="11"/>
  </w:num>
  <w:num w:numId="47">
    <w:abstractNumId w:val="37"/>
  </w:num>
  <w:num w:numId="48">
    <w:abstractNumId w:val="45"/>
  </w:num>
  <w:num w:numId="49">
    <w:abstractNumId w:val="13"/>
    <w:lvlOverride w:ilvl="0">
      <w:lvl w:ilvl="0" w:tplc="83E68F5E">
        <w:start w:val="1"/>
        <w:numFmt w:val="upperLetter"/>
        <w:lvlText w:val="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32E10E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C4CBB6">
        <w:start w:val="1"/>
        <w:numFmt w:val="lowerRoman"/>
        <w:lvlText w:val="%3."/>
        <w:lvlJc w:val="left"/>
        <w:pPr>
          <w:ind w:left="252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CE6CD4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6AA978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C476AA">
        <w:start w:val="1"/>
        <w:numFmt w:val="lowerRoman"/>
        <w:lvlText w:val="%6."/>
        <w:lvlJc w:val="left"/>
        <w:pPr>
          <w:ind w:left="468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0C0A5A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38E574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E27DCE">
        <w:start w:val="1"/>
        <w:numFmt w:val="lowerRoman"/>
        <w:lvlText w:val="%9."/>
        <w:lvlJc w:val="left"/>
        <w:pPr>
          <w:ind w:left="684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6FF"/>
    <w:rsid w:val="00015D2C"/>
    <w:rsid w:val="00016658"/>
    <w:rsid w:val="00021EB3"/>
    <w:rsid w:val="0003018C"/>
    <w:rsid w:val="000309DF"/>
    <w:rsid w:val="00031FEB"/>
    <w:rsid w:val="00032B21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2E3A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64"/>
    <w:rsid w:val="00093B8A"/>
    <w:rsid w:val="00095FAC"/>
    <w:rsid w:val="000A19BA"/>
    <w:rsid w:val="000A2C09"/>
    <w:rsid w:val="000A4782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3FC5"/>
    <w:rsid w:val="00134A79"/>
    <w:rsid w:val="00135167"/>
    <w:rsid w:val="001352AB"/>
    <w:rsid w:val="00140B98"/>
    <w:rsid w:val="0014175D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0EBD"/>
    <w:rsid w:val="00182723"/>
    <w:rsid w:val="00185A49"/>
    <w:rsid w:val="00186225"/>
    <w:rsid w:val="0018773E"/>
    <w:rsid w:val="00191CA1"/>
    <w:rsid w:val="001A23E7"/>
    <w:rsid w:val="001A5909"/>
    <w:rsid w:val="001A5E6B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376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44A1"/>
    <w:rsid w:val="00255CE2"/>
    <w:rsid w:val="0025698C"/>
    <w:rsid w:val="0026467A"/>
    <w:rsid w:val="00265864"/>
    <w:rsid w:val="002708A6"/>
    <w:rsid w:val="00275A1D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2FAE"/>
    <w:rsid w:val="002B3171"/>
    <w:rsid w:val="002B684C"/>
    <w:rsid w:val="002C0F1D"/>
    <w:rsid w:val="002C1C92"/>
    <w:rsid w:val="002C1E86"/>
    <w:rsid w:val="002C6C36"/>
    <w:rsid w:val="002D115B"/>
    <w:rsid w:val="002D281D"/>
    <w:rsid w:val="002D32F8"/>
    <w:rsid w:val="002D3EC6"/>
    <w:rsid w:val="002D472B"/>
    <w:rsid w:val="002D473A"/>
    <w:rsid w:val="002D786D"/>
    <w:rsid w:val="002E17F0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13198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6C77"/>
    <w:rsid w:val="00361D26"/>
    <w:rsid w:val="00363B1F"/>
    <w:rsid w:val="0036522E"/>
    <w:rsid w:val="00367396"/>
    <w:rsid w:val="003709D8"/>
    <w:rsid w:val="003726C9"/>
    <w:rsid w:val="00373BAB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06FB"/>
    <w:rsid w:val="003E18F4"/>
    <w:rsid w:val="003E2DA4"/>
    <w:rsid w:val="003E2E35"/>
    <w:rsid w:val="003E5C47"/>
    <w:rsid w:val="003E6F53"/>
    <w:rsid w:val="003F1A93"/>
    <w:rsid w:val="003F2D21"/>
    <w:rsid w:val="003F5439"/>
    <w:rsid w:val="004076E9"/>
    <w:rsid w:val="00414813"/>
    <w:rsid w:val="00416DC1"/>
    <w:rsid w:val="00430C48"/>
    <w:rsid w:val="00433CB5"/>
    <w:rsid w:val="00434218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7568B"/>
    <w:rsid w:val="004844E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6A0"/>
    <w:rsid w:val="004D18E3"/>
    <w:rsid w:val="004D1C0F"/>
    <w:rsid w:val="004D539A"/>
    <w:rsid w:val="004E105E"/>
    <w:rsid w:val="004E6955"/>
    <w:rsid w:val="004F50C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050F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20ED"/>
    <w:rsid w:val="005B65B5"/>
    <w:rsid w:val="005C38A8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311F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32E3"/>
    <w:rsid w:val="00635CBB"/>
    <w:rsid w:val="006378DA"/>
    <w:rsid w:val="00637EE7"/>
    <w:rsid w:val="00642F67"/>
    <w:rsid w:val="00647912"/>
    <w:rsid w:val="0065050C"/>
    <w:rsid w:val="0065358F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6F4E35"/>
    <w:rsid w:val="007018B7"/>
    <w:rsid w:val="00703338"/>
    <w:rsid w:val="00705188"/>
    <w:rsid w:val="00706853"/>
    <w:rsid w:val="00706DD4"/>
    <w:rsid w:val="00710D1C"/>
    <w:rsid w:val="007118C7"/>
    <w:rsid w:val="00717756"/>
    <w:rsid w:val="00723C0C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192B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127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48CA"/>
    <w:rsid w:val="008D1317"/>
    <w:rsid w:val="008E0DE5"/>
    <w:rsid w:val="008E7578"/>
    <w:rsid w:val="008F28B1"/>
    <w:rsid w:val="008F3CD8"/>
    <w:rsid w:val="008F612A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B86"/>
    <w:rsid w:val="00971485"/>
    <w:rsid w:val="0097360E"/>
    <w:rsid w:val="009775E2"/>
    <w:rsid w:val="00980B3C"/>
    <w:rsid w:val="0098483C"/>
    <w:rsid w:val="00986B21"/>
    <w:rsid w:val="00990253"/>
    <w:rsid w:val="00990469"/>
    <w:rsid w:val="009907AE"/>
    <w:rsid w:val="00990DB4"/>
    <w:rsid w:val="00991D62"/>
    <w:rsid w:val="009944D6"/>
    <w:rsid w:val="00994B6A"/>
    <w:rsid w:val="009958CB"/>
    <w:rsid w:val="00996011"/>
    <w:rsid w:val="00997C40"/>
    <w:rsid w:val="009A0D66"/>
    <w:rsid w:val="009A25E1"/>
    <w:rsid w:val="009B0DD3"/>
    <w:rsid w:val="009B2F7D"/>
    <w:rsid w:val="009B31B2"/>
    <w:rsid w:val="009B3956"/>
    <w:rsid w:val="009C195F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478D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1115"/>
    <w:rsid w:val="00B022A7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474D"/>
    <w:rsid w:val="00B353E9"/>
    <w:rsid w:val="00B36274"/>
    <w:rsid w:val="00B40D43"/>
    <w:rsid w:val="00B419CF"/>
    <w:rsid w:val="00B432AF"/>
    <w:rsid w:val="00B4439D"/>
    <w:rsid w:val="00B53156"/>
    <w:rsid w:val="00B6459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A6E92"/>
    <w:rsid w:val="00BB0CD6"/>
    <w:rsid w:val="00BB1BF6"/>
    <w:rsid w:val="00BB2130"/>
    <w:rsid w:val="00BB38A7"/>
    <w:rsid w:val="00BB4BE9"/>
    <w:rsid w:val="00BB6BE2"/>
    <w:rsid w:val="00BD0C93"/>
    <w:rsid w:val="00BD5445"/>
    <w:rsid w:val="00BE038A"/>
    <w:rsid w:val="00BE19EF"/>
    <w:rsid w:val="00BE239E"/>
    <w:rsid w:val="00BE3423"/>
    <w:rsid w:val="00BE52DF"/>
    <w:rsid w:val="00BE6544"/>
    <w:rsid w:val="00BE6934"/>
    <w:rsid w:val="00BF44F4"/>
    <w:rsid w:val="00BF4919"/>
    <w:rsid w:val="00BF4A50"/>
    <w:rsid w:val="00BF53E6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0E2C"/>
    <w:rsid w:val="00C85681"/>
    <w:rsid w:val="00C85ABC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65F0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56C"/>
    <w:rsid w:val="00D81C29"/>
    <w:rsid w:val="00D82D6E"/>
    <w:rsid w:val="00D832A9"/>
    <w:rsid w:val="00D83595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0E0"/>
    <w:rsid w:val="00DB44CA"/>
    <w:rsid w:val="00DB71F1"/>
    <w:rsid w:val="00DC08C8"/>
    <w:rsid w:val="00DC09F0"/>
    <w:rsid w:val="00DC2D06"/>
    <w:rsid w:val="00DD1F91"/>
    <w:rsid w:val="00DD463E"/>
    <w:rsid w:val="00DD704B"/>
    <w:rsid w:val="00DE0AB9"/>
    <w:rsid w:val="00DE2294"/>
    <w:rsid w:val="00DE2D41"/>
    <w:rsid w:val="00DE791F"/>
    <w:rsid w:val="00DF0084"/>
    <w:rsid w:val="00DF26D8"/>
    <w:rsid w:val="00DF7B0B"/>
    <w:rsid w:val="00DF7E8D"/>
    <w:rsid w:val="00E0597F"/>
    <w:rsid w:val="00E06895"/>
    <w:rsid w:val="00E0713E"/>
    <w:rsid w:val="00E109F2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03E9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2D47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17AB"/>
    <w:rsid w:val="00FD22B9"/>
    <w:rsid w:val="00FD4C5B"/>
    <w:rsid w:val="00FD6CF1"/>
    <w:rsid w:val="00FD75B5"/>
    <w:rsid w:val="00FE017F"/>
    <w:rsid w:val="00FE1FB6"/>
    <w:rsid w:val="00FE38E9"/>
    <w:rsid w:val="00FE3B14"/>
    <w:rsid w:val="00FE4BF7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612A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022A7"/>
    <w:rPr>
      <w:sz w:val="24"/>
      <w:szCs w:val="24"/>
    </w:rPr>
  </w:style>
  <w:style w:type="character" w:customStyle="1" w:styleId="Nessuno">
    <w:name w:val="Nessuno"/>
    <w:rsid w:val="00BB4BE9"/>
  </w:style>
  <w:style w:type="paragraph" w:customStyle="1" w:styleId="Predefinito">
    <w:name w:val="Predefinito"/>
    <w:qFormat/>
    <w:rsid w:val="009B0DD3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612A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022A7"/>
    <w:rPr>
      <w:sz w:val="24"/>
      <w:szCs w:val="24"/>
    </w:rPr>
  </w:style>
  <w:style w:type="character" w:customStyle="1" w:styleId="Nessuno">
    <w:name w:val="Nessuno"/>
    <w:rsid w:val="00BB4BE9"/>
  </w:style>
  <w:style w:type="paragraph" w:customStyle="1" w:styleId="Predefinito">
    <w:name w:val="Predefinito"/>
    <w:qFormat/>
    <w:rsid w:val="009B0DD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93DB7-1AB8-417F-815D-DE6749E9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PC-OEM</cp:lastModifiedBy>
  <cp:revision>2</cp:revision>
  <cp:lastPrinted>2020-02-24T13:03:00Z</cp:lastPrinted>
  <dcterms:created xsi:type="dcterms:W3CDTF">2024-10-10T13:46:00Z</dcterms:created>
  <dcterms:modified xsi:type="dcterms:W3CDTF">2024-10-10T13:46:00Z</dcterms:modified>
</cp:coreProperties>
</file>