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CB8C1" w14:textId="008D3CF2" w:rsidR="007C09AC" w:rsidRPr="00ED645F" w:rsidRDefault="00DD1F91" w:rsidP="00ED645F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5A531FB" w14:textId="77777777" w:rsidR="00A86E5A" w:rsidRPr="00DA7448" w:rsidRDefault="00A86E5A" w:rsidP="00A86E5A">
      <w:pPr>
        <w:pStyle w:val="Default"/>
        <w:jc w:val="both"/>
        <w:rPr>
          <w:rFonts w:ascii="English111 Adagio BT" w:hAnsi="English111 Adagio BT" w:cs="English111 Adagio BT"/>
        </w:rPr>
      </w:pPr>
    </w:p>
    <w:p w14:paraId="6D7B3748" w14:textId="77777777" w:rsidR="00A86E5A" w:rsidRDefault="00A86E5A" w:rsidP="00A86E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B04C1D7" w14:textId="77777777" w:rsidR="00A86E5A" w:rsidRPr="00FF5DCF" w:rsidRDefault="00A86E5A" w:rsidP="00A86E5A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3068EB9E" wp14:editId="4423D6CD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D122B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6EFEFD3F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47463D04" w14:textId="77777777" w:rsidR="00A86E5A" w:rsidRPr="00FF5DCF" w:rsidRDefault="00A86E5A" w:rsidP="00A86E5A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6C9FA847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14:paraId="4407A63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480D16A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0CEEC141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G.CARDUCCI s.n.c. 01021 Acquapendente (VT)  CF 80019550567 – Tel.0763/734208 </w:t>
      </w:r>
    </w:p>
    <w:p w14:paraId="3E7883E6" w14:textId="77777777" w:rsidR="00A86E5A" w:rsidRPr="00FF5DCF" w:rsidRDefault="00A86E5A" w:rsidP="00A86E5A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1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27D5C81E" w14:textId="77777777" w:rsidR="00A86E5A" w:rsidRDefault="0074655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</w:p>
    <w:p w14:paraId="669C3986" w14:textId="32B4AA06" w:rsidR="006C10F5" w:rsidRDefault="00A86E5A" w:rsidP="00B26EEE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  <w:r w:rsidRPr="00684C0A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en-US"/>
        </w:rPr>
        <w:tab/>
      </w:r>
    </w:p>
    <w:p w14:paraId="29CB3EE0" w14:textId="77777777" w:rsidR="00A92678" w:rsidRPr="00A92678" w:rsidRDefault="0070333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 w:rsidRPr="00A92678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ALLEGATO A</w:t>
      </w:r>
    </w:p>
    <w:p w14:paraId="1DFC4C3B" w14:textId="77777777" w:rsidR="00A92678" w:rsidRDefault="00A9267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71557C71" w14:textId="0E3C4501" w:rsidR="00703338" w:rsidRPr="00A92678" w:rsidRDefault="00A92678" w:rsidP="00A92678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</w:rPr>
      </w:pP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ISTANZA DI PARTECIPAZIONE ALLA SELEZIONE DI </w:t>
      </w:r>
      <w:r w:rsidR="00703338"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FIGURE PROFESSIONALI </w:t>
      </w:r>
      <w:r w:rsidRPr="00A92678"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lang w:eastAsia="ar-SA"/>
        </w:rPr>
        <w:t xml:space="preserve"> IN </w:t>
      </w:r>
      <w:r w:rsidRPr="00A92678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PERCORSI CO-CURRICULARI DI POTENZIAMENTO DELLE COMPETENZE STEM, DIGITALI E DI INNOVAZIONE</w:t>
      </w:r>
    </w:p>
    <w:p w14:paraId="1B4A95DA" w14:textId="77777777" w:rsidR="00A92678" w:rsidRDefault="00A9267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4CF3593" w14:textId="77777777" w:rsidR="00A92678" w:rsidRDefault="0070333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  <w:r w:rsidR="00A92678">
        <w:rPr>
          <w:rFonts w:asciiTheme="minorHAnsi" w:eastAsiaTheme="minorEastAsia" w:hAnsiTheme="minorHAnsi" w:cstheme="minorHAnsi"/>
          <w:sz w:val="22"/>
          <w:szCs w:val="22"/>
        </w:rPr>
        <w:t xml:space="preserve"> dell’Istituto Omnicomprensivo </w:t>
      </w:r>
    </w:p>
    <w:p w14:paraId="0196AFC0" w14:textId="40303788" w:rsidR="0070333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“Leonardo da Vinci” di Acquapendente</w:t>
      </w:r>
    </w:p>
    <w:p w14:paraId="7B19EE52" w14:textId="14432B79" w:rsidR="00A92678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Dott.ssa Luciana Billi</w:t>
      </w:r>
    </w:p>
    <w:p w14:paraId="1C98C170" w14:textId="77777777" w:rsidR="00A92678" w:rsidRPr="00C20594" w:rsidRDefault="00A92678" w:rsidP="00A92678">
      <w:pPr>
        <w:autoSpaceDE w:val="0"/>
        <w:spacing w:line="276" w:lineRule="auto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nato/a a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 recapito cell.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B191FF3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0BAB6E87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18426E0C" w14:textId="08B433E7" w:rsidTr="00F67F6E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00FBCF10" w14:textId="77777777" w:rsidR="00F67F6E" w:rsidRPr="003D24B4" w:rsidRDefault="00F67F6E" w:rsidP="00015A8D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bookmarkStart w:id="0" w:name="_Hlk158550651"/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4356C7" w14:textId="2B1994E8" w:rsidR="00F67F6E" w:rsidRPr="006E2EFA" w:rsidRDefault="00F67F6E" w:rsidP="00015A8D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ESPERTO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B60922" w14:textId="5445A6A0" w:rsidR="00F67F6E" w:rsidRDefault="00F67F6E" w:rsidP="00015A8D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ESPERTO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0437E61C" w14:textId="36D57F25" w:rsidR="00F67F6E" w:rsidRDefault="00F67F6E" w:rsidP="00015A8D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042429" w14:paraId="3A31D731" w14:textId="6F8374B2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9B7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7847370" w14:textId="177328C8" w:rsidR="00042429" w:rsidRPr="00A92678" w:rsidRDefault="00042429" w:rsidP="00042429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Scuola dell’Infanzia (anni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688E" w14:textId="5783B0B8" w:rsidR="00042429" w:rsidRPr="00A92678" w:rsidRDefault="00042429" w:rsidP="00042429">
            <w:pPr>
              <w:pStyle w:val="TableParagraph"/>
              <w:spacing w:before="160"/>
              <w:ind w:left="311" w:right="298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B24A" w14:textId="5522EFCD" w:rsidR="00042429" w:rsidRPr="00A92678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B72B" w14:textId="77777777" w:rsidR="00042429" w:rsidRPr="00A92678" w:rsidRDefault="00042429" w:rsidP="00042429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</w:tr>
      <w:tr w:rsidR="00042429" w14:paraId="752FF348" w14:textId="7F1FB2AD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3615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lastRenderedPageBreak/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25194513" w14:textId="15578AAA" w:rsidR="00042429" w:rsidRDefault="00042429" w:rsidP="00042429">
            <w:pPr>
              <w:pStyle w:val="TableParagraph"/>
              <w:spacing w:before="25"/>
              <w:ind w:right="579"/>
            </w:pPr>
            <w:r>
              <w:rPr>
                <w:rFonts w:cstheme="minorHAnsi"/>
                <w:lang w:val="it-IT"/>
              </w:rPr>
              <w:t>classi 1^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AE50" w14:textId="721F6692" w:rsidR="00042429" w:rsidRDefault="00042429" w:rsidP="00042429">
            <w:pPr>
              <w:pStyle w:val="TableParagraph"/>
              <w:spacing w:before="174"/>
              <w:ind w:left="9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3652" w14:textId="669BD2AC" w:rsidR="00042429" w:rsidRDefault="00042429" w:rsidP="00042429">
            <w:pPr>
              <w:pStyle w:val="TableParagraph"/>
              <w:spacing w:before="174"/>
              <w:ind w:left="339" w:right="328"/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90AD" w14:textId="77777777" w:rsidR="00042429" w:rsidRDefault="00042429" w:rsidP="00042429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042429" w14:paraId="26A95DF5" w14:textId="42B94A8A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6BA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B94F4A9" w14:textId="7C5EF588" w:rsidR="00042429" w:rsidRDefault="00042429" w:rsidP="00042429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2^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D9A1" w14:textId="39AEE62D" w:rsidR="00042429" w:rsidRDefault="00042429" w:rsidP="00042429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74BC" w14:textId="7D0F5AA3" w:rsidR="00042429" w:rsidRDefault="00042429" w:rsidP="00042429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5631" w14:textId="77777777" w:rsidR="00042429" w:rsidRDefault="00042429" w:rsidP="00042429">
            <w:pPr>
              <w:pStyle w:val="TableParagraph"/>
              <w:jc w:val="center"/>
            </w:pPr>
          </w:p>
        </w:tc>
      </w:tr>
      <w:tr w:rsidR="00042429" w14:paraId="48A94594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6C0C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894247">
              <w:rPr>
                <w:rFonts w:cstheme="minorHAnsi"/>
                <w:lang w:val="it-IT"/>
              </w:rPr>
              <w:t>Percorsi co-curricolari antimeridiani “L</w:t>
            </w:r>
            <w:r>
              <w:rPr>
                <w:rFonts w:cstheme="minorHAnsi"/>
                <w:lang w:val="it-IT"/>
              </w:rPr>
              <w:t>aboratorio Bee Bot”</w:t>
            </w:r>
          </w:p>
          <w:p w14:paraId="5BAB7518" w14:textId="7883FC1F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Classi 3^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EDB6" w14:textId="05C11EFF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50B6" w14:textId="3476FCB2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17AF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16D42F9E" w14:textId="77777777" w:rsidTr="00042429">
        <w:trPr>
          <w:trHeight w:val="126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2373" w14:textId="77777777" w:rsidR="00042429" w:rsidRDefault="00042429" w:rsidP="00042429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Percorsi co-curriculari antimeridiani</w:t>
            </w:r>
            <w:r>
              <w:rPr>
                <w:rFonts w:cstheme="minorHAnsi"/>
                <w:lang w:val="it-IT"/>
              </w:rPr>
              <w:t xml:space="preserve"> “Laboratori di Coding e pensiero computazionale”</w:t>
            </w:r>
          </w:p>
          <w:p w14:paraId="63A49520" w14:textId="2198EC17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Classi 4^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DC7E" w14:textId="5CCEDD86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AEE1" w14:textId="6430CC86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D729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63E077BF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E4D5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 xml:space="preserve">pomeridiani “Laboratorio di coding e intelligenza artificiale” </w:t>
            </w:r>
          </w:p>
          <w:p w14:paraId="110A3433" w14:textId="314874E1" w:rsidR="00042429" w:rsidRPr="00E37185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Alunni Classi 1^ e 2^ Scuola Secondaria I Grado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44EB" w14:textId="07154310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A6" w14:textId="0A06EBA3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9FA6" w14:textId="77777777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208EE584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A9BE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477A2AFF" w14:textId="1E54ABE0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045BD" w14:textId="55BA6712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39FB" w14:textId="48351349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0F40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1F2037AE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7FA6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 xml:space="preserve">Percorsi co-curricolari antimeridiani </w:t>
            </w:r>
            <w:r>
              <w:rPr>
                <w:rFonts w:cstheme="minorHAnsi"/>
                <w:lang w:val="it-IT"/>
              </w:rPr>
              <w:t xml:space="preserve"> e pomeridiani </w:t>
            </w:r>
            <w:r w:rsidRPr="00894D5D">
              <w:rPr>
                <w:rFonts w:cstheme="minorHAnsi"/>
                <w:lang w:val="it-IT"/>
              </w:rPr>
              <w:t>“L</w:t>
            </w:r>
            <w:r>
              <w:rPr>
                <w:rFonts w:cstheme="minorHAnsi"/>
                <w:lang w:val="it-IT"/>
              </w:rPr>
              <w:t>aboratori di Coding e intelligenza artificiale”</w:t>
            </w:r>
          </w:p>
          <w:p w14:paraId="2F5EF9AC" w14:textId="44F7E3E3" w:rsidR="00042429" w:rsidRPr="00A92678" w:rsidRDefault="00042429" w:rsidP="00042429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1^ASA / 1^BSA – 2^ASA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012A" w14:textId="6B110876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59D" w14:textId="097C1BF1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4D74" w14:textId="77777777" w:rsidR="00042429" w:rsidRPr="00A92678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3DA3C1CB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5A79" w14:textId="77777777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172C83">
              <w:rPr>
                <w:rFonts w:cstheme="minorHAnsi"/>
                <w:lang w:val="it-IT"/>
              </w:rPr>
              <w:t>Percorsi co-curricolari pomeridiani “L</w:t>
            </w:r>
            <w:r>
              <w:rPr>
                <w:rFonts w:cstheme="minorHAnsi"/>
                <w:lang w:val="it-IT"/>
              </w:rPr>
              <w:t>aboratorio propedeutico al corso per il patentino di robotica”</w:t>
            </w:r>
          </w:p>
          <w:p w14:paraId="6F07A0CF" w14:textId="7711BA15" w:rsidR="00042429" w:rsidRPr="00E37185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(alunni del triennio del Liceo e dell’ITT)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1D03" w14:textId="077E786D" w:rsidR="00042429" w:rsidRPr="00E37185" w:rsidRDefault="00042429" w:rsidP="00042429">
            <w:pPr>
              <w:pStyle w:val="TableParagraph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C0A7" w14:textId="718F0574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81DC" w14:textId="77777777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042429" w14:paraId="22E13898" w14:textId="77777777" w:rsidTr="00F67F6E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A7A5" w14:textId="5ABA18FB" w:rsidR="00042429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334676">
              <w:rPr>
                <w:rFonts w:cstheme="minorHAnsi"/>
                <w:lang w:val="it-IT"/>
              </w:rPr>
              <w:t>Percor</w:t>
            </w:r>
            <w:r>
              <w:rPr>
                <w:rFonts w:cstheme="minorHAnsi"/>
                <w:lang w:val="it-IT"/>
              </w:rPr>
              <w:t>s</w:t>
            </w:r>
            <w:r w:rsidRPr="00334676">
              <w:rPr>
                <w:rFonts w:cstheme="minorHAnsi"/>
                <w:lang w:val="it-IT"/>
              </w:rPr>
              <w:t>i co-curricolari antimeridani e</w:t>
            </w:r>
            <w:r>
              <w:rPr>
                <w:rFonts w:cstheme="minorHAnsi"/>
                <w:lang w:val="it-IT"/>
              </w:rPr>
              <w:t xml:space="preserve"> pomeridiani “Laboratorio Lego Education Spike”</w:t>
            </w:r>
          </w:p>
          <w:p w14:paraId="49DD2D23" w14:textId="2C585410" w:rsidR="00042429" w:rsidRPr="00E37185" w:rsidRDefault="00042429" w:rsidP="00042429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Alunni classi 1^AEC e 2^AEC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736D" w14:textId="19DEB442" w:rsidR="00042429" w:rsidRPr="00E37185" w:rsidRDefault="00042429" w:rsidP="00042429">
            <w:pPr>
              <w:pStyle w:val="TableParagraph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0305" w14:textId="72B70832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2A2" w14:textId="77777777" w:rsidR="00042429" w:rsidRPr="00E37185" w:rsidRDefault="00042429" w:rsidP="00042429">
            <w:pPr>
              <w:pStyle w:val="TableParagraph"/>
              <w:jc w:val="center"/>
              <w:rPr>
                <w:lang w:val="it-IT"/>
              </w:rPr>
            </w:pPr>
          </w:p>
        </w:tc>
      </w:tr>
    </w:tbl>
    <w:p w14:paraId="5AFF8AEE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44386C6E" w14:textId="06857103" w:rsidR="00F67F6E" w:rsidRPr="00555648" w:rsidRDefault="006E2EFA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N.</w:t>
      </w:r>
      <w:bookmarkEnd w:id="0"/>
      <w:r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B.: barrare la casella relativa al ruolo che si richiede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. In caso di candidatura per più ruoli, indicare la preferenza con la numerazione da 1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(preferenza più </w:t>
      </w:r>
      <w:r w:rsidR="007104E2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alta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)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, a </w:t>
      </w:r>
      <w:r w:rsidR="00555648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10</w:t>
      </w:r>
      <w:r w:rsidR="00F67F6E" w:rsidRPr="00555648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(preferenza più bassa)</w:t>
      </w:r>
    </w:p>
    <w:p w14:paraId="0A18ACF4" w14:textId="77777777" w:rsidR="00F67F6E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FE71461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tbl>
      <w:tblPr>
        <w:tblStyle w:val="TableNormal1"/>
        <w:tblW w:w="10348" w:type="dxa"/>
        <w:tblInd w:w="-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2126"/>
        <w:gridCol w:w="1843"/>
        <w:gridCol w:w="1559"/>
      </w:tblGrid>
      <w:tr w:rsidR="00F67F6E" w14:paraId="59A5B0A4" w14:textId="77777777" w:rsidTr="00784CCC">
        <w:trPr>
          <w:trHeight w:val="5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C11DE16" w14:textId="77777777" w:rsidR="00F67F6E" w:rsidRPr="003D24B4" w:rsidRDefault="00F67F6E" w:rsidP="00784CCC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PERCORSI FORMATIVI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481C696" w14:textId="7D5B4BD2" w:rsidR="00F67F6E" w:rsidRPr="006E2EFA" w:rsidRDefault="00F67F6E" w:rsidP="00784CCC">
            <w:pPr>
              <w:pStyle w:val="TableParagraph"/>
              <w:ind w:right="300"/>
              <w:jc w:val="center"/>
              <w:rPr>
                <w:b/>
                <w:lang w:val="it-IT"/>
              </w:rPr>
            </w:pPr>
            <w:r w:rsidRPr="006E2EFA">
              <w:rPr>
                <w:b/>
                <w:lang w:val="it-IT"/>
              </w:rPr>
              <w:t>N°</w:t>
            </w:r>
            <w:r w:rsidRPr="006E2EFA">
              <w:rPr>
                <w:b/>
                <w:spacing w:val="-2"/>
                <w:lang w:val="it-IT"/>
              </w:rPr>
              <w:t xml:space="preserve"> figure richieste nei r</w:t>
            </w:r>
            <w:r>
              <w:rPr>
                <w:b/>
                <w:spacing w:val="-2"/>
                <w:lang w:val="it-IT"/>
              </w:rPr>
              <w:t>uoli di TUTOR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center"/>
          </w:tcPr>
          <w:p w14:paraId="71AC451A" w14:textId="4701BFFF" w:rsidR="00F67F6E" w:rsidRDefault="00F67F6E" w:rsidP="00784CCC">
            <w:pPr>
              <w:pStyle w:val="TableParagraph"/>
              <w:spacing w:before="3"/>
              <w:jc w:val="center"/>
              <w:rPr>
                <w:sz w:val="25"/>
              </w:rPr>
            </w:pPr>
            <w:r>
              <w:rPr>
                <w:b/>
              </w:rPr>
              <w:t>Ore di impegno TUTOR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78E3E3C3" w14:textId="77777777" w:rsidR="00F67F6E" w:rsidRDefault="00F67F6E" w:rsidP="00784CCC">
            <w:pPr>
              <w:pStyle w:val="TableParagraph"/>
              <w:ind w:right="328"/>
              <w:jc w:val="center"/>
              <w:rPr>
                <w:b/>
              </w:rPr>
            </w:pPr>
            <w:r>
              <w:rPr>
                <w:b/>
              </w:rPr>
              <w:t>Preferenza</w:t>
            </w:r>
          </w:p>
        </w:tc>
      </w:tr>
      <w:tr w:rsidR="007C70C4" w14:paraId="4554F1CF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F5E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447666B5" w14:textId="3A60374B" w:rsidR="007C70C4" w:rsidRDefault="007C70C4" w:rsidP="007C70C4">
            <w:pPr>
              <w:pStyle w:val="TableParagraph"/>
              <w:spacing w:before="25"/>
              <w:ind w:right="579"/>
            </w:pPr>
            <w:r>
              <w:rPr>
                <w:rFonts w:cstheme="minorHAnsi"/>
                <w:lang w:val="it-IT"/>
              </w:rPr>
              <w:t>Scuola dell’Infanzia (anni 5)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1383" w14:textId="29A363EB" w:rsidR="007C70C4" w:rsidRDefault="007C70C4" w:rsidP="007C70C4">
            <w:pPr>
              <w:pStyle w:val="TableParagraph"/>
              <w:spacing w:before="160"/>
              <w:ind w:left="311" w:right="298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2F54" w14:textId="4BA19EFC" w:rsidR="007C70C4" w:rsidRDefault="007C70C4" w:rsidP="007C70C4">
            <w:pPr>
              <w:pStyle w:val="TableParagraph"/>
              <w:spacing w:before="160"/>
              <w:ind w:left="338" w:right="328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7FD5" w14:textId="77777777" w:rsidR="007C70C4" w:rsidRDefault="007C70C4" w:rsidP="007C70C4">
            <w:pPr>
              <w:pStyle w:val="TableParagraph"/>
              <w:spacing w:before="160"/>
              <w:ind w:left="338" w:right="328"/>
              <w:jc w:val="center"/>
            </w:pPr>
          </w:p>
        </w:tc>
      </w:tr>
      <w:tr w:rsidR="007C70C4" w14:paraId="28B184E0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12B0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66CD6D76" w14:textId="6D77A6A1" w:rsidR="007C70C4" w:rsidRDefault="007C70C4" w:rsidP="007C70C4">
            <w:pPr>
              <w:pStyle w:val="TableParagraph"/>
              <w:spacing w:before="25"/>
              <w:ind w:right="579"/>
            </w:pPr>
            <w:r>
              <w:rPr>
                <w:rFonts w:cstheme="minorHAnsi"/>
                <w:lang w:val="it-IT"/>
              </w:rPr>
              <w:t>classi 1^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2AD8" w14:textId="7C3CFF24" w:rsidR="007C70C4" w:rsidRDefault="007C70C4" w:rsidP="007C70C4">
            <w:pPr>
              <w:pStyle w:val="TableParagraph"/>
              <w:spacing w:before="174"/>
              <w:ind w:left="9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9EA6" w14:textId="16A52FA3" w:rsidR="007C70C4" w:rsidRDefault="007C70C4" w:rsidP="007C70C4">
            <w:pPr>
              <w:pStyle w:val="TableParagraph"/>
              <w:spacing w:before="174"/>
              <w:ind w:left="339" w:right="328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1BA7" w14:textId="77777777" w:rsidR="007C70C4" w:rsidRDefault="007C70C4" w:rsidP="007C70C4">
            <w:pPr>
              <w:pStyle w:val="TableParagraph"/>
              <w:spacing w:before="174"/>
              <w:ind w:left="339" w:right="328"/>
              <w:jc w:val="center"/>
            </w:pPr>
          </w:p>
        </w:tc>
      </w:tr>
      <w:tr w:rsidR="007C70C4" w14:paraId="67D0329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4D46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>antimeridiano “Laboratori di Proto-matematica “</w:t>
            </w:r>
          </w:p>
          <w:p w14:paraId="3D43497C" w14:textId="17E147BB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2^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F828" w14:textId="4B1500F0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F5C3" w14:textId="49D0FC0E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BE6D" w14:textId="77777777" w:rsidR="007C70C4" w:rsidRDefault="007C70C4" w:rsidP="007C70C4">
            <w:pPr>
              <w:pStyle w:val="TableParagraph"/>
            </w:pPr>
          </w:p>
          <w:p w14:paraId="7CC334DE" w14:textId="77777777" w:rsidR="007C70C4" w:rsidRDefault="007C70C4" w:rsidP="007C70C4">
            <w:pPr>
              <w:pStyle w:val="TableParagraph"/>
            </w:pPr>
          </w:p>
        </w:tc>
      </w:tr>
      <w:tr w:rsidR="007C70C4" w14:paraId="49422278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877B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894247">
              <w:rPr>
                <w:rFonts w:cstheme="minorHAnsi"/>
                <w:lang w:val="it-IT"/>
              </w:rPr>
              <w:t>Percorsi co-curricolari antimeridiani “L</w:t>
            </w:r>
            <w:r>
              <w:rPr>
                <w:rFonts w:cstheme="minorHAnsi"/>
                <w:lang w:val="it-IT"/>
              </w:rPr>
              <w:t>aboratorio Bee Bot”</w:t>
            </w:r>
          </w:p>
          <w:p w14:paraId="36EC4A4E" w14:textId="0F1F5C84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3^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116" w14:textId="7FD1D093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5F29" w14:textId="6A951CCD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7D64" w14:textId="77777777" w:rsidR="007C70C4" w:rsidRDefault="007C70C4" w:rsidP="007C70C4">
            <w:pPr>
              <w:pStyle w:val="TableParagraph"/>
            </w:pPr>
          </w:p>
        </w:tc>
      </w:tr>
      <w:tr w:rsidR="007C70C4" w14:paraId="4D3ACA9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FDD5" w14:textId="77777777" w:rsidR="007C70C4" w:rsidRDefault="007C70C4" w:rsidP="007C70C4">
            <w:pPr>
              <w:pStyle w:val="TableParagraph"/>
              <w:spacing w:before="25"/>
              <w:ind w:right="579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lastRenderedPageBreak/>
              <w:t>Percorsi co-curriculari antimeridiani</w:t>
            </w:r>
            <w:r>
              <w:rPr>
                <w:rFonts w:cstheme="minorHAnsi"/>
                <w:lang w:val="it-IT"/>
              </w:rPr>
              <w:t xml:space="preserve"> “Laboratori di Coding e pensiero computazionale”</w:t>
            </w:r>
          </w:p>
          <w:p w14:paraId="5F4FEAA5" w14:textId="7612B1F6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Classi 4^ Scuola Primaria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A84A" w14:textId="2F3B8BFE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EB62" w14:textId="1F3D1C5A" w:rsidR="007C70C4" w:rsidRDefault="007C70C4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F9E7" w14:textId="77777777" w:rsidR="007C70C4" w:rsidRDefault="007C70C4" w:rsidP="007C70C4">
            <w:pPr>
              <w:pStyle w:val="TableParagraph"/>
            </w:pPr>
          </w:p>
        </w:tc>
      </w:tr>
      <w:tr w:rsidR="007C70C4" w14:paraId="70C8E69D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258D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684C0A">
              <w:rPr>
                <w:rFonts w:cstheme="minorHAnsi"/>
                <w:lang w:val="it-IT"/>
              </w:rPr>
              <w:t xml:space="preserve">Percorsi co-curriculari </w:t>
            </w:r>
            <w:r>
              <w:rPr>
                <w:rFonts w:cstheme="minorHAnsi"/>
                <w:lang w:val="it-IT"/>
              </w:rPr>
              <w:t xml:space="preserve">pomeridiani “Laboratorio di coding e intelligenza artificiale” </w:t>
            </w:r>
          </w:p>
          <w:p w14:paraId="5A7C6F45" w14:textId="72A75D5F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Alunni Classi 1^ e 2^ Scuola Secondaria I Grado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80C1" w14:textId="1A765B07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 w:rsidRPr="00684C0A"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7263" w14:textId="6043CB4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06A0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C70C4" w14:paraId="5891B629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0CD6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>Percorsi co-</w:t>
            </w:r>
            <w:r>
              <w:rPr>
                <w:rFonts w:cstheme="minorHAnsi"/>
                <w:lang w:val="it-IT"/>
              </w:rPr>
              <w:t>c</w:t>
            </w:r>
            <w:r w:rsidRPr="00894D5D">
              <w:rPr>
                <w:rFonts w:cstheme="minorHAnsi"/>
                <w:lang w:val="it-IT"/>
              </w:rPr>
              <w:t>urricolari antimeridiani e</w:t>
            </w:r>
            <w:r>
              <w:rPr>
                <w:rFonts w:cstheme="minorHAnsi"/>
                <w:lang w:val="it-IT"/>
              </w:rPr>
              <w:t xml:space="preserve"> pomeridiani “Laboratorio Analisi acque Lago di Bolsena”</w:t>
            </w:r>
          </w:p>
          <w:p w14:paraId="3B451606" w14:textId="78172303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Studenti Indirizzo Chimico classi 3^AC- 4^AC – 5^AC ITT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C882" w14:textId="498EE785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0561" w14:textId="369778AF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587F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C70C4" w14:paraId="03E1B25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2FEA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894D5D">
              <w:rPr>
                <w:rFonts w:cstheme="minorHAnsi"/>
                <w:lang w:val="it-IT"/>
              </w:rPr>
              <w:t xml:space="preserve">Percorsi co-curricolari antimeridiani </w:t>
            </w:r>
            <w:r>
              <w:rPr>
                <w:rFonts w:cstheme="minorHAnsi"/>
                <w:lang w:val="it-IT"/>
              </w:rPr>
              <w:t xml:space="preserve"> e pomeridiani </w:t>
            </w:r>
            <w:r w:rsidRPr="00894D5D">
              <w:rPr>
                <w:rFonts w:cstheme="minorHAnsi"/>
                <w:lang w:val="it-IT"/>
              </w:rPr>
              <w:t>“L</w:t>
            </w:r>
            <w:r>
              <w:rPr>
                <w:rFonts w:cstheme="minorHAnsi"/>
                <w:lang w:val="it-IT"/>
              </w:rPr>
              <w:t>aboratori di Coding e intelligenza artificiale”</w:t>
            </w:r>
          </w:p>
          <w:p w14:paraId="6B716C2B" w14:textId="6AE5E75E" w:rsidR="007C70C4" w:rsidRDefault="007C70C4" w:rsidP="007C70C4">
            <w:pPr>
              <w:pStyle w:val="TableParagraph"/>
              <w:ind w:right="575"/>
            </w:pPr>
            <w:r>
              <w:rPr>
                <w:rFonts w:cstheme="minorHAnsi"/>
                <w:lang w:val="it-IT"/>
              </w:rPr>
              <w:t>1^ASA / 1^BSA – 2^ASA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A7D3" w14:textId="0A54BA34" w:rsidR="007C70C4" w:rsidRDefault="007C70C4" w:rsidP="007C70C4">
            <w:pPr>
              <w:pStyle w:val="TableParagraph"/>
              <w:jc w:val="center"/>
            </w:pPr>
            <w:r>
              <w:rPr>
                <w:rFonts w:cstheme="minorHAnsi"/>
                <w:lang w:val="it-I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53BE" w14:textId="4D199548" w:rsidR="007C70C4" w:rsidRDefault="00733123" w:rsidP="007C70C4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73C" w14:textId="77777777" w:rsidR="007C70C4" w:rsidRDefault="007C70C4" w:rsidP="007C70C4">
            <w:pPr>
              <w:pStyle w:val="TableParagraph"/>
            </w:pPr>
          </w:p>
        </w:tc>
      </w:tr>
      <w:tr w:rsidR="007C70C4" w14:paraId="7ECDC4C4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64E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172C83">
              <w:rPr>
                <w:rFonts w:cstheme="minorHAnsi"/>
                <w:lang w:val="it-IT"/>
              </w:rPr>
              <w:t>Percorsi co-curricolari pomeridiani “L</w:t>
            </w:r>
            <w:r>
              <w:rPr>
                <w:rFonts w:cstheme="minorHAnsi"/>
                <w:lang w:val="it-IT"/>
              </w:rPr>
              <w:t>aboratorio propedeutico al corso per il patentino di robotica”</w:t>
            </w:r>
          </w:p>
          <w:p w14:paraId="60AEFE48" w14:textId="7834FA33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(alunni del triennio del Liceo e dell’ITT)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E9B2" w14:textId="6F780B0B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2DD4" w14:textId="0D0F30EE" w:rsidR="007C70C4" w:rsidRPr="007C70C4" w:rsidRDefault="00733123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187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  <w:tr w:rsidR="007C70C4" w14:paraId="493B16B7" w14:textId="77777777" w:rsidTr="00784CCC">
        <w:trPr>
          <w:trHeight w:val="567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7BC0" w14:textId="77777777" w:rsidR="007C70C4" w:rsidRDefault="007C70C4" w:rsidP="007C70C4">
            <w:pPr>
              <w:pStyle w:val="TableParagraph"/>
              <w:ind w:right="575"/>
              <w:rPr>
                <w:rFonts w:cstheme="minorHAnsi"/>
                <w:lang w:val="it-IT"/>
              </w:rPr>
            </w:pPr>
            <w:r w:rsidRPr="00334676">
              <w:rPr>
                <w:rFonts w:cstheme="minorHAnsi"/>
                <w:lang w:val="it-IT"/>
              </w:rPr>
              <w:t>Percor</w:t>
            </w:r>
            <w:r>
              <w:rPr>
                <w:rFonts w:cstheme="minorHAnsi"/>
                <w:lang w:val="it-IT"/>
              </w:rPr>
              <w:t>s</w:t>
            </w:r>
            <w:r w:rsidRPr="00334676">
              <w:rPr>
                <w:rFonts w:cstheme="minorHAnsi"/>
                <w:lang w:val="it-IT"/>
              </w:rPr>
              <w:t>i co-curricolari antimeridani e</w:t>
            </w:r>
            <w:r>
              <w:rPr>
                <w:rFonts w:cstheme="minorHAnsi"/>
                <w:lang w:val="it-IT"/>
              </w:rPr>
              <w:t xml:space="preserve"> pomeridiani “Laboratorio Lego Education Spike”</w:t>
            </w:r>
          </w:p>
          <w:p w14:paraId="770F8E9F" w14:textId="06EB4D18" w:rsidR="007C70C4" w:rsidRPr="007C70C4" w:rsidRDefault="007C70C4" w:rsidP="007C70C4">
            <w:pPr>
              <w:pStyle w:val="TableParagraph"/>
              <w:ind w:right="575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Alunni classi 1^AEC e 2^AEC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74F" w14:textId="6B4CA100" w:rsidR="007C70C4" w:rsidRPr="007C70C4" w:rsidRDefault="007C70C4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rFonts w:cstheme="minorHAnsi"/>
                <w:lang w:val="it-IT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3AC1" w14:textId="7400DE6C" w:rsidR="007C70C4" w:rsidRPr="007C70C4" w:rsidRDefault="00733123" w:rsidP="007C70C4">
            <w:pPr>
              <w:pStyle w:val="TableParagraph"/>
              <w:jc w:val="center"/>
              <w:rPr>
                <w:lang w:val="it-IT"/>
              </w:rPr>
            </w:pPr>
            <w:r>
              <w:rPr>
                <w:lang w:val="it-IT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DBC7" w14:textId="77777777" w:rsidR="007C70C4" w:rsidRPr="007C70C4" w:rsidRDefault="007C70C4" w:rsidP="007C70C4">
            <w:pPr>
              <w:pStyle w:val="TableParagraph"/>
              <w:rPr>
                <w:lang w:val="it-IT"/>
              </w:rPr>
            </w:pPr>
          </w:p>
        </w:tc>
      </w:tr>
    </w:tbl>
    <w:p w14:paraId="1B84B04D" w14:textId="77777777" w:rsidR="0042193D" w:rsidRDefault="0042193D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39636625" w14:textId="5C6C8017" w:rsidR="00F67F6E" w:rsidRPr="00742F1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N.B.: barrare la casella relativa al ruolo che si richiede. In caso di candidatura per più ruoli, indicare la preferenza con la numerazione da 1(preferenza più </w:t>
      </w:r>
      <w:r w:rsidR="007104E2"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alta</w:t>
      </w:r>
      <w:r w:rsidR="00B47BA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)</w:t>
      </w: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, a </w:t>
      </w:r>
      <w:r w:rsidR="00742F1F"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>10</w:t>
      </w:r>
      <w:r w:rsidRPr="00742F1F">
        <w:rPr>
          <w:rFonts w:asciiTheme="minorHAnsi" w:eastAsiaTheme="minorEastAsia" w:hAnsiTheme="minorHAnsi" w:cstheme="minorHAnsi"/>
          <w:b/>
          <w:bCs/>
          <w:i/>
          <w:iCs/>
          <w:u w:val="single"/>
        </w:rPr>
        <w:t xml:space="preserve"> (preferenza più bassa)</w:t>
      </w:r>
    </w:p>
    <w:p w14:paraId="35527335" w14:textId="77777777" w:rsidR="00F67F6E" w:rsidRPr="00742F1F" w:rsidRDefault="00F67F6E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u w:val="single"/>
        </w:rPr>
      </w:pPr>
    </w:p>
    <w:p w14:paraId="0E2B3F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45FAFE44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48F9447A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possedere la cittadinanza italiana  / di uno degli Stati membri dell’Unione europea</w:t>
      </w:r>
    </w:p>
    <w:p w14:paraId="1DC4EAFE" w14:textId="77777777" w:rsidR="0042193D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in godimento dei diritti </w:t>
      </w:r>
      <w:r>
        <w:rPr>
          <w:rFonts w:ascii="Arial" w:eastAsiaTheme="minorEastAsia" w:hAnsi="Arial" w:cs="Arial"/>
          <w:sz w:val="18"/>
          <w:szCs w:val="18"/>
        </w:rPr>
        <w:t xml:space="preserve">civili e </w:t>
      </w:r>
      <w:r w:rsidRPr="00C20594">
        <w:rPr>
          <w:rFonts w:ascii="Arial" w:eastAsiaTheme="minorEastAsia" w:hAnsi="Arial" w:cs="Arial"/>
          <w:sz w:val="18"/>
          <w:szCs w:val="18"/>
        </w:rPr>
        <w:t>politici</w:t>
      </w:r>
    </w:p>
    <w:p w14:paraId="2677D09E" w14:textId="77777777" w:rsidR="0042193D" w:rsidRPr="00C20594" w:rsidRDefault="0042193D" w:rsidP="0042193D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 non essere stato escluso dall’elettorato politico attivo</w:t>
      </w:r>
    </w:p>
    <w:p w14:paraId="5D8AF5A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BC2B5D">
        <w:rPr>
          <w:rFonts w:ascii="Arial" w:eastAsiaTheme="minorEastAsia" w:hAnsi="Arial" w:cs="Arial"/>
          <w:sz w:val="18"/>
          <w:szCs w:val="18"/>
        </w:rPr>
        <w:t xml:space="preserve">di non aver subito condanne penali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di n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essere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destinatari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 provvedimenti che riguardano l’applicazione di misure di prevenzione, di decisioni civili e di provvedimenti amministrativi iscritti nel casellario giudiziale; </w:t>
      </w:r>
    </w:p>
    <w:p w14:paraId="36FF8AC5" w14:textId="77777777" w:rsidR="0042193D" w:rsidRPr="00BC2B5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="Arial" w:eastAsiaTheme="minorEastAsia" w:hAnsi="Arial" w:cs="Arial"/>
          <w:sz w:val="18"/>
          <w:szCs w:val="18"/>
        </w:rPr>
        <w:t>di possedere l’idoneità fisica allo svolgimento delle funzioni cui la presente procedura di selezione si riferisce;</w:t>
      </w:r>
    </w:p>
    <w:p w14:paraId="047B85C1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11C6FCF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non essere stato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dichiarat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decadut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 licenziat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o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 un impiego statale;</w:t>
      </w:r>
    </w:p>
    <w:p w14:paraId="19E2ED31" w14:textId="77777777" w:rsidR="0042193D" w:rsidRPr="007861BE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non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t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arsi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in situazione di incompatibilità </w:t>
      </w:r>
      <w:r w:rsidRPr="007861BE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;</w:t>
      </w:r>
      <w:r w:rsidRPr="007861BE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1B22E65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>non si trov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arsi</w:t>
      </w:r>
      <w:r w:rsidRPr="007861B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in situazioni di conflitto di interessi, neanche potenziale, che possano interferire con l’esercizio dell’incarico;</w:t>
      </w:r>
    </w:p>
    <w:p w14:paraId="1BAA9802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7A964ADB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72C2B45C" w14:textId="77777777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di non essere in alcuna delle condizioni di incompatibilità con l’incarico previsti dalla norma vigente;</w:t>
      </w:r>
    </w:p>
    <w:p w14:paraId="328E108E" w14:textId="7E0B41DB" w:rsidR="0042193D" w:rsidRDefault="0042193D" w:rsidP="00A961F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537D6E82" w14:textId="7368C158" w:rsidR="00551ED0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37C5603E" w14:textId="263ED4FB" w:rsidR="00703338" w:rsidRPr="0042193D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2A0A0B42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5E5EA98F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BA2B89" w14:textId="3CF9B27D" w:rsidR="00B77FDD" w:rsidRPr="0042193D" w:rsidRDefault="00B77FDD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09BB0D5" w14:textId="77777777" w:rsidR="00703338" w:rsidRPr="0042193D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2193D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1FDBCC13" w14:textId="77777777" w:rsidR="00703338" w:rsidRPr="00C20594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CCC567F" w14:textId="77777777" w:rsidR="00703338" w:rsidRDefault="00703338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C20594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4592386B" w14:textId="065AC304" w:rsidR="00703338" w:rsidRPr="00C20594" w:rsidRDefault="00703338" w:rsidP="007033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 w:rsidR="003E6F53"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158B2EE0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C20594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28C2394" w14:textId="6456A069" w:rsidR="00EE7CBC" w:rsidRPr="00C20594" w:rsidRDefault="00703338" w:rsidP="00100543">
      <w:pPr>
        <w:autoSpaceDE w:val="0"/>
        <w:spacing w:after="200"/>
        <w:mirrorIndents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          </w:t>
      </w:r>
      <w:r w:rsidR="00EE7CBC" w:rsidRPr="00F1096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D678D6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6BABA" w14:textId="77777777" w:rsidR="00D678D6" w:rsidRDefault="00D678D6">
      <w:r>
        <w:separator/>
      </w:r>
    </w:p>
  </w:endnote>
  <w:endnote w:type="continuationSeparator" w:id="0">
    <w:p w14:paraId="539055CC" w14:textId="77777777" w:rsidR="00D678D6" w:rsidRDefault="00D6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4E722" w14:textId="77777777" w:rsidR="00D678D6" w:rsidRDefault="00D678D6">
      <w:r>
        <w:separator/>
      </w:r>
    </w:p>
  </w:footnote>
  <w:footnote w:type="continuationSeparator" w:id="0">
    <w:p w14:paraId="627D23EA" w14:textId="77777777" w:rsidR="00D678D6" w:rsidRDefault="00D6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9D1D1E"/>
    <w:multiLevelType w:val="hybridMultilevel"/>
    <w:tmpl w:val="3F74B9CA"/>
    <w:lvl w:ilvl="0" w:tplc="67CA1E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0717B9"/>
    <w:multiLevelType w:val="hybridMultilevel"/>
    <w:tmpl w:val="CC8A6BB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9F650D7"/>
    <w:multiLevelType w:val="multilevel"/>
    <w:tmpl w:val="F77A9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3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5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3"/>
  </w:num>
  <w:num w:numId="25" w16cid:durableId="129637878">
    <w:abstractNumId w:val="13"/>
  </w:num>
  <w:num w:numId="26" w16cid:durableId="832912483">
    <w:abstractNumId w:val="35"/>
  </w:num>
  <w:num w:numId="27" w16cid:durableId="1380086168">
    <w:abstractNumId w:val="22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3"/>
  </w:num>
  <w:num w:numId="34" w16cid:durableId="1154950419">
    <w:abstractNumId w:val="38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2099717533">
    <w:abstractNumId w:val="31"/>
  </w:num>
  <w:num w:numId="40" w16cid:durableId="946502218">
    <w:abstractNumId w:val="42"/>
  </w:num>
  <w:num w:numId="41" w16cid:durableId="457920538">
    <w:abstractNumId w:val="34"/>
  </w:num>
  <w:num w:numId="42" w16cid:durableId="1084499187">
    <w:abstractNumId w:val="29"/>
  </w:num>
  <w:num w:numId="43" w16cid:durableId="1893156074">
    <w:abstractNumId w:val="9"/>
  </w:num>
  <w:num w:numId="44" w16cid:durableId="2066367696">
    <w:abstractNumId w:val="36"/>
  </w:num>
  <w:num w:numId="45" w16cid:durableId="259795847">
    <w:abstractNumId w:val="11"/>
  </w:num>
  <w:num w:numId="46" w16cid:durableId="293606342">
    <w:abstractNumId w:val="39"/>
  </w:num>
  <w:num w:numId="47" w16cid:durableId="2027948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242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4245"/>
    <w:rsid w:val="00087094"/>
    <w:rsid w:val="00093B8A"/>
    <w:rsid w:val="00095FAC"/>
    <w:rsid w:val="000A19BA"/>
    <w:rsid w:val="000A2C09"/>
    <w:rsid w:val="000A74CB"/>
    <w:rsid w:val="000B0C7A"/>
    <w:rsid w:val="000B0DC4"/>
    <w:rsid w:val="000B12C5"/>
    <w:rsid w:val="000B480F"/>
    <w:rsid w:val="000B68ED"/>
    <w:rsid w:val="000B6C44"/>
    <w:rsid w:val="000B7E48"/>
    <w:rsid w:val="000C0039"/>
    <w:rsid w:val="000C11ED"/>
    <w:rsid w:val="000C50A9"/>
    <w:rsid w:val="000C7368"/>
    <w:rsid w:val="000D1AFB"/>
    <w:rsid w:val="000D348D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43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5192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23E7"/>
    <w:rsid w:val="001A29CC"/>
    <w:rsid w:val="001A5909"/>
    <w:rsid w:val="001A6378"/>
    <w:rsid w:val="001B1257"/>
    <w:rsid w:val="001B1415"/>
    <w:rsid w:val="001B484F"/>
    <w:rsid w:val="001B7378"/>
    <w:rsid w:val="001C0302"/>
    <w:rsid w:val="001C3D1D"/>
    <w:rsid w:val="001C6C49"/>
    <w:rsid w:val="001D4B64"/>
    <w:rsid w:val="001D6B50"/>
    <w:rsid w:val="001E4529"/>
    <w:rsid w:val="001E52E4"/>
    <w:rsid w:val="001E534F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099B"/>
    <w:rsid w:val="002D115B"/>
    <w:rsid w:val="002D1A39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65AB"/>
    <w:rsid w:val="003C7A75"/>
    <w:rsid w:val="003D24B4"/>
    <w:rsid w:val="003D4352"/>
    <w:rsid w:val="003E18F4"/>
    <w:rsid w:val="003E2DA4"/>
    <w:rsid w:val="003E2E35"/>
    <w:rsid w:val="003E5C47"/>
    <w:rsid w:val="003E6F53"/>
    <w:rsid w:val="003E7D45"/>
    <w:rsid w:val="003F2D21"/>
    <w:rsid w:val="003F5439"/>
    <w:rsid w:val="003F570E"/>
    <w:rsid w:val="004076E9"/>
    <w:rsid w:val="00414813"/>
    <w:rsid w:val="00416DC1"/>
    <w:rsid w:val="0042193D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1A1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539A"/>
    <w:rsid w:val="004E105E"/>
    <w:rsid w:val="004E6955"/>
    <w:rsid w:val="004F0AFD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5648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4B10"/>
    <w:rsid w:val="005A5AB6"/>
    <w:rsid w:val="005A7970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4C0A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7756"/>
    <w:rsid w:val="0072474A"/>
    <w:rsid w:val="00725408"/>
    <w:rsid w:val="00725C14"/>
    <w:rsid w:val="0072785A"/>
    <w:rsid w:val="00731440"/>
    <w:rsid w:val="00733123"/>
    <w:rsid w:val="00733D1B"/>
    <w:rsid w:val="00740439"/>
    <w:rsid w:val="00740888"/>
    <w:rsid w:val="00742F1F"/>
    <w:rsid w:val="0074655A"/>
    <w:rsid w:val="00747847"/>
    <w:rsid w:val="00750EBA"/>
    <w:rsid w:val="0075667E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C70C4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7F7A00"/>
    <w:rsid w:val="00801BA6"/>
    <w:rsid w:val="008022B1"/>
    <w:rsid w:val="00811416"/>
    <w:rsid w:val="00815D29"/>
    <w:rsid w:val="00821BBE"/>
    <w:rsid w:val="00824EA3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77F6B"/>
    <w:rsid w:val="008805AA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143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2C2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12F0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938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6C0E"/>
    <w:rsid w:val="00A86E5A"/>
    <w:rsid w:val="00A90F34"/>
    <w:rsid w:val="00A91C14"/>
    <w:rsid w:val="00A92678"/>
    <w:rsid w:val="00A9408D"/>
    <w:rsid w:val="00A94E66"/>
    <w:rsid w:val="00A961F3"/>
    <w:rsid w:val="00AA3BA4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4652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26E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7BAF"/>
    <w:rsid w:val="00B53156"/>
    <w:rsid w:val="00B65801"/>
    <w:rsid w:val="00B671DC"/>
    <w:rsid w:val="00B70067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7D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6007"/>
    <w:rsid w:val="00C67F4B"/>
    <w:rsid w:val="00C728F6"/>
    <w:rsid w:val="00C85681"/>
    <w:rsid w:val="00C858B2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279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185"/>
    <w:rsid w:val="00E37236"/>
    <w:rsid w:val="00E42158"/>
    <w:rsid w:val="00E4244A"/>
    <w:rsid w:val="00E44988"/>
    <w:rsid w:val="00E455B8"/>
    <w:rsid w:val="00E5247C"/>
    <w:rsid w:val="00E61183"/>
    <w:rsid w:val="00E647F6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A7CD4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sid w:val="00A86E5A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A86E5A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84245"/>
    <w:rPr>
      <w:sz w:val="24"/>
      <w:szCs w:val="24"/>
    </w:rPr>
  </w:style>
  <w:style w:type="paragraph" w:customStyle="1" w:styleId="Predefinito">
    <w:name w:val="Predefinito"/>
    <w:qFormat/>
    <w:rsid w:val="00FA7CD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914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13</cp:revision>
  <cp:lastPrinted>2020-02-24T13:03:00Z</cp:lastPrinted>
  <dcterms:created xsi:type="dcterms:W3CDTF">2024-08-12T16:59:00Z</dcterms:created>
  <dcterms:modified xsi:type="dcterms:W3CDTF">2024-10-09T09:18:00Z</dcterms:modified>
</cp:coreProperties>
</file>