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7440" w14:textId="319E2E70" w:rsidR="006668E7" w:rsidRDefault="002D473A" w:rsidP="00AF0B61">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4A2A33E6" w14:textId="77777777" w:rsidR="00AD1A63" w:rsidRDefault="00AD1A63" w:rsidP="00EE7CBC">
      <w:pPr>
        <w:widowControl w:val="0"/>
        <w:tabs>
          <w:tab w:val="left" w:pos="1733"/>
        </w:tabs>
        <w:autoSpaceDE w:val="0"/>
        <w:autoSpaceDN w:val="0"/>
        <w:ind w:right="284"/>
        <w:rPr>
          <w:rFonts w:ascii="Calibri" w:eastAsia="Calibri" w:hAnsi="Calibri" w:cs="Calibri"/>
          <w:b/>
          <w:i/>
          <w:iCs/>
          <w:sz w:val="22"/>
          <w:szCs w:val="22"/>
          <w:lang w:eastAsia="en-US"/>
        </w:rPr>
      </w:pPr>
    </w:p>
    <w:p w14:paraId="17836A36" w14:textId="77777777" w:rsidR="00AD1A63" w:rsidRPr="00684C0A" w:rsidRDefault="00AD1A63" w:rsidP="00AD1A63">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684C0A">
        <w:rPr>
          <w:rFonts w:asciiTheme="minorHAnsi" w:eastAsia="Calibri" w:hAnsiTheme="minorHAnsi" w:cstheme="minorHAnsi"/>
          <w:bCs/>
          <w:i/>
          <w:iCs/>
          <w:sz w:val="22"/>
          <w:szCs w:val="22"/>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w:t>
      </w:r>
      <w:proofErr w:type="spellStart"/>
      <w:r w:rsidRPr="00684C0A">
        <w:rPr>
          <w:rFonts w:asciiTheme="minorHAnsi" w:eastAsia="Calibri" w:hAnsiTheme="minorHAnsi" w:cstheme="minorHAnsi"/>
          <w:bCs/>
          <w:i/>
          <w:iCs/>
          <w:sz w:val="22"/>
          <w:szCs w:val="22"/>
          <w:lang w:eastAsia="en-US"/>
        </w:rPr>
        <w:t>Explolab</w:t>
      </w:r>
      <w:proofErr w:type="spellEnd"/>
      <w:r w:rsidRPr="00684C0A">
        <w:rPr>
          <w:rFonts w:asciiTheme="minorHAnsi" w:eastAsia="Calibri" w:hAnsiTheme="minorHAnsi" w:cstheme="minorHAnsi"/>
          <w:bCs/>
          <w:i/>
          <w:iCs/>
          <w:sz w:val="22"/>
          <w:szCs w:val="22"/>
          <w:lang w:eastAsia="en-US"/>
        </w:rPr>
        <w:t>: dalla curiosità, alla conoscenza, alla competenza”</w:t>
      </w:r>
    </w:p>
    <w:p w14:paraId="278E68E5" w14:textId="77777777" w:rsidR="00AD1A63" w:rsidRPr="00684C0A" w:rsidRDefault="00AD1A63" w:rsidP="00AD1A63">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684C0A">
        <w:rPr>
          <w:rFonts w:asciiTheme="minorHAnsi" w:eastAsia="Calibri" w:hAnsiTheme="minorHAnsi" w:cstheme="minorHAnsi"/>
          <w:bCs/>
          <w:i/>
          <w:iCs/>
          <w:sz w:val="22"/>
          <w:szCs w:val="22"/>
          <w:lang w:eastAsia="en-US"/>
        </w:rPr>
        <w:t xml:space="preserve">CNP: </w:t>
      </w:r>
      <w:r w:rsidRPr="00684C0A">
        <w:rPr>
          <w:rFonts w:asciiTheme="minorHAnsi" w:eastAsia="Calibri" w:hAnsiTheme="minorHAnsi" w:cstheme="minorHAnsi"/>
          <w:bCs/>
          <w:sz w:val="22"/>
          <w:szCs w:val="22"/>
          <w:lang w:eastAsia="en-US"/>
        </w:rPr>
        <w:t>M4C1|3.1-2023-1143-P-38470</w:t>
      </w:r>
    </w:p>
    <w:p w14:paraId="1D5AD36A" w14:textId="77777777" w:rsidR="00AD1A63" w:rsidRPr="00684C0A" w:rsidRDefault="00AD1A63" w:rsidP="00AD1A63">
      <w:pPr>
        <w:widowControl w:val="0"/>
        <w:tabs>
          <w:tab w:val="left" w:pos="1733"/>
        </w:tabs>
        <w:autoSpaceDE w:val="0"/>
        <w:autoSpaceDN w:val="0"/>
        <w:ind w:right="284"/>
        <w:jc w:val="both"/>
        <w:rPr>
          <w:rFonts w:asciiTheme="minorHAnsi" w:eastAsia="Arial" w:hAnsiTheme="minorHAnsi" w:cstheme="minorHAnsi"/>
          <w:b/>
          <w:bCs/>
          <w:sz w:val="22"/>
          <w:szCs w:val="22"/>
        </w:rPr>
      </w:pPr>
      <w:r w:rsidRPr="00684C0A">
        <w:rPr>
          <w:rFonts w:asciiTheme="minorHAnsi" w:eastAsia="Calibri" w:hAnsiTheme="minorHAnsi" w:cstheme="minorHAnsi"/>
          <w:bCs/>
          <w:i/>
          <w:iCs/>
          <w:sz w:val="22"/>
          <w:szCs w:val="22"/>
          <w:lang w:eastAsia="en-US"/>
        </w:rPr>
        <w:t xml:space="preserve">CUP: </w:t>
      </w:r>
      <w:r w:rsidRPr="00684C0A">
        <w:rPr>
          <w:rFonts w:asciiTheme="minorHAnsi" w:eastAsia="Calibri" w:hAnsiTheme="minorHAnsi" w:cstheme="minorHAnsi"/>
          <w:bCs/>
          <w:sz w:val="22"/>
          <w:szCs w:val="22"/>
          <w:lang w:eastAsia="en-US"/>
        </w:rPr>
        <w:t>G44D23005790006</w:t>
      </w:r>
    </w:p>
    <w:p w14:paraId="7129CBB7" w14:textId="77777777" w:rsidR="00AD1A63" w:rsidRDefault="00AD1A63" w:rsidP="00EE7CBC">
      <w:pPr>
        <w:widowControl w:val="0"/>
        <w:tabs>
          <w:tab w:val="left" w:pos="1733"/>
        </w:tabs>
        <w:autoSpaceDE w:val="0"/>
        <w:autoSpaceDN w:val="0"/>
        <w:ind w:right="284"/>
        <w:rPr>
          <w:rFonts w:ascii="Calibri" w:eastAsia="Calibri" w:hAnsi="Calibri" w:cs="Calibri"/>
          <w:b/>
          <w:i/>
          <w:iCs/>
          <w:sz w:val="22"/>
          <w:szCs w:val="22"/>
          <w:lang w:eastAsia="en-US"/>
        </w:rPr>
      </w:pPr>
    </w:p>
    <w:p w14:paraId="1F65EEBD" w14:textId="77777777" w:rsidR="00AD1A63" w:rsidRPr="00F1096D" w:rsidRDefault="00AD1A63"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48A0D8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678D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6BABA" w14:textId="77777777" w:rsidR="00D678D6" w:rsidRDefault="00D678D6">
      <w:r>
        <w:separator/>
      </w:r>
    </w:p>
  </w:endnote>
  <w:endnote w:type="continuationSeparator" w:id="0">
    <w:p w14:paraId="539055CC" w14:textId="77777777" w:rsidR="00D678D6" w:rsidRDefault="00D6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4E722" w14:textId="77777777" w:rsidR="00D678D6" w:rsidRDefault="00D678D6">
      <w:r>
        <w:separator/>
      </w:r>
    </w:p>
  </w:footnote>
  <w:footnote w:type="continuationSeparator" w:id="0">
    <w:p w14:paraId="627D23EA" w14:textId="77777777" w:rsidR="00D678D6" w:rsidRDefault="00D6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0717B9"/>
    <w:multiLevelType w:val="hybridMultilevel"/>
    <w:tmpl w:val="CC8A6BB6"/>
    <w:lvl w:ilvl="0" w:tplc="FFFFFFFF">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5"/>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41"/>
  </w:num>
  <w:num w:numId="17" w16cid:durableId="1658221711">
    <w:abstractNumId w:val="10"/>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3"/>
  </w:num>
  <w:num w:numId="25" w16cid:durableId="129637878">
    <w:abstractNumId w:val="13"/>
  </w:num>
  <w:num w:numId="26" w16cid:durableId="832912483">
    <w:abstractNumId w:val="35"/>
  </w:num>
  <w:num w:numId="27" w16cid:durableId="1380086168">
    <w:abstractNumId w:val="22"/>
  </w:num>
  <w:num w:numId="28" w16cid:durableId="888300677">
    <w:abstractNumId w:val="32"/>
  </w:num>
  <w:num w:numId="29" w16cid:durableId="143939313">
    <w:abstractNumId w:val="37"/>
  </w:num>
  <w:num w:numId="30" w16cid:durableId="397755021">
    <w:abstractNumId w:val="40"/>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3"/>
  </w:num>
  <w:num w:numId="34" w16cid:durableId="1154950419">
    <w:abstractNumId w:val="38"/>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2099717533">
    <w:abstractNumId w:val="31"/>
  </w:num>
  <w:num w:numId="40" w16cid:durableId="946502218">
    <w:abstractNumId w:val="42"/>
  </w:num>
  <w:num w:numId="41" w16cid:durableId="457920538">
    <w:abstractNumId w:val="34"/>
  </w:num>
  <w:num w:numId="42" w16cid:durableId="1084499187">
    <w:abstractNumId w:val="29"/>
  </w:num>
  <w:num w:numId="43" w16cid:durableId="1893156074">
    <w:abstractNumId w:val="9"/>
  </w:num>
  <w:num w:numId="44" w16cid:durableId="2066367696">
    <w:abstractNumId w:val="36"/>
  </w:num>
  <w:num w:numId="45" w16cid:durableId="259795847">
    <w:abstractNumId w:val="11"/>
  </w:num>
  <w:num w:numId="46" w16cid:durableId="293606342">
    <w:abstractNumId w:val="39"/>
  </w:num>
  <w:num w:numId="47" w16cid:durableId="2027948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245"/>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D"/>
    <w:rsid w:val="000C7368"/>
    <w:rsid w:val="000D1852"/>
    <w:rsid w:val="000D1AFB"/>
    <w:rsid w:val="000D348D"/>
    <w:rsid w:val="000D5BE5"/>
    <w:rsid w:val="000E1E4D"/>
    <w:rsid w:val="000E246B"/>
    <w:rsid w:val="000E446C"/>
    <w:rsid w:val="000E664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5192"/>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29CC"/>
    <w:rsid w:val="001A5909"/>
    <w:rsid w:val="001A6378"/>
    <w:rsid w:val="001B1257"/>
    <w:rsid w:val="001B1415"/>
    <w:rsid w:val="001B484F"/>
    <w:rsid w:val="001B7378"/>
    <w:rsid w:val="001C0302"/>
    <w:rsid w:val="001C3D1D"/>
    <w:rsid w:val="001C6C49"/>
    <w:rsid w:val="001D4B64"/>
    <w:rsid w:val="001D6B50"/>
    <w:rsid w:val="001E4529"/>
    <w:rsid w:val="001E52E4"/>
    <w:rsid w:val="001E534F"/>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1A39"/>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D45"/>
    <w:rsid w:val="003F2D21"/>
    <w:rsid w:val="003F5439"/>
    <w:rsid w:val="003F570E"/>
    <w:rsid w:val="004076E9"/>
    <w:rsid w:val="00414813"/>
    <w:rsid w:val="00416DC1"/>
    <w:rsid w:val="00430C48"/>
    <w:rsid w:val="00433CB5"/>
    <w:rsid w:val="00435251"/>
    <w:rsid w:val="00435CFB"/>
    <w:rsid w:val="0044224C"/>
    <w:rsid w:val="00442EC9"/>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0AFD"/>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970"/>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4C0A"/>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370E"/>
    <w:rsid w:val="00717756"/>
    <w:rsid w:val="0072474A"/>
    <w:rsid w:val="00725408"/>
    <w:rsid w:val="00725C14"/>
    <w:rsid w:val="0072785A"/>
    <w:rsid w:val="00731440"/>
    <w:rsid w:val="00733D1B"/>
    <w:rsid w:val="00740439"/>
    <w:rsid w:val="00740888"/>
    <w:rsid w:val="0074655A"/>
    <w:rsid w:val="00747847"/>
    <w:rsid w:val="00750EBA"/>
    <w:rsid w:val="0075667E"/>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B7A86"/>
    <w:rsid w:val="007C09AC"/>
    <w:rsid w:val="007C4C5B"/>
    <w:rsid w:val="007D3843"/>
    <w:rsid w:val="007D74F4"/>
    <w:rsid w:val="007D7C11"/>
    <w:rsid w:val="007E040F"/>
    <w:rsid w:val="007E0636"/>
    <w:rsid w:val="007E2352"/>
    <w:rsid w:val="007E6F99"/>
    <w:rsid w:val="007F17F0"/>
    <w:rsid w:val="007F24B6"/>
    <w:rsid w:val="007F5DF0"/>
    <w:rsid w:val="007F6DF6"/>
    <w:rsid w:val="007F7A00"/>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7F6B"/>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0143"/>
    <w:rsid w:val="0090443B"/>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12F0"/>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938"/>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6E5A"/>
    <w:rsid w:val="00A90F34"/>
    <w:rsid w:val="00A91C14"/>
    <w:rsid w:val="00A9408D"/>
    <w:rsid w:val="00A94E66"/>
    <w:rsid w:val="00AA3BA4"/>
    <w:rsid w:val="00AA3F35"/>
    <w:rsid w:val="00AA6CCD"/>
    <w:rsid w:val="00AB3F38"/>
    <w:rsid w:val="00AB76C8"/>
    <w:rsid w:val="00AC107F"/>
    <w:rsid w:val="00AC21A5"/>
    <w:rsid w:val="00AC62CF"/>
    <w:rsid w:val="00AD07E7"/>
    <w:rsid w:val="00AD1A63"/>
    <w:rsid w:val="00AD28CB"/>
    <w:rsid w:val="00AD540E"/>
    <w:rsid w:val="00AE366E"/>
    <w:rsid w:val="00AE6A54"/>
    <w:rsid w:val="00AF0B61"/>
    <w:rsid w:val="00AF4652"/>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067"/>
    <w:rsid w:val="00B77FDD"/>
    <w:rsid w:val="00B833F2"/>
    <w:rsid w:val="00B87A3D"/>
    <w:rsid w:val="00B90CAE"/>
    <w:rsid w:val="00B92B95"/>
    <w:rsid w:val="00BA532D"/>
    <w:rsid w:val="00BA6212"/>
    <w:rsid w:val="00BA6627"/>
    <w:rsid w:val="00BB012C"/>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7D"/>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4279"/>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47F6"/>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CD4"/>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uiPriority w:val="99"/>
    <w:unhideWhenUsed/>
    <w:rsid w:val="00A86E5A"/>
    <w:rPr>
      <w:color w:val="0000FF"/>
      <w:u w:val="single"/>
    </w:rPr>
  </w:style>
  <w:style w:type="paragraph" w:styleId="NormaleWeb">
    <w:name w:val="Normal (Web)"/>
    <w:basedOn w:val="Normale"/>
    <w:uiPriority w:val="99"/>
    <w:qFormat/>
    <w:rsid w:val="00A86E5A"/>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84245"/>
    <w:rPr>
      <w:sz w:val="24"/>
      <w:szCs w:val="24"/>
    </w:rPr>
  </w:style>
  <w:style w:type="paragraph" w:customStyle="1" w:styleId="Predefinito">
    <w:name w:val="Predefinito"/>
    <w:qFormat/>
    <w:rsid w:val="00FA7C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3070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4</cp:revision>
  <cp:lastPrinted>2020-02-24T13:03:00Z</cp:lastPrinted>
  <dcterms:created xsi:type="dcterms:W3CDTF">2024-08-12T17:16:00Z</dcterms:created>
  <dcterms:modified xsi:type="dcterms:W3CDTF">2024-10-08T22:34:00Z</dcterms:modified>
</cp:coreProperties>
</file>