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B6D51D" w14:textId="3E641D27" w:rsidR="006668E7" w:rsidRDefault="002D473A" w:rsidP="0028457F">
      <w:pPr>
        <w:jc w:val="both"/>
        <w:rPr>
          <w:rFonts w:ascii="Arial" w:eastAsiaTheme="minorEastAsia" w:hAnsi="Arial" w:cs="Arial"/>
          <w:sz w:val="18"/>
          <w:szCs w:val="18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1A7E9EF5" w14:textId="77777777" w:rsidR="006668E7" w:rsidRDefault="006668E7" w:rsidP="006668E7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B23F8C2" w14:textId="77777777" w:rsidR="006668E7" w:rsidRDefault="006668E7" w:rsidP="00EE7CBC">
      <w:pPr>
        <w:jc w:val="both"/>
        <w:rPr>
          <w:rFonts w:ascii="Arial" w:eastAsiaTheme="minorEastAsia" w:hAnsi="Arial" w:cs="Arial"/>
          <w:sz w:val="18"/>
          <w:szCs w:val="18"/>
        </w:rPr>
      </w:pPr>
    </w:p>
    <w:p w14:paraId="23C24292" w14:textId="06A4CB9D" w:rsidR="00EE7CBC" w:rsidRPr="00F1096D" w:rsidRDefault="00EE7CBC" w:rsidP="00EE7CBC">
      <w:pPr>
        <w:jc w:val="both"/>
        <w:rPr>
          <w:sz w:val="16"/>
          <w:szCs w:val="16"/>
        </w:rPr>
      </w:pPr>
      <w:r w:rsidRPr="00F1096D">
        <w:rPr>
          <w:noProof/>
          <w:sz w:val="24"/>
          <w:szCs w:val="24"/>
        </w:rPr>
        <w:drawing>
          <wp:inline distT="0" distB="0" distL="0" distR="0" wp14:anchorId="353DD263" wp14:editId="1FBCEFD7">
            <wp:extent cx="6210300" cy="1101654"/>
            <wp:effectExtent l="0" t="0" r="0" b="3810"/>
            <wp:docPr id="1243416793" name="Immagine 124341679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09688" w14:textId="77777777" w:rsidR="00EE7CBC" w:rsidRPr="00F1096D" w:rsidRDefault="00EE7CBC" w:rsidP="00EE7CBC">
      <w:pPr>
        <w:autoSpaceDE w:val="0"/>
        <w:autoSpaceDN w:val="0"/>
        <w:adjustRightInd w:val="0"/>
        <w:jc w:val="both"/>
        <w:rPr>
          <w:rFonts w:ascii="Corbel" w:hAnsi="Corbel" w:cs="Corbel"/>
          <w:color w:val="000000"/>
          <w:sz w:val="16"/>
          <w:szCs w:val="16"/>
        </w:rPr>
      </w:pPr>
      <w:r w:rsidRPr="00F1096D">
        <w:rPr>
          <w:rFonts w:ascii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4E2C098D" w14:textId="77777777" w:rsidR="006158D4" w:rsidRPr="00126240" w:rsidRDefault="006158D4" w:rsidP="006158D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</w:pPr>
      <w:bookmarkStart w:id="1" w:name="_Hlk158486486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Progetto: Piano Nazionale Di Ripresa E Resilienza - Missione </w:t>
      </w:r>
      <w:proofErr w:type="gramStart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4</w:t>
      </w:r>
      <w:proofErr w:type="gramEnd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: Istruzione E Ricerca - Componente 1 Potenziamento dell’offerta dei servizi di istruzione: dagli asili nido alle Università – investimento 3.1 “Nuove competenze e nuovi linguaggi nell’ambito della Missione 4 – Istruzione e Ricerca – Componente 1 – “Potenziamento dell’offerta dei servizi all’istruzione: dagli asili nido all’Università” del Piano nazionale di ripresa e resilienza finanziato dall’Unione europea – </w:t>
      </w:r>
      <w:proofErr w:type="spellStart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Next</w:t>
      </w:r>
      <w:proofErr w:type="spellEnd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 Generation EU”. </w:t>
      </w:r>
      <w:proofErr w:type="gramStart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Progetto: </w:t>
      </w:r>
      <w:proofErr w:type="spellStart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Explolab</w:t>
      </w:r>
      <w:proofErr w:type="spellEnd"/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>: dalla curiosità, alla conoscenza, alla competenza”</w:t>
      </w:r>
      <w:proofErr w:type="gramEnd"/>
    </w:p>
    <w:bookmarkEnd w:id="1"/>
    <w:p w14:paraId="0A773726" w14:textId="77777777" w:rsidR="006158D4" w:rsidRPr="00126240" w:rsidRDefault="006158D4" w:rsidP="006158D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CNP: </w:t>
      </w:r>
      <w:r w:rsidRPr="0012624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M4C1|3.</w:t>
      </w:r>
      <w:proofErr w:type="gramStart"/>
      <w:r w:rsidRPr="0012624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1-2023-1143-P-38470</w:t>
      </w:r>
      <w:proofErr w:type="gramEnd"/>
    </w:p>
    <w:p w14:paraId="1A8B66E0" w14:textId="77777777" w:rsidR="006158D4" w:rsidRPr="00126240" w:rsidRDefault="006158D4" w:rsidP="006158D4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126240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126240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G44D23005790006</w:t>
      </w:r>
    </w:p>
    <w:p w14:paraId="561BC1C9" w14:textId="77777777" w:rsidR="00EE7CBC" w:rsidRPr="002544A1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2"/>
          <w:szCs w:val="22"/>
          <w:lang w:eastAsia="en-US"/>
        </w:rPr>
      </w:pPr>
    </w:p>
    <w:p w14:paraId="01E628E5" w14:textId="0B769BF8" w:rsidR="00EE7CBC" w:rsidRPr="002544A1" w:rsidRDefault="00EE7CBC" w:rsidP="00F403E9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proofErr w:type="gramStart"/>
      <w:r w:rsidRPr="002544A1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 xml:space="preserve">OGGETTO: DICHIARAZIONE DI INSUSSISTENZA CAUSE OSTATIVE PER IL RUOLO DI </w:t>
      </w:r>
      <w:r w:rsidR="006C10F5" w:rsidRPr="002544A1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ESPER</w:t>
      </w:r>
      <w:r w:rsidR="00E912DF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T</w:t>
      </w:r>
      <w:r w:rsidR="006C10F5" w:rsidRPr="002544A1"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  <w:t>O E/O TUTOR</w:t>
      </w:r>
      <w:proofErr w:type="gramEnd"/>
    </w:p>
    <w:p w14:paraId="36A032D7" w14:textId="77777777" w:rsidR="00EE7CBC" w:rsidRPr="002544A1" w:rsidRDefault="00EE7CBC" w:rsidP="00EE7CB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</w:p>
    <w:p w14:paraId="3ACB3367" w14:textId="77777777" w:rsidR="00EE7CBC" w:rsidRPr="002544A1" w:rsidRDefault="00EE7CBC" w:rsidP="00EE7CBC">
      <w:pPr>
        <w:keepNext/>
        <w:keepLines/>
        <w:widowControl w:val="0"/>
        <w:jc w:val="center"/>
        <w:outlineLvl w:val="5"/>
        <w:rPr>
          <w:rFonts w:ascii="Calibri" w:eastAsia="Arial" w:hAnsi="Calibri" w:cs="Calibri"/>
          <w:b/>
          <w:bCs/>
          <w:sz w:val="24"/>
          <w:szCs w:val="24"/>
        </w:rPr>
      </w:pPr>
    </w:p>
    <w:p w14:paraId="207FD355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2544A1">
        <w:rPr>
          <w:rFonts w:ascii="Calibri" w:eastAsia="Arial" w:hAnsi="Calibri" w:cs="Calibri"/>
          <w:b/>
          <w:bCs/>
          <w:sz w:val="22"/>
          <w:szCs w:val="22"/>
        </w:rPr>
        <w:t>Il sottoscritto __________________________________</w:t>
      </w:r>
      <w:r w:rsidRPr="002544A1">
        <w:rPr>
          <w:rFonts w:ascii="Calibri" w:hAnsi="Calibri" w:cs="Calibri"/>
          <w:sz w:val="24"/>
          <w:szCs w:val="24"/>
        </w:rPr>
        <w:t xml:space="preserve"> </w:t>
      </w:r>
    </w:p>
    <w:p w14:paraId="62DB2058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0B74C037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2544A1">
        <w:rPr>
          <w:rFonts w:ascii="Calibri" w:eastAsia="Arial" w:hAnsi="Calibri" w:cs="Calibri"/>
          <w:b/>
          <w:bCs/>
          <w:sz w:val="22"/>
          <w:szCs w:val="22"/>
        </w:rPr>
        <w:t xml:space="preserve"> Nato a _______________ il______________ residente a_____________ Provincia </w:t>
      </w:r>
      <w:proofErr w:type="gramStart"/>
      <w:r w:rsidRPr="002544A1">
        <w:rPr>
          <w:rFonts w:ascii="Calibri" w:eastAsia="Arial" w:hAnsi="Calibri" w:cs="Calibri"/>
          <w:b/>
          <w:bCs/>
          <w:sz w:val="22"/>
          <w:szCs w:val="22"/>
        </w:rPr>
        <w:t>di</w:t>
      </w:r>
      <w:proofErr w:type="gramEnd"/>
      <w:r w:rsidRPr="002544A1">
        <w:rPr>
          <w:rFonts w:ascii="Calibri" w:eastAsia="Arial" w:hAnsi="Calibri" w:cs="Calibri"/>
          <w:b/>
          <w:bCs/>
          <w:sz w:val="22"/>
          <w:szCs w:val="22"/>
        </w:rPr>
        <w:t xml:space="preserve"> _________</w:t>
      </w:r>
    </w:p>
    <w:p w14:paraId="18FEB535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7E7A60B5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2544A1">
        <w:rPr>
          <w:rFonts w:ascii="Calibri" w:eastAsia="Arial" w:hAnsi="Calibri" w:cs="Calibri"/>
          <w:b/>
          <w:bCs/>
          <w:sz w:val="22"/>
          <w:szCs w:val="22"/>
        </w:rPr>
        <w:t xml:space="preserve"> Via________________________________________________ Codice Fiscale __________________ </w:t>
      </w:r>
    </w:p>
    <w:p w14:paraId="37DCF145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</w:p>
    <w:p w14:paraId="3220C51A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/>
          <w:bCs/>
          <w:sz w:val="22"/>
          <w:szCs w:val="22"/>
        </w:rPr>
      </w:pPr>
      <w:r w:rsidRPr="002544A1">
        <w:rPr>
          <w:rFonts w:ascii="Calibri" w:eastAsia="Arial" w:hAnsi="Calibri" w:cs="Calibri"/>
          <w:b/>
          <w:bCs/>
          <w:sz w:val="22"/>
          <w:szCs w:val="22"/>
        </w:rPr>
        <w:t xml:space="preserve">Partecipante alla selezione </w:t>
      </w:r>
      <w:proofErr w:type="gramStart"/>
      <w:r w:rsidRPr="002544A1">
        <w:rPr>
          <w:rFonts w:ascii="Calibri" w:eastAsia="Arial" w:hAnsi="Calibri" w:cs="Calibri"/>
          <w:b/>
          <w:bCs/>
          <w:sz w:val="22"/>
          <w:szCs w:val="22"/>
        </w:rPr>
        <w:t>in qualità di</w:t>
      </w:r>
      <w:proofErr w:type="gramEnd"/>
      <w:r w:rsidRPr="002544A1">
        <w:rPr>
          <w:rFonts w:ascii="Calibri" w:eastAsia="Arial" w:hAnsi="Calibri" w:cs="Calibri"/>
          <w:b/>
          <w:bCs/>
          <w:sz w:val="22"/>
          <w:szCs w:val="22"/>
        </w:rPr>
        <w:t xml:space="preserve"> ______________________________ nel progetto di cui in oggetto</w:t>
      </w:r>
    </w:p>
    <w:p w14:paraId="2E36328A" w14:textId="77777777" w:rsidR="00EE7CBC" w:rsidRPr="002544A1" w:rsidRDefault="00EE7CBC" w:rsidP="00EE7CBC">
      <w:pPr>
        <w:keepNext/>
        <w:keepLines/>
        <w:widowControl w:val="0"/>
        <w:outlineLvl w:val="5"/>
        <w:rPr>
          <w:rFonts w:ascii="Calibri" w:eastAsia="Arial" w:hAnsi="Calibri" w:cs="Calibri"/>
          <w:bCs/>
          <w:sz w:val="22"/>
          <w:szCs w:val="22"/>
        </w:rPr>
      </w:pPr>
    </w:p>
    <w:p w14:paraId="703DA588" w14:textId="77777777" w:rsidR="00EE7CBC" w:rsidRPr="002544A1" w:rsidRDefault="00EE7CBC" w:rsidP="00EE7CBC">
      <w:pPr>
        <w:spacing w:before="120" w:after="120"/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2544A1">
        <w:rPr>
          <w:rFonts w:ascii="Calibri" w:hAnsi="Calibri" w:cs="Calibri"/>
          <w:b/>
          <w:sz w:val="24"/>
          <w:szCs w:val="24"/>
        </w:rPr>
        <w:t>DICHIARA</w:t>
      </w:r>
    </w:p>
    <w:p w14:paraId="0804449A" w14:textId="77777777" w:rsidR="00EE7CBC" w:rsidRPr="002544A1" w:rsidRDefault="00EE7CBC" w:rsidP="00EE7CBC">
      <w:pPr>
        <w:spacing w:before="120"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26C87488" w14:textId="77777777" w:rsidR="00EE7CBC" w:rsidRPr="002544A1" w:rsidRDefault="00EE7CBC" w:rsidP="00EE7CBC">
      <w:pPr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 w:rsidRPr="002544A1">
        <w:rPr>
          <w:rFonts w:ascii="Calibri" w:hAnsi="Calibri" w:cs="Calibri"/>
          <w:b/>
          <w:sz w:val="24"/>
          <w:szCs w:val="24"/>
        </w:rPr>
        <w:t xml:space="preserve">ai sensi dell’art. 75 del </w:t>
      </w:r>
      <w:proofErr w:type="spellStart"/>
      <w:r w:rsidRPr="002544A1">
        <w:rPr>
          <w:rFonts w:ascii="Calibri" w:hAnsi="Calibri" w:cs="Calibri"/>
          <w:b/>
          <w:sz w:val="24"/>
          <w:szCs w:val="24"/>
        </w:rPr>
        <w:t>d.P.R.</w:t>
      </w:r>
      <w:proofErr w:type="spellEnd"/>
      <w:r w:rsidRPr="002544A1">
        <w:rPr>
          <w:rFonts w:ascii="Calibri" w:hAnsi="Calibri" w:cs="Calibri"/>
          <w:b/>
          <w:sz w:val="24"/>
          <w:szCs w:val="24"/>
        </w:rPr>
        <w:t xml:space="preserve"> n. 445 del 28 dicembre 2000 consapevole degli artt. </w:t>
      </w:r>
      <w:proofErr w:type="gramStart"/>
      <w:r w:rsidRPr="002544A1">
        <w:rPr>
          <w:rFonts w:ascii="Calibri" w:hAnsi="Calibri" w:cs="Calibri"/>
          <w:b/>
          <w:sz w:val="24"/>
          <w:szCs w:val="24"/>
        </w:rPr>
        <w:t>46</w:t>
      </w:r>
      <w:proofErr w:type="gramEnd"/>
      <w:r w:rsidRPr="002544A1">
        <w:rPr>
          <w:rFonts w:ascii="Calibri" w:hAnsi="Calibri" w:cs="Calibri"/>
          <w:b/>
          <w:sz w:val="24"/>
          <w:szCs w:val="24"/>
        </w:rPr>
        <w:t xml:space="preserve"> e 47 del </w:t>
      </w:r>
      <w:proofErr w:type="spellStart"/>
      <w:r w:rsidRPr="002544A1">
        <w:rPr>
          <w:rFonts w:ascii="Calibri" w:hAnsi="Calibri" w:cs="Calibri"/>
          <w:b/>
          <w:sz w:val="24"/>
          <w:szCs w:val="24"/>
        </w:rPr>
        <w:t>d.P.R.</w:t>
      </w:r>
      <w:proofErr w:type="spellEnd"/>
      <w:r w:rsidRPr="002544A1">
        <w:rPr>
          <w:rFonts w:ascii="Calibri" w:hAnsi="Calibri" w:cs="Calibri"/>
          <w:b/>
          <w:sz w:val="24"/>
          <w:szCs w:val="24"/>
        </w:rPr>
        <w:t xml:space="preserve"> n. 445 del 28 dicembre 2000:</w:t>
      </w:r>
    </w:p>
    <w:p w14:paraId="732B3BCD" w14:textId="77777777" w:rsidR="00EE7CBC" w:rsidRPr="002544A1" w:rsidRDefault="00EE7CBC" w:rsidP="00EE7CBC">
      <w:pPr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</w:p>
    <w:p w14:paraId="5CA222BA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non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trovarsi in situazione di incompatibilità, ai sensi di quanto previsto dal d.lgs. n. 39/2013 e dall’art. </w:t>
      </w:r>
      <w:proofErr w:type="gramStart"/>
      <w:r w:rsidRPr="002544A1">
        <w:rPr>
          <w:rFonts w:ascii="Calibri" w:hAnsi="Calibri" w:cs="Calibri"/>
          <w:sz w:val="24"/>
          <w:szCs w:val="24"/>
        </w:rPr>
        <w:t>53,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del d.lgs. n. 165/2001; </w:t>
      </w:r>
    </w:p>
    <w:p w14:paraId="531B3221" w14:textId="77777777" w:rsidR="00EE7CBC" w:rsidRPr="002544A1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14:paraId="555EFFCB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di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non avere, direttamente o indirettamente, un interesse finanziario, economico o altro interesse personale nel procedimento in esame ai sensi e per gli effetti di quanto  </w:t>
      </w:r>
    </w:p>
    <w:p w14:paraId="3887E67D" w14:textId="77777777" w:rsidR="00EE7CBC" w:rsidRPr="002544A1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non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coinvolge interessi propri;</w:t>
      </w:r>
    </w:p>
    <w:p w14:paraId="50A217C9" w14:textId="77777777" w:rsidR="00EE7CBC" w:rsidRPr="002544A1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non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coinvolge interessi di parenti, affini entro il secondo grado, del coniuge o di conviventi, oppure di persone con le quali abbia rapporti di frequentazione abituale;</w:t>
      </w:r>
    </w:p>
    <w:p w14:paraId="757753B5" w14:textId="77777777" w:rsidR="00EE7CBC" w:rsidRPr="002544A1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non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coinvolge interessi di soggetti od organizzazioni con cui egli o il coniuge abbia causa pendente o grave inimicizia o rapporti di credito o debito significativi;</w:t>
      </w:r>
    </w:p>
    <w:p w14:paraId="7DD330D9" w14:textId="77777777" w:rsidR="00EE7CBC" w:rsidRPr="002544A1" w:rsidRDefault="00EE7CBC" w:rsidP="00EE7CBC">
      <w:pPr>
        <w:numPr>
          <w:ilvl w:val="0"/>
          <w:numId w:val="32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non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A05FCD4" w14:textId="77777777" w:rsidR="00EE7CBC" w:rsidRPr="002544A1" w:rsidRDefault="00EE7CBC" w:rsidP="00EE7CBC">
      <w:pPr>
        <w:autoSpaceDE w:val="0"/>
        <w:autoSpaceDN w:val="0"/>
        <w:adjustRightInd w:val="0"/>
        <w:spacing w:before="120" w:after="120"/>
        <w:ind w:left="1068"/>
        <w:contextualSpacing/>
        <w:jc w:val="both"/>
        <w:rPr>
          <w:rFonts w:ascii="Calibri" w:hAnsi="Calibri" w:cs="Calibri"/>
          <w:sz w:val="24"/>
          <w:szCs w:val="24"/>
        </w:rPr>
      </w:pPr>
    </w:p>
    <w:p w14:paraId="42C11E91" w14:textId="77777777" w:rsidR="00EE7CBC" w:rsidRPr="002544A1" w:rsidRDefault="00EE7CBC" w:rsidP="00EE7CBC">
      <w:pPr>
        <w:numPr>
          <w:ilvl w:val="0"/>
          <w:numId w:val="31"/>
        </w:numPr>
        <w:spacing w:after="120" w:line="276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 w:rsidRPr="002544A1">
        <w:rPr>
          <w:rFonts w:ascii="Calibri" w:eastAsia="Calibri" w:hAnsi="Calibri" w:cs="Calibri"/>
          <w:sz w:val="24"/>
          <w:szCs w:val="24"/>
        </w:rPr>
        <w:t>che</w:t>
      </w:r>
      <w:proofErr w:type="gramEnd"/>
      <w:r w:rsidRPr="002544A1">
        <w:rPr>
          <w:rFonts w:ascii="Calibri" w:eastAsia="Calibri" w:hAnsi="Calibri" w:cs="Calibri"/>
          <w:sz w:val="24"/>
          <w:szCs w:val="24"/>
        </w:rPr>
        <w:t xml:space="preserve"> non sussistono diverse ragioni di opportunità che si frappongano al conferimento dell’incarico in questione;</w:t>
      </w:r>
    </w:p>
    <w:p w14:paraId="05BE7A72" w14:textId="77777777" w:rsidR="00EE7CBC" w:rsidRPr="002544A1" w:rsidRDefault="00EE7CBC" w:rsidP="00EE7CBC">
      <w:pPr>
        <w:spacing w:after="120" w:line="276" w:lineRule="auto"/>
        <w:ind w:left="720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776C0BC0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eastAsiaTheme="minorHAns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di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aver preso piena cognizione del D.M. 26 aprile 2022, n. 105, recante il Codice di Comportamento dei dipendenti del Ministero dell’istruzione e del merito;</w:t>
      </w:r>
    </w:p>
    <w:p w14:paraId="070BC8A1" w14:textId="77777777" w:rsidR="00EE7CBC" w:rsidRPr="002544A1" w:rsidRDefault="00EE7CBC" w:rsidP="00EE7CBC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6A1C6FF9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di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impegnarsi a comunicare tempestivamente all’Istituzione scolastica eventuali variazioni che dovessero intervenire nel corso dello svolgimento dell’incarico;</w:t>
      </w:r>
    </w:p>
    <w:p w14:paraId="60009918" w14:textId="77777777" w:rsidR="00EE7CBC" w:rsidRPr="002544A1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14:paraId="11FE0E4E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di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impegnarsi altresì a comunicare all’Istituzione scolastica qualsiasi altra circostanza sopravvenuta di carattere ostativo rispetto all’espletamento dell’incarico;</w:t>
      </w:r>
    </w:p>
    <w:p w14:paraId="5A777EFB" w14:textId="77777777" w:rsidR="00EE7CBC" w:rsidRPr="002544A1" w:rsidRDefault="00EE7CBC" w:rsidP="00EE7CBC">
      <w:pPr>
        <w:ind w:left="708"/>
        <w:rPr>
          <w:rFonts w:ascii="Calibri" w:hAnsi="Calibri" w:cs="Calibri"/>
          <w:sz w:val="24"/>
          <w:szCs w:val="24"/>
        </w:rPr>
      </w:pPr>
    </w:p>
    <w:p w14:paraId="354F4950" w14:textId="77777777" w:rsidR="00EE7CBC" w:rsidRPr="002544A1" w:rsidRDefault="00EE7CBC" w:rsidP="00EE7CBC">
      <w:pPr>
        <w:spacing w:before="120" w:after="120"/>
        <w:ind w:left="720"/>
        <w:contextualSpacing/>
        <w:jc w:val="both"/>
        <w:rPr>
          <w:rFonts w:ascii="Calibri" w:hAnsi="Calibri" w:cs="Calibri"/>
          <w:sz w:val="24"/>
          <w:szCs w:val="24"/>
        </w:rPr>
      </w:pPr>
    </w:p>
    <w:p w14:paraId="3DBC4BA4" w14:textId="77777777" w:rsidR="00EE7CBC" w:rsidRPr="002544A1" w:rsidRDefault="00EE7CBC" w:rsidP="00EE7CBC">
      <w:pPr>
        <w:numPr>
          <w:ilvl w:val="0"/>
          <w:numId w:val="31"/>
        </w:num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proofErr w:type="gramStart"/>
      <w:r w:rsidRPr="002544A1">
        <w:rPr>
          <w:rFonts w:ascii="Calibri" w:hAnsi="Calibri" w:cs="Calibri"/>
          <w:sz w:val="24"/>
          <w:szCs w:val="24"/>
        </w:rPr>
        <w:t>di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essere stato informato, ai sensi dell’art. 13 del Regolamento (UE) 2016/679 del Parlamento europeo e del Consiglio del 27 aprile 2016 e del decreto legislativo 30 giugno 2003, n. 196, circa </w:t>
      </w:r>
      <w:proofErr w:type="gramStart"/>
      <w:r w:rsidRPr="002544A1">
        <w:rPr>
          <w:rFonts w:ascii="Calibri" w:hAnsi="Calibri" w:cs="Calibri"/>
          <w:sz w:val="24"/>
          <w:szCs w:val="24"/>
        </w:rPr>
        <w:t>il trattamento dei dati personali raccolti</w:t>
      </w:r>
      <w:proofErr w:type="gramEnd"/>
      <w:r w:rsidRPr="002544A1">
        <w:rPr>
          <w:rFonts w:ascii="Calibri" w:hAnsi="Calibri" w:cs="Calibri"/>
          <w:sz w:val="24"/>
          <w:szCs w:val="24"/>
        </w:rPr>
        <w:t xml:space="preserve"> e, in particolare, che tali dati saranno trattati, anche con strumenti informatici, esclusivamente per le finalità per le quali le presenti dichiarazioni vengono rese e fornisce il relativo consenso;</w:t>
      </w:r>
    </w:p>
    <w:p w14:paraId="7BAEBAA6" w14:textId="77777777" w:rsidR="00EE7CBC" w:rsidRPr="002544A1" w:rsidRDefault="00EE7CBC" w:rsidP="00EE7CBC">
      <w:pPr>
        <w:rPr>
          <w:rFonts w:ascii="Calibri" w:eastAsiaTheme="minorEastAsia" w:hAnsi="Calibri" w:cs="Calibri"/>
          <w:b/>
          <w:sz w:val="22"/>
          <w:szCs w:val="22"/>
        </w:rPr>
      </w:pPr>
    </w:p>
    <w:p w14:paraId="793B7DF8" w14:textId="77777777" w:rsidR="00EE7CBC" w:rsidRPr="002544A1" w:rsidRDefault="00EE7CBC" w:rsidP="00EE7CBC">
      <w:pPr>
        <w:contextualSpacing/>
        <w:rPr>
          <w:rFonts w:ascii="Calibri" w:hAnsi="Calibri" w:cs="Calibri"/>
          <w:b/>
          <w:sz w:val="22"/>
          <w:szCs w:val="22"/>
        </w:rPr>
      </w:pPr>
    </w:p>
    <w:p w14:paraId="7A5C831C" w14:textId="77777777" w:rsidR="00EE7CBC" w:rsidRPr="002544A1" w:rsidRDefault="00EE7CBC" w:rsidP="00EE7CBC">
      <w:pPr>
        <w:contextualSpacing/>
        <w:rPr>
          <w:rFonts w:ascii="Calibri" w:hAnsi="Calibri" w:cs="Calibri"/>
          <w:sz w:val="22"/>
          <w:szCs w:val="22"/>
        </w:rPr>
      </w:pPr>
    </w:p>
    <w:p w14:paraId="4A1EB84A" w14:textId="77777777" w:rsidR="00EE7CBC" w:rsidRPr="002544A1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2544A1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1790D71C" w14:textId="57438769" w:rsidR="00EE7CBC" w:rsidRPr="002544A1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2544A1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</w:t>
      </w:r>
      <w:r w:rsidRPr="002544A1">
        <w:rPr>
          <w:rFonts w:ascii="Calibri" w:eastAsia="Calibri" w:hAnsi="Calibri" w:cs="Calibri"/>
          <w:sz w:val="22"/>
          <w:szCs w:val="22"/>
          <w:lang w:eastAsia="en-US"/>
        </w:rPr>
        <w:tab/>
        <w:t xml:space="preserve">      </w:t>
      </w:r>
      <w:r w:rsidR="00F403E9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</w:t>
      </w:r>
      <w:r w:rsidRPr="002544A1">
        <w:rPr>
          <w:rFonts w:ascii="Calibri" w:eastAsia="Calibri" w:hAnsi="Calibri" w:cs="Calibri"/>
          <w:sz w:val="22"/>
          <w:szCs w:val="22"/>
          <w:lang w:eastAsia="en-US"/>
        </w:rPr>
        <w:t xml:space="preserve">  Firmato</w:t>
      </w:r>
    </w:p>
    <w:p w14:paraId="2A991A0D" w14:textId="77777777" w:rsidR="00EE7CBC" w:rsidRPr="002544A1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4E892622" w14:textId="1BEAE2A1" w:rsidR="00EE7CBC" w:rsidRPr="002544A1" w:rsidRDefault="00EE7CBC" w:rsidP="00EE7CBC">
      <w:pPr>
        <w:tabs>
          <w:tab w:val="left" w:pos="6585"/>
        </w:tabs>
        <w:rPr>
          <w:rFonts w:ascii="Calibri" w:eastAsia="Calibri" w:hAnsi="Calibri" w:cs="Calibri"/>
          <w:sz w:val="22"/>
          <w:szCs w:val="22"/>
          <w:lang w:eastAsia="en-US"/>
        </w:rPr>
      </w:pPr>
      <w:r w:rsidRPr="002544A1">
        <w:rPr>
          <w:rFonts w:ascii="Calibri" w:eastAsia="Calibri" w:hAnsi="Calibri" w:cs="Calibri"/>
          <w:sz w:val="22"/>
          <w:szCs w:val="22"/>
          <w:lang w:eastAsia="en-US"/>
        </w:rPr>
        <w:tab/>
        <w:t>____</w:t>
      </w:r>
      <w:r w:rsidR="00F403E9">
        <w:rPr>
          <w:rFonts w:ascii="Calibri" w:eastAsia="Calibri" w:hAnsi="Calibri" w:cs="Calibri"/>
          <w:sz w:val="22"/>
          <w:szCs w:val="22"/>
          <w:lang w:eastAsia="en-US"/>
        </w:rPr>
        <w:t>______________</w:t>
      </w:r>
      <w:r w:rsidRPr="002544A1">
        <w:rPr>
          <w:rFonts w:ascii="Calibri" w:eastAsia="Calibri" w:hAnsi="Calibri" w:cs="Calibri"/>
          <w:sz w:val="22"/>
          <w:szCs w:val="22"/>
          <w:lang w:eastAsia="en-US"/>
        </w:rPr>
        <w:t>______________</w:t>
      </w:r>
    </w:p>
    <w:p w14:paraId="7E88D624" w14:textId="77777777" w:rsidR="00EE7CBC" w:rsidRPr="002544A1" w:rsidRDefault="00EE7CBC" w:rsidP="00EE7CBC">
      <w:pPr>
        <w:rPr>
          <w:rFonts w:ascii="Calibri" w:eastAsia="Calibri" w:hAnsi="Calibri" w:cs="Calibri"/>
          <w:sz w:val="24"/>
          <w:szCs w:val="24"/>
          <w:lang w:eastAsia="en-US"/>
        </w:rPr>
      </w:pPr>
    </w:p>
    <w:p w14:paraId="628C2394" w14:textId="77777777" w:rsidR="00EE7CBC" w:rsidRPr="002544A1" w:rsidRDefault="00EE7CBC" w:rsidP="00EE7CBC">
      <w:pPr>
        <w:spacing w:after="200"/>
        <w:contextualSpacing/>
        <w:mirrorIndents/>
        <w:rPr>
          <w:rFonts w:ascii="Calibri" w:eastAsiaTheme="minorHAnsi" w:hAnsi="Calibri" w:cs="Calibri"/>
          <w:i/>
          <w:sz w:val="22"/>
          <w:szCs w:val="22"/>
          <w:lang w:eastAsia="en-US"/>
        </w:rPr>
      </w:pPr>
    </w:p>
    <w:p w14:paraId="0C9F18E2" w14:textId="77777777" w:rsidR="00EE7CBC" w:rsidRPr="00EB52E0" w:rsidRDefault="00EE7CBC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A00511">
      <w:footerReference w:type="even" r:id="rId10"/>
      <w:footerReference w:type="default" r:id="rId11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F41AEF" w14:textId="77777777" w:rsidR="00BE3FDB" w:rsidRDefault="00BE3FDB">
      <w:r>
        <w:separator/>
      </w:r>
    </w:p>
  </w:endnote>
  <w:endnote w:type="continuationSeparator" w:id="0">
    <w:p w14:paraId="5F710EE5" w14:textId="77777777" w:rsidR="00BE3FDB" w:rsidRDefault="00BE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7720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5CF1E" w14:textId="77777777" w:rsidR="00BE3FDB" w:rsidRDefault="00BE3FDB">
      <w:r>
        <w:separator/>
      </w:r>
    </w:p>
  </w:footnote>
  <w:footnote w:type="continuationSeparator" w:id="0">
    <w:p w14:paraId="67C822B3" w14:textId="77777777" w:rsidR="00BE3FDB" w:rsidRDefault="00BE3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0CBC2B4B"/>
    <w:multiLevelType w:val="hybridMultilevel"/>
    <w:tmpl w:val="15F24F0A"/>
    <w:lvl w:ilvl="0" w:tplc="83E68F5E">
      <w:start w:val="1"/>
      <w:numFmt w:val="upperLetter"/>
      <w:suff w:val="nothing"/>
      <w:lvlText w:val="%1)"/>
      <w:lvlJc w:val="left"/>
      <w:pPr>
        <w:ind w:left="56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32E10E">
      <w:start w:val="1"/>
      <w:numFmt w:val="lowerLetter"/>
      <w:suff w:val="nothing"/>
      <w:lvlText w:val="%2."/>
      <w:lvlJc w:val="left"/>
      <w:pPr>
        <w:ind w:left="12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C4CBB6">
      <w:start w:val="1"/>
      <w:numFmt w:val="lowerRoman"/>
      <w:lvlText w:val="%3."/>
      <w:lvlJc w:val="left"/>
      <w:pPr>
        <w:ind w:left="200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CE6CD4">
      <w:start w:val="1"/>
      <w:numFmt w:val="decimal"/>
      <w:suff w:val="nothing"/>
      <w:lvlText w:val="%4."/>
      <w:lvlJc w:val="left"/>
      <w:pPr>
        <w:ind w:left="272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6AA978">
      <w:start w:val="1"/>
      <w:numFmt w:val="lowerLetter"/>
      <w:suff w:val="nothing"/>
      <w:lvlText w:val="%5."/>
      <w:lvlJc w:val="left"/>
      <w:pPr>
        <w:ind w:left="344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C476AA">
      <w:start w:val="1"/>
      <w:numFmt w:val="lowerRoman"/>
      <w:lvlText w:val="%6."/>
      <w:lvlJc w:val="left"/>
      <w:pPr>
        <w:ind w:left="416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C0A5A">
      <w:start w:val="1"/>
      <w:numFmt w:val="decimal"/>
      <w:suff w:val="nothing"/>
      <w:lvlText w:val="%7."/>
      <w:lvlJc w:val="left"/>
      <w:pPr>
        <w:ind w:left="488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38E574">
      <w:start w:val="1"/>
      <w:numFmt w:val="lowerLetter"/>
      <w:suff w:val="nothing"/>
      <w:lvlText w:val="%8."/>
      <w:lvlJc w:val="left"/>
      <w:pPr>
        <w:ind w:left="5608" w:firstLine="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E27DCE">
      <w:start w:val="1"/>
      <w:numFmt w:val="lowerRoman"/>
      <w:lvlText w:val="%9."/>
      <w:lvlJc w:val="left"/>
      <w:pPr>
        <w:ind w:left="6328" w:hanging="63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C77E5"/>
    <w:multiLevelType w:val="hybridMultilevel"/>
    <w:tmpl w:val="4FD038E8"/>
    <w:lvl w:ilvl="0" w:tplc="D1DEB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4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4"/>
  </w:num>
  <w:num w:numId="8">
    <w:abstractNumId w:val="30"/>
  </w:num>
  <w:num w:numId="9">
    <w:abstractNumId w:val="16"/>
  </w:num>
  <w:num w:numId="10">
    <w:abstractNumId w:val="46"/>
  </w:num>
  <w:num w:numId="11">
    <w:abstractNumId w:val="28"/>
  </w:num>
  <w:num w:numId="12">
    <w:abstractNumId w:val="7"/>
  </w:num>
  <w:num w:numId="13">
    <w:abstractNumId w:val="8"/>
  </w:num>
  <w:num w:numId="14">
    <w:abstractNumId w:val="5"/>
  </w:num>
  <w:num w:numId="15">
    <w:abstractNumId w:val="22"/>
  </w:num>
  <w:num w:numId="16">
    <w:abstractNumId w:val="42"/>
  </w:num>
  <w:num w:numId="17">
    <w:abstractNumId w:val="10"/>
  </w:num>
  <w:num w:numId="18">
    <w:abstractNumId w:val="29"/>
  </w:num>
  <w:num w:numId="19">
    <w:abstractNumId w:val="3"/>
  </w:num>
  <w:num w:numId="20">
    <w:abstractNumId w:val="4"/>
  </w:num>
  <w:num w:numId="21">
    <w:abstractNumId w:val="18"/>
  </w:num>
  <w:num w:numId="22">
    <w:abstractNumId w:val="20"/>
  </w:num>
  <w:num w:numId="23">
    <w:abstractNumId w:val="23"/>
  </w:num>
  <w:num w:numId="24">
    <w:abstractNumId w:val="34"/>
  </w:num>
  <w:num w:numId="25">
    <w:abstractNumId w:val="15"/>
  </w:num>
  <w:num w:numId="26">
    <w:abstractNumId w:val="36"/>
  </w:num>
  <w:num w:numId="27">
    <w:abstractNumId w:val="24"/>
  </w:num>
  <w:num w:numId="28">
    <w:abstractNumId w:val="33"/>
  </w:num>
  <w:num w:numId="29">
    <w:abstractNumId w:val="38"/>
  </w:num>
  <w:num w:numId="30">
    <w:abstractNumId w:val="40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4"/>
  </w:num>
  <w:num w:numId="34">
    <w:abstractNumId w:val="39"/>
  </w:num>
  <w:num w:numId="35">
    <w:abstractNumId w:val="27"/>
  </w:num>
  <w:num w:numId="36">
    <w:abstractNumId w:val="26"/>
  </w:num>
  <w:num w:numId="37">
    <w:abstractNumId w:val="19"/>
  </w:num>
  <w:num w:numId="38">
    <w:abstractNumId w:val="21"/>
  </w:num>
  <w:num w:numId="39">
    <w:abstractNumId w:val="12"/>
  </w:num>
  <w:num w:numId="40">
    <w:abstractNumId w:val="35"/>
  </w:num>
  <w:num w:numId="41">
    <w:abstractNumId w:val="32"/>
  </w:num>
  <w:num w:numId="42">
    <w:abstractNumId w:val="43"/>
  </w:num>
  <w:num w:numId="43">
    <w:abstractNumId w:val="13"/>
  </w:num>
  <w:num w:numId="44">
    <w:abstractNumId w:val="41"/>
  </w:num>
  <w:num w:numId="45">
    <w:abstractNumId w:val="9"/>
  </w:num>
  <w:num w:numId="46">
    <w:abstractNumId w:val="11"/>
  </w:num>
  <w:num w:numId="47">
    <w:abstractNumId w:val="37"/>
  </w:num>
  <w:num w:numId="48">
    <w:abstractNumId w:val="45"/>
  </w:num>
  <w:num w:numId="49">
    <w:abstractNumId w:val="13"/>
    <w:lvlOverride w:ilvl="0">
      <w:lvl w:ilvl="0" w:tplc="83E68F5E">
        <w:start w:val="1"/>
        <w:numFmt w:val="upperLetter"/>
        <w:lvlText w:val="%1)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732E10E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C4CBB6">
        <w:start w:val="1"/>
        <w:numFmt w:val="lowerRoman"/>
        <w:lvlText w:val="%3."/>
        <w:lvlJc w:val="left"/>
        <w:pPr>
          <w:ind w:left="252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8CE6CD4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C6AA978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C476AA">
        <w:start w:val="1"/>
        <w:numFmt w:val="lowerRoman"/>
        <w:lvlText w:val="%6."/>
        <w:lvlJc w:val="left"/>
        <w:pPr>
          <w:ind w:left="468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C0A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A38E574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E27DCE">
        <w:start w:val="1"/>
        <w:numFmt w:val="lowerRoman"/>
        <w:lvlText w:val="%9."/>
        <w:lvlJc w:val="left"/>
        <w:pPr>
          <w:ind w:left="6840" w:hanging="2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6FF"/>
    <w:rsid w:val="00015D2C"/>
    <w:rsid w:val="00016658"/>
    <w:rsid w:val="00021EB3"/>
    <w:rsid w:val="0003018C"/>
    <w:rsid w:val="000309DF"/>
    <w:rsid w:val="00031FEB"/>
    <w:rsid w:val="00032B21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64"/>
    <w:rsid w:val="00093B8A"/>
    <w:rsid w:val="00095FAC"/>
    <w:rsid w:val="000A19BA"/>
    <w:rsid w:val="000A2C09"/>
    <w:rsid w:val="000A4782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175D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0EBD"/>
    <w:rsid w:val="00182723"/>
    <w:rsid w:val="00185A49"/>
    <w:rsid w:val="00186225"/>
    <w:rsid w:val="0018773E"/>
    <w:rsid w:val="00191CA1"/>
    <w:rsid w:val="00195C9B"/>
    <w:rsid w:val="001A23E7"/>
    <w:rsid w:val="001A5909"/>
    <w:rsid w:val="001A5E6B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376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5352F"/>
    <w:rsid w:val="002539BB"/>
    <w:rsid w:val="002544A1"/>
    <w:rsid w:val="00255CE2"/>
    <w:rsid w:val="0025698C"/>
    <w:rsid w:val="002637D0"/>
    <w:rsid w:val="0026467A"/>
    <w:rsid w:val="00265864"/>
    <w:rsid w:val="002708A6"/>
    <w:rsid w:val="002772BD"/>
    <w:rsid w:val="0028117F"/>
    <w:rsid w:val="00281606"/>
    <w:rsid w:val="00282A21"/>
    <w:rsid w:val="00283797"/>
    <w:rsid w:val="0028457F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C6C36"/>
    <w:rsid w:val="002D115B"/>
    <w:rsid w:val="002D281D"/>
    <w:rsid w:val="002D32F8"/>
    <w:rsid w:val="002D3EC6"/>
    <w:rsid w:val="002D472B"/>
    <w:rsid w:val="002D473A"/>
    <w:rsid w:val="002D786D"/>
    <w:rsid w:val="002E17F0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13198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56C77"/>
    <w:rsid w:val="00361D26"/>
    <w:rsid w:val="00363B1F"/>
    <w:rsid w:val="0036522E"/>
    <w:rsid w:val="00367396"/>
    <w:rsid w:val="003709D8"/>
    <w:rsid w:val="003726C9"/>
    <w:rsid w:val="00373BAB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A7720"/>
    <w:rsid w:val="003B79E2"/>
    <w:rsid w:val="003C0DE3"/>
    <w:rsid w:val="003C60F6"/>
    <w:rsid w:val="003C7A75"/>
    <w:rsid w:val="003D24B4"/>
    <w:rsid w:val="003D4352"/>
    <w:rsid w:val="003E06FB"/>
    <w:rsid w:val="003E18F4"/>
    <w:rsid w:val="003E2DA4"/>
    <w:rsid w:val="003E2E35"/>
    <w:rsid w:val="003E5C47"/>
    <w:rsid w:val="003E6F53"/>
    <w:rsid w:val="003F1A9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7568B"/>
    <w:rsid w:val="004844E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6A0"/>
    <w:rsid w:val="004D18E3"/>
    <w:rsid w:val="004D1C0F"/>
    <w:rsid w:val="004D539A"/>
    <w:rsid w:val="004E105E"/>
    <w:rsid w:val="004E6955"/>
    <w:rsid w:val="004F50C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050F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20ED"/>
    <w:rsid w:val="005B65B5"/>
    <w:rsid w:val="005C38A8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311F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58D4"/>
    <w:rsid w:val="006167AA"/>
    <w:rsid w:val="0062483F"/>
    <w:rsid w:val="00632BF9"/>
    <w:rsid w:val="00632F5C"/>
    <w:rsid w:val="006332E3"/>
    <w:rsid w:val="00635CBB"/>
    <w:rsid w:val="006378DA"/>
    <w:rsid w:val="00637EE7"/>
    <w:rsid w:val="00642F67"/>
    <w:rsid w:val="00647912"/>
    <w:rsid w:val="0065050C"/>
    <w:rsid w:val="0065358F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6F4E35"/>
    <w:rsid w:val="007018B7"/>
    <w:rsid w:val="00703338"/>
    <w:rsid w:val="00705188"/>
    <w:rsid w:val="00706853"/>
    <w:rsid w:val="00706DD4"/>
    <w:rsid w:val="00710D1C"/>
    <w:rsid w:val="00717756"/>
    <w:rsid w:val="00723C0C"/>
    <w:rsid w:val="0072474A"/>
    <w:rsid w:val="00725408"/>
    <w:rsid w:val="00725C14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192B"/>
    <w:rsid w:val="0079013C"/>
    <w:rsid w:val="007927F5"/>
    <w:rsid w:val="0079402C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26F9F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4127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48CA"/>
    <w:rsid w:val="008D1317"/>
    <w:rsid w:val="008E0DE5"/>
    <w:rsid w:val="008E7578"/>
    <w:rsid w:val="008F28B1"/>
    <w:rsid w:val="008F3CD8"/>
    <w:rsid w:val="008F612A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65B86"/>
    <w:rsid w:val="00971485"/>
    <w:rsid w:val="0097360E"/>
    <w:rsid w:val="009775E2"/>
    <w:rsid w:val="00980B3C"/>
    <w:rsid w:val="0098483C"/>
    <w:rsid w:val="00986B21"/>
    <w:rsid w:val="00990253"/>
    <w:rsid w:val="00990469"/>
    <w:rsid w:val="009907AE"/>
    <w:rsid w:val="00990DB4"/>
    <w:rsid w:val="00991D62"/>
    <w:rsid w:val="009944D6"/>
    <w:rsid w:val="00994B6A"/>
    <w:rsid w:val="009958CB"/>
    <w:rsid w:val="00996011"/>
    <w:rsid w:val="00997C40"/>
    <w:rsid w:val="009A0D66"/>
    <w:rsid w:val="009A25E1"/>
    <w:rsid w:val="009B0DD3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478D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22A7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474D"/>
    <w:rsid w:val="00B353E9"/>
    <w:rsid w:val="00B36274"/>
    <w:rsid w:val="00B40D43"/>
    <w:rsid w:val="00B419CF"/>
    <w:rsid w:val="00B432AF"/>
    <w:rsid w:val="00B4439D"/>
    <w:rsid w:val="00B53156"/>
    <w:rsid w:val="00B6459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4BE9"/>
    <w:rsid w:val="00BB6BE2"/>
    <w:rsid w:val="00BD0C93"/>
    <w:rsid w:val="00BD5445"/>
    <w:rsid w:val="00BE038A"/>
    <w:rsid w:val="00BE19EF"/>
    <w:rsid w:val="00BE239E"/>
    <w:rsid w:val="00BE3423"/>
    <w:rsid w:val="00BE3FDB"/>
    <w:rsid w:val="00BE52DF"/>
    <w:rsid w:val="00BE6544"/>
    <w:rsid w:val="00BE6934"/>
    <w:rsid w:val="00BF44F4"/>
    <w:rsid w:val="00BF4919"/>
    <w:rsid w:val="00BF4A50"/>
    <w:rsid w:val="00BF53E6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0E2C"/>
    <w:rsid w:val="00C85681"/>
    <w:rsid w:val="00C85ABC"/>
    <w:rsid w:val="00C9066B"/>
    <w:rsid w:val="00C925E4"/>
    <w:rsid w:val="00CA3FC7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6756C"/>
    <w:rsid w:val="00D81C29"/>
    <w:rsid w:val="00D82D6E"/>
    <w:rsid w:val="00D832A9"/>
    <w:rsid w:val="00D83595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44CA"/>
    <w:rsid w:val="00DB71F1"/>
    <w:rsid w:val="00DC08C8"/>
    <w:rsid w:val="00DC09F0"/>
    <w:rsid w:val="00DC2D06"/>
    <w:rsid w:val="00DD1F91"/>
    <w:rsid w:val="00DD463E"/>
    <w:rsid w:val="00DD704B"/>
    <w:rsid w:val="00DE0AB9"/>
    <w:rsid w:val="00DE2294"/>
    <w:rsid w:val="00DE2D41"/>
    <w:rsid w:val="00DE791F"/>
    <w:rsid w:val="00DF0084"/>
    <w:rsid w:val="00DF26D8"/>
    <w:rsid w:val="00DF7B0B"/>
    <w:rsid w:val="00DF7E8D"/>
    <w:rsid w:val="00E0597F"/>
    <w:rsid w:val="00E06895"/>
    <w:rsid w:val="00E0713E"/>
    <w:rsid w:val="00E109F2"/>
    <w:rsid w:val="00E122B9"/>
    <w:rsid w:val="00E14FE7"/>
    <w:rsid w:val="00E15081"/>
    <w:rsid w:val="00E171B4"/>
    <w:rsid w:val="00E232C8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12DF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03E9"/>
    <w:rsid w:val="00F423A4"/>
    <w:rsid w:val="00F43473"/>
    <w:rsid w:val="00F4348F"/>
    <w:rsid w:val="00F4475D"/>
    <w:rsid w:val="00F52F0D"/>
    <w:rsid w:val="00F52FF5"/>
    <w:rsid w:val="00F53B70"/>
    <w:rsid w:val="00F55BE0"/>
    <w:rsid w:val="00F645F8"/>
    <w:rsid w:val="00F67F6E"/>
    <w:rsid w:val="00F74C9B"/>
    <w:rsid w:val="00F800D7"/>
    <w:rsid w:val="00F8229C"/>
    <w:rsid w:val="00F95EBA"/>
    <w:rsid w:val="00F97F53"/>
    <w:rsid w:val="00FA166C"/>
    <w:rsid w:val="00FA2D47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BF7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F612A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B022A7"/>
    <w:rPr>
      <w:sz w:val="24"/>
      <w:szCs w:val="24"/>
    </w:rPr>
  </w:style>
  <w:style w:type="character" w:customStyle="1" w:styleId="Nessuno">
    <w:name w:val="Nessuno"/>
    <w:rsid w:val="00BB4BE9"/>
  </w:style>
  <w:style w:type="paragraph" w:customStyle="1" w:styleId="Predefinito">
    <w:name w:val="Predefinito"/>
    <w:qFormat/>
    <w:rsid w:val="009B0DD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247EE1-6810-484E-8771-F5A95B2C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PC-OEM</cp:lastModifiedBy>
  <cp:revision>2</cp:revision>
  <cp:lastPrinted>2020-02-24T13:03:00Z</cp:lastPrinted>
  <dcterms:created xsi:type="dcterms:W3CDTF">2024-10-10T13:46:00Z</dcterms:created>
  <dcterms:modified xsi:type="dcterms:W3CDTF">2024-10-10T13:46:00Z</dcterms:modified>
</cp:coreProperties>
</file>