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6C433" w14:textId="77777777" w:rsidR="00E6743A" w:rsidRDefault="00E6743A" w:rsidP="00134559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bookmarkStart w:id="0" w:name="_GoBack"/>
      <w:bookmarkEnd w:id="0"/>
    </w:p>
    <w:p w14:paraId="63516D90" w14:textId="77777777" w:rsidR="00C24F79" w:rsidRDefault="00C24F79" w:rsidP="00C24F79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39054C85" w14:textId="27B19943" w:rsidR="00134559" w:rsidRPr="00006DAB" w:rsidRDefault="00134559" w:rsidP="00006DAB">
      <w:pPr>
        <w:spacing w:before="4"/>
        <w:ind w:left="112" w:right="153"/>
        <w:jc w:val="right"/>
        <w:rPr>
          <w:rFonts w:ascii="Calibri" w:hAnsi="Calibri"/>
          <w:b/>
          <w:bCs/>
          <w:sz w:val="22"/>
          <w:szCs w:val="22"/>
          <w:u w:val="single"/>
          <w:lang w:eastAsia="ar-SA"/>
        </w:rPr>
      </w:pPr>
      <w:r w:rsidRPr="00006DAB">
        <w:rPr>
          <w:rFonts w:ascii="Calibri" w:hAnsi="Calibri"/>
          <w:b/>
          <w:bCs/>
          <w:sz w:val="22"/>
          <w:szCs w:val="22"/>
          <w:u w:val="single"/>
          <w:lang w:eastAsia="ar-SA"/>
        </w:rPr>
        <w:t>ALLEGATO A</w:t>
      </w:r>
    </w:p>
    <w:p w14:paraId="1B556090" w14:textId="77777777" w:rsidR="00134559" w:rsidRDefault="00134559" w:rsidP="0013455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35662A69" w14:textId="0A4FE3AC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  <w:r w:rsidR="00D62397">
        <w:rPr>
          <w:rFonts w:ascii="Arial" w:hAnsi="Arial" w:cs="Arial"/>
          <w:sz w:val="18"/>
          <w:szCs w:val="18"/>
        </w:rPr>
        <w:t xml:space="preserve"> dell’Istituto Omnicomprensivo “Leonardo da Vinci” di A</w:t>
      </w:r>
      <w:r w:rsidR="00081C08">
        <w:rPr>
          <w:rFonts w:ascii="Arial" w:hAnsi="Arial" w:cs="Arial"/>
          <w:sz w:val="18"/>
          <w:szCs w:val="18"/>
        </w:rPr>
        <w:t>c</w:t>
      </w:r>
      <w:r w:rsidR="00D62397">
        <w:rPr>
          <w:rFonts w:ascii="Arial" w:hAnsi="Arial" w:cs="Arial"/>
          <w:sz w:val="18"/>
          <w:szCs w:val="18"/>
        </w:rPr>
        <w:t>quapendente</w:t>
      </w:r>
    </w:p>
    <w:p w14:paraId="2B75DD88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72EC9A4" w14:textId="77777777"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14:paraId="517BC41D" w14:textId="77777777" w:rsidR="00CD2BA5" w:rsidRDefault="00CD2BA5" w:rsidP="00134559">
      <w:pPr>
        <w:autoSpaceDE w:val="0"/>
        <w:ind w:left="5103"/>
        <w:jc w:val="both"/>
        <w:rPr>
          <w:rFonts w:ascii="Arial" w:hAnsi="Arial" w:cs="Arial"/>
        </w:rPr>
      </w:pPr>
    </w:p>
    <w:p w14:paraId="08FA8288" w14:textId="6423C898" w:rsidR="00134559" w:rsidRDefault="00134559" w:rsidP="00D62397">
      <w:pPr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  <w:r w:rsidRPr="00D62397">
        <w:rPr>
          <w:rFonts w:ascii="Arial" w:hAnsi="Arial" w:cs="Arial"/>
          <w:b/>
          <w:bCs/>
          <w:sz w:val="18"/>
          <w:szCs w:val="18"/>
        </w:rPr>
        <w:t>D</w:t>
      </w:r>
      <w:r w:rsidR="00D62397">
        <w:rPr>
          <w:rFonts w:ascii="Arial" w:hAnsi="Arial" w:cs="Arial"/>
          <w:b/>
          <w:bCs/>
          <w:sz w:val="18"/>
          <w:szCs w:val="18"/>
        </w:rPr>
        <w:t xml:space="preserve">OMANDA DI </w:t>
      </w:r>
      <w:r w:rsidRPr="00D62397">
        <w:rPr>
          <w:rFonts w:ascii="Arial" w:hAnsi="Arial" w:cs="Arial"/>
          <w:b/>
          <w:bCs/>
          <w:sz w:val="18"/>
          <w:szCs w:val="18"/>
        </w:rPr>
        <w:t xml:space="preserve">ADESIONE </w:t>
      </w:r>
      <w:r w:rsidR="00D62397">
        <w:rPr>
          <w:rFonts w:ascii="Arial" w:hAnsi="Arial" w:cs="Arial"/>
          <w:b/>
          <w:bCs/>
          <w:sz w:val="18"/>
          <w:szCs w:val="18"/>
        </w:rPr>
        <w:t xml:space="preserve">ALLA SELEZIONE BANDO </w:t>
      </w:r>
      <w:r w:rsidR="00C24F79" w:rsidRPr="00D62397">
        <w:rPr>
          <w:rFonts w:ascii="Arial" w:hAnsi="Arial" w:cs="Arial"/>
          <w:b/>
          <w:bCs/>
          <w:sz w:val="18"/>
          <w:szCs w:val="18"/>
        </w:rPr>
        <w:t>PNRR DISPERSIONE</w:t>
      </w:r>
    </w:p>
    <w:p w14:paraId="1231935D" w14:textId="77777777" w:rsidR="00CD2BA5" w:rsidRDefault="00CD2BA5" w:rsidP="00D62397">
      <w:pPr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3837D77" w14:textId="524C7608" w:rsidR="00CD2BA5" w:rsidRPr="00062DD4" w:rsidRDefault="00CD2BA5" w:rsidP="00CD2BA5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062DD4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AVVISO INTERNO PER LA SELEZIONE DI </w:t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PERSONALE A</w:t>
      </w:r>
      <w:r w:rsidR="004B7073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MMINISTRATIVO </w:t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A VALERE SUL PROGETTO</w:t>
      </w:r>
    </w:p>
    <w:p w14:paraId="3670EB57" w14:textId="77777777" w:rsidR="00CD2BA5" w:rsidRPr="00684C0A" w:rsidRDefault="00CD2BA5" w:rsidP="00CD2BA5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684C0A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Progetto: 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EU”. Progetto: Explolab: dalla curiosità, alla conoscenza, alla competenza”</w:t>
      </w:r>
    </w:p>
    <w:p w14:paraId="2501296C" w14:textId="77777777" w:rsidR="00CD2BA5" w:rsidRPr="00684C0A" w:rsidRDefault="00CD2BA5" w:rsidP="00CD2BA5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4C0A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CNP: </w:t>
      </w:r>
      <w:r w:rsidRPr="00684C0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M4C1|3.1-2023-1143-P-38470</w:t>
      </w:r>
    </w:p>
    <w:p w14:paraId="389ECC48" w14:textId="77777777" w:rsidR="00CD2BA5" w:rsidRPr="00684C0A" w:rsidRDefault="00CD2BA5" w:rsidP="00CD2BA5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684C0A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CUP: </w:t>
      </w:r>
      <w:r w:rsidRPr="00684C0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G44D23005790006</w:t>
      </w:r>
    </w:p>
    <w:p w14:paraId="03C6DACE" w14:textId="77777777" w:rsidR="00CD2BA5" w:rsidRDefault="00CD2BA5" w:rsidP="00D62397">
      <w:pPr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C787092" w14:textId="77777777" w:rsidR="00CD2BA5" w:rsidRPr="00D62397" w:rsidRDefault="00CD2BA5" w:rsidP="00D62397">
      <w:pPr>
        <w:autoSpaceDE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0D6E48BE" w14:textId="77777777"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AE95060" w14:textId="272D6C00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</w:t>
      </w:r>
      <w:r w:rsidR="00081C08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___________________________________________</w:t>
      </w:r>
    </w:p>
    <w:p w14:paraId="43BD6B49" w14:textId="49718938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</w:t>
      </w:r>
      <w:r w:rsidR="00081C08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__________________________ il __</w:t>
      </w:r>
      <w:r w:rsidR="00081C08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</w:t>
      </w:r>
    </w:p>
    <w:p w14:paraId="54C9A563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A6F2" w14:textId="37CDE486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</w:t>
      </w:r>
      <w:r w:rsidR="00E17EB4">
        <w:rPr>
          <w:rFonts w:ascii="Arial" w:hAnsi="Arial" w:cs="Arial"/>
        </w:rPr>
        <w:t>__________</w:t>
      </w:r>
      <w:r>
        <w:rPr>
          <w:rFonts w:ascii="Arial" w:hAnsi="Arial" w:cs="Arial"/>
        </w:rPr>
        <w:t>____via_____________________________________</w:t>
      </w:r>
    </w:p>
    <w:p w14:paraId="1D4385E8" w14:textId="648E60E5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</w:t>
      </w:r>
      <w:r w:rsidR="00E17EB4">
        <w:rPr>
          <w:rFonts w:ascii="Arial" w:hAnsi="Arial" w:cs="Arial"/>
        </w:rPr>
        <w:t>______</w:t>
      </w:r>
      <w:r>
        <w:rPr>
          <w:rFonts w:ascii="Arial" w:hAnsi="Arial" w:cs="Arial"/>
        </w:rPr>
        <w:t>__________ recapito cell. ___</w:t>
      </w:r>
      <w:r w:rsidR="00E17EB4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</w:t>
      </w:r>
    </w:p>
    <w:p w14:paraId="43498916" w14:textId="771CF5B1" w:rsidR="00E17EB4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</w:t>
      </w:r>
      <w:r w:rsidR="00E17EB4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</w:t>
      </w:r>
      <w:r w:rsidR="00E17EB4">
        <w:rPr>
          <w:rFonts w:ascii="Arial" w:hAnsi="Arial" w:cs="Arial"/>
        </w:rPr>
        <w:t>_________________</w:t>
      </w:r>
    </w:p>
    <w:p w14:paraId="164F0041" w14:textId="2D0A8C4D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</w:t>
      </w:r>
      <w:r w:rsidR="00E17EB4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______________________________________</w:t>
      </w:r>
    </w:p>
    <w:p w14:paraId="6FC97522" w14:textId="08B52956" w:rsidR="00134559" w:rsidRDefault="00134559" w:rsidP="00E17EB4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 w:rsidR="00E17EB4">
        <w:rPr>
          <w:rFonts w:ascii="Arial" w:hAnsi="Arial" w:cs="Arial"/>
          <w:b/>
          <w:sz w:val="18"/>
          <w:szCs w:val="18"/>
        </w:rPr>
        <w:t>A</w:t>
      </w:r>
    </w:p>
    <w:p w14:paraId="1E9F8A0C" w14:textId="279491A5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760F74" w14:paraId="7515DD50" w14:textId="77777777" w:rsidTr="00760F74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0FA6852" w14:textId="77777777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180ECFB" w14:textId="6CBB8B9E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A100ED6" w14:textId="4C214260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per la scelta di </w:t>
            </w:r>
            <w:r w:rsidR="003A5B4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NON ADERIRE</w:t>
            </w:r>
          </w:p>
        </w:tc>
      </w:tr>
      <w:tr w:rsidR="00760F74" w14:paraId="5B843187" w14:textId="77777777" w:rsidTr="00760F74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4165" w14:textId="28145A60" w:rsidR="00760F74" w:rsidRPr="008E0D91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 w:rsidR="00C24F79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98EF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C91C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697FA907" w14:textId="77777777" w:rsidR="00134559" w:rsidRDefault="00134559" w:rsidP="00134559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6946ADC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C5BBD0C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6703AD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B7E0A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E32687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EDDA7F8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881A4AB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39B97A08" w14:textId="77777777" w:rsidR="00E17EB4" w:rsidRDefault="00E17EB4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</w:p>
    <w:p w14:paraId="6818B7F9" w14:textId="77777777" w:rsidR="00E17EB4" w:rsidRDefault="00E17EB4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</w:p>
    <w:p w14:paraId="10970A3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0D6FAE82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86727E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76575501" w14:textId="77777777" w:rsidR="00E17EB4" w:rsidRDefault="00E17EB4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</w:p>
    <w:p w14:paraId="10E3074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09A9E1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6AF786C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0B93768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33361A1E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D94AFEA" w14:textId="77777777" w:rsidR="00134559" w:rsidRPr="008E0D91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0C2D74A2" w14:textId="77777777" w:rsidR="00134559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D92AFE5" w14:textId="2B7C44F0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l’istituto__________</w:t>
      </w:r>
      <w:r w:rsidR="00E17EB4">
        <w:rPr>
          <w:rFonts w:ascii="Arial" w:hAnsi="Arial" w:cs="Arial"/>
          <w:sz w:val="18"/>
          <w:szCs w:val="18"/>
        </w:rPr>
        <w:t>________________________________________________</w:t>
      </w:r>
      <w:r w:rsidR="00760F74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 xml:space="preserve"> </w:t>
      </w:r>
      <w:r w:rsidR="009E62B3">
        <w:rPr>
          <w:rFonts w:ascii="Arial" w:hAnsi="Arial" w:cs="Arial"/>
          <w:sz w:val="18"/>
          <w:szCs w:val="18"/>
        </w:rPr>
        <w:t xml:space="preserve">al trattamento </w:t>
      </w:r>
      <w:r>
        <w:rPr>
          <w:rFonts w:ascii="Arial" w:hAnsi="Arial" w:cs="Arial"/>
          <w:sz w:val="18"/>
          <w:szCs w:val="18"/>
        </w:rPr>
        <w:t>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  <w:r w:rsidR="00BF4C1D">
        <w:rPr>
          <w:rFonts w:ascii="Arial" w:hAnsi="Arial" w:cs="Arial"/>
          <w:sz w:val="18"/>
          <w:szCs w:val="18"/>
        </w:rPr>
        <w:t>.</w:t>
      </w:r>
    </w:p>
    <w:p w14:paraId="2F72E17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15E175C7" w14:textId="2AC84279" w:rsidR="00441758" w:rsidRDefault="00134559" w:rsidP="001C4CF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441758" w:rsidSect="00A37B85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4C95A" w14:textId="77777777" w:rsidR="005716F4" w:rsidRDefault="005716F4">
      <w:r>
        <w:separator/>
      </w:r>
    </w:p>
  </w:endnote>
  <w:endnote w:type="continuationSeparator" w:id="0">
    <w:p w14:paraId="30E20A11" w14:textId="77777777" w:rsidR="005716F4" w:rsidRDefault="0057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9260B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3741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55492" w14:textId="77777777" w:rsidR="005716F4" w:rsidRDefault="005716F4">
      <w:r>
        <w:separator/>
      </w:r>
    </w:p>
  </w:footnote>
  <w:footnote w:type="continuationSeparator" w:id="0">
    <w:p w14:paraId="2F4C082B" w14:textId="77777777" w:rsidR="005716F4" w:rsidRDefault="00571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4"/>
  </w:num>
  <w:num w:numId="9">
    <w:abstractNumId w:val="11"/>
  </w:num>
  <w:num w:numId="10">
    <w:abstractNumId w:val="20"/>
  </w:num>
  <w:num w:numId="11">
    <w:abstractNumId w:val="8"/>
  </w:num>
  <w:num w:numId="12">
    <w:abstractNumId w:val="18"/>
  </w:num>
  <w:num w:numId="13">
    <w:abstractNumId w:val="16"/>
  </w:num>
  <w:num w:numId="14">
    <w:abstractNumId w:val="19"/>
  </w:num>
  <w:num w:numId="15">
    <w:abstractNumId w:val="17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4673"/>
    <w:rsid w:val="00006DAB"/>
    <w:rsid w:val="00010D73"/>
    <w:rsid w:val="0001314D"/>
    <w:rsid w:val="0001443F"/>
    <w:rsid w:val="00016658"/>
    <w:rsid w:val="00021EB3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81C08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41A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93CBF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4CF0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54C91"/>
    <w:rsid w:val="0026467A"/>
    <w:rsid w:val="00265864"/>
    <w:rsid w:val="002708A6"/>
    <w:rsid w:val="00271075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0643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848C3"/>
    <w:rsid w:val="00392E1C"/>
    <w:rsid w:val="00395933"/>
    <w:rsid w:val="003A007F"/>
    <w:rsid w:val="003A01DE"/>
    <w:rsid w:val="003A1779"/>
    <w:rsid w:val="003A5B4F"/>
    <w:rsid w:val="003A5D3A"/>
    <w:rsid w:val="003B79E2"/>
    <w:rsid w:val="003B7EBF"/>
    <w:rsid w:val="003C0DE3"/>
    <w:rsid w:val="003E18F4"/>
    <w:rsid w:val="003E2DA4"/>
    <w:rsid w:val="003E2E35"/>
    <w:rsid w:val="003E5C47"/>
    <w:rsid w:val="003F5439"/>
    <w:rsid w:val="00406CC5"/>
    <w:rsid w:val="004076E9"/>
    <w:rsid w:val="00414813"/>
    <w:rsid w:val="00416DC1"/>
    <w:rsid w:val="00430C48"/>
    <w:rsid w:val="00433CB5"/>
    <w:rsid w:val="0044175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073"/>
    <w:rsid w:val="004B71EE"/>
    <w:rsid w:val="004C01A7"/>
    <w:rsid w:val="004C0FD3"/>
    <w:rsid w:val="004D18E3"/>
    <w:rsid w:val="004D1C0F"/>
    <w:rsid w:val="004D3CC9"/>
    <w:rsid w:val="004E105E"/>
    <w:rsid w:val="004E47F5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16F4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267D8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46D8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D1C"/>
    <w:rsid w:val="00717756"/>
    <w:rsid w:val="0072474A"/>
    <w:rsid w:val="00725408"/>
    <w:rsid w:val="007259E4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A5F77"/>
    <w:rsid w:val="007B4259"/>
    <w:rsid w:val="007B4C06"/>
    <w:rsid w:val="007B59D8"/>
    <w:rsid w:val="007C3F2C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A6594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62B3"/>
    <w:rsid w:val="009F0ED6"/>
    <w:rsid w:val="009F477B"/>
    <w:rsid w:val="009F5B13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37B85"/>
    <w:rsid w:val="00A403C5"/>
    <w:rsid w:val="00A41940"/>
    <w:rsid w:val="00A41BEA"/>
    <w:rsid w:val="00A41C29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02A6"/>
    <w:rsid w:val="00A727A8"/>
    <w:rsid w:val="00A76733"/>
    <w:rsid w:val="00A90F34"/>
    <w:rsid w:val="00A91C14"/>
    <w:rsid w:val="00AA0AF3"/>
    <w:rsid w:val="00AA6CCD"/>
    <w:rsid w:val="00AB3F38"/>
    <w:rsid w:val="00AB76C8"/>
    <w:rsid w:val="00AC17BD"/>
    <w:rsid w:val="00AC62CF"/>
    <w:rsid w:val="00AD07E7"/>
    <w:rsid w:val="00AD28CB"/>
    <w:rsid w:val="00AD2B52"/>
    <w:rsid w:val="00AD540E"/>
    <w:rsid w:val="00AE33A5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1EC1"/>
    <w:rsid w:val="00B65801"/>
    <w:rsid w:val="00B671DC"/>
    <w:rsid w:val="00B820A2"/>
    <w:rsid w:val="00B833F2"/>
    <w:rsid w:val="00B87A3D"/>
    <w:rsid w:val="00B90CAE"/>
    <w:rsid w:val="00B92B95"/>
    <w:rsid w:val="00B9303C"/>
    <w:rsid w:val="00BA532D"/>
    <w:rsid w:val="00BA78BE"/>
    <w:rsid w:val="00BB38A7"/>
    <w:rsid w:val="00BB6BE2"/>
    <w:rsid w:val="00BC1712"/>
    <w:rsid w:val="00BC47E3"/>
    <w:rsid w:val="00BC7F4F"/>
    <w:rsid w:val="00BD0C93"/>
    <w:rsid w:val="00BD5445"/>
    <w:rsid w:val="00BE1BD2"/>
    <w:rsid w:val="00BE3423"/>
    <w:rsid w:val="00BE52DF"/>
    <w:rsid w:val="00BE5E88"/>
    <w:rsid w:val="00BE6544"/>
    <w:rsid w:val="00BF44F4"/>
    <w:rsid w:val="00BF4919"/>
    <w:rsid w:val="00BF4A50"/>
    <w:rsid w:val="00BF4C1D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0E23"/>
    <w:rsid w:val="00C61D88"/>
    <w:rsid w:val="00C728F6"/>
    <w:rsid w:val="00C81E5C"/>
    <w:rsid w:val="00C85681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D05C5"/>
    <w:rsid w:val="00CD2BA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1CE"/>
    <w:rsid w:val="00D572E2"/>
    <w:rsid w:val="00D5739F"/>
    <w:rsid w:val="00D6154E"/>
    <w:rsid w:val="00D62397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17EB4"/>
    <w:rsid w:val="00E204AC"/>
    <w:rsid w:val="00E34D43"/>
    <w:rsid w:val="00E37236"/>
    <w:rsid w:val="00E455B8"/>
    <w:rsid w:val="00E51605"/>
    <w:rsid w:val="00E5247C"/>
    <w:rsid w:val="00E61183"/>
    <w:rsid w:val="00E6743A"/>
    <w:rsid w:val="00E674BE"/>
    <w:rsid w:val="00E7122E"/>
    <w:rsid w:val="00E72F8E"/>
    <w:rsid w:val="00E73B87"/>
    <w:rsid w:val="00E744AF"/>
    <w:rsid w:val="00E74814"/>
    <w:rsid w:val="00E7672F"/>
    <w:rsid w:val="00E94CEB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0980"/>
    <w:rsid w:val="00FA166C"/>
    <w:rsid w:val="00FA5E89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1C5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llegamentoInternet">
    <w:name w:val="Collegamento Internet"/>
    <w:uiPriority w:val="99"/>
    <w:unhideWhenUsed/>
    <w:rsid w:val="00C81E5C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C81E5C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51605"/>
    <w:rPr>
      <w:color w:val="605E5C"/>
      <w:shd w:val="clear" w:color="auto" w:fill="E1DFDD"/>
    </w:rPr>
  </w:style>
  <w:style w:type="paragraph" w:customStyle="1" w:styleId="Predefinito">
    <w:name w:val="Predefinito"/>
    <w:qFormat/>
    <w:rsid w:val="00E51605"/>
    <w:rPr>
      <w:sz w:val="24"/>
      <w:szCs w:val="24"/>
      <w:lang w:eastAsia="zh-C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516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llegamentoInternet">
    <w:name w:val="Collegamento Internet"/>
    <w:uiPriority w:val="99"/>
    <w:unhideWhenUsed/>
    <w:rsid w:val="00C81E5C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C81E5C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51605"/>
    <w:rPr>
      <w:color w:val="605E5C"/>
      <w:shd w:val="clear" w:color="auto" w:fill="E1DFDD"/>
    </w:rPr>
  </w:style>
  <w:style w:type="paragraph" w:customStyle="1" w:styleId="Predefinito">
    <w:name w:val="Predefinito"/>
    <w:qFormat/>
    <w:rsid w:val="00E51605"/>
    <w:rPr>
      <w:sz w:val="24"/>
      <w:szCs w:val="24"/>
      <w:lang w:eastAsia="zh-C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516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F4A43-E561-4966-B84F-F9904838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PC-OEM</cp:lastModifiedBy>
  <cp:revision>2</cp:revision>
  <cp:lastPrinted>2017-09-07T10:02:00Z</cp:lastPrinted>
  <dcterms:created xsi:type="dcterms:W3CDTF">2024-10-14T10:56:00Z</dcterms:created>
  <dcterms:modified xsi:type="dcterms:W3CDTF">2024-10-14T10:56:00Z</dcterms:modified>
</cp:coreProperties>
</file>