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9CA05" w14:textId="77777777" w:rsidR="00441758" w:rsidRDefault="00441758" w:rsidP="00441758">
      <w:pPr>
        <w:autoSpaceDE w:val="0"/>
        <w:spacing w:line="480" w:lineRule="auto"/>
        <w:jc w:val="both"/>
        <w:rPr>
          <w:rFonts w:ascii="Arial" w:hAnsi="Arial" w:cs="Arial"/>
          <w:sz w:val="18"/>
          <w:szCs w:val="18"/>
        </w:rPr>
      </w:pPr>
      <w:bookmarkStart w:id="0" w:name="_GoBack"/>
      <w:bookmarkEnd w:id="0"/>
    </w:p>
    <w:p w14:paraId="39C81402" w14:textId="1D6D8AA1" w:rsidR="00441758" w:rsidRDefault="00441758" w:rsidP="00441758">
      <w:pPr>
        <w:jc w:val="both"/>
        <w:rPr>
          <w:sz w:val="16"/>
          <w:szCs w:val="16"/>
        </w:rPr>
      </w:pPr>
      <w:r>
        <w:rPr>
          <w:noProof/>
          <w:sz w:val="24"/>
          <w:szCs w:val="24"/>
        </w:rPr>
        <w:drawing>
          <wp:inline distT="0" distB="0" distL="0" distR="0" wp14:anchorId="66A2072A" wp14:editId="3ACE750F">
            <wp:extent cx="6210300" cy="1104900"/>
            <wp:effectExtent l="0" t="0" r="0" b="0"/>
            <wp:docPr id="507004022"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7992914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4900"/>
                    </a:xfrm>
                    <a:prstGeom prst="rect">
                      <a:avLst/>
                    </a:prstGeom>
                    <a:noFill/>
                    <a:ln>
                      <a:noFill/>
                    </a:ln>
                  </pic:spPr>
                </pic:pic>
              </a:graphicData>
            </a:graphic>
          </wp:inline>
        </w:drawing>
      </w:r>
    </w:p>
    <w:p w14:paraId="4BB463AC" w14:textId="77777777" w:rsidR="00441758" w:rsidRDefault="00441758" w:rsidP="00441758">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14:paraId="62609A3E" w14:textId="77777777" w:rsidR="00441758" w:rsidRDefault="00441758" w:rsidP="00441758">
      <w:pPr>
        <w:widowControl w:val="0"/>
        <w:tabs>
          <w:tab w:val="left" w:pos="1733"/>
        </w:tabs>
        <w:autoSpaceDE w:val="0"/>
        <w:autoSpaceDN w:val="0"/>
        <w:ind w:right="284"/>
        <w:rPr>
          <w:rFonts w:ascii="Calibri" w:eastAsia="Calibri" w:hAnsi="Calibri" w:cs="Calibri"/>
          <w:b/>
          <w:i/>
          <w:iCs/>
          <w:sz w:val="22"/>
          <w:szCs w:val="22"/>
          <w:lang w:eastAsia="en-US"/>
        </w:rPr>
      </w:pPr>
    </w:p>
    <w:p w14:paraId="2F0A37C8" w14:textId="77777777" w:rsidR="00441758" w:rsidRDefault="00441758" w:rsidP="00441758">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DEL PERSONALE ATA A VALERE SU:</w:t>
      </w:r>
    </w:p>
    <w:p w14:paraId="34D336FE" w14:textId="77777777" w:rsidR="00441758" w:rsidRPr="00684C0A" w:rsidRDefault="00441758" w:rsidP="00441758">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r w:rsidRPr="00684C0A">
        <w:rPr>
          <w:rFonts w:asciiTheme="minorHAnsi" w:eastAsia="Calibri" w:hAnsiTheme="minorHAnsi" w:cstheme="minorHAnsi"/>
          <w:bCs/>
          <w:i/>
          <w:iCs/>
          <w:sz w:val="22"/>
          <w:szCs w:val="22"/>
          <w:lang w:eastAsia="en-US"/>
        </w:rPr>
        <w:t>Progetto: 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Progetto: Explolab: dalla curiosità, alla conoscenza, alla competenza”</w:t>
      </w:r>
    </w:p>
    <w:p w14:paraId="25F18438" w14:textId="77777777" w:rsidR="00441758" w:rsidRPr="00684C0A" w:rsidRDefault="00441758" w:rsidP="00441758">
      <w:pPr>
        <w:widowControl w:val="0"/>
        <w:tabs>
          <w:tab w:val="left" w:pos="1733"/>
        </w:tabs>
        <w:autoSpaceDE w:val="0"/>
        <w:autoSpaceDN w:val="0"/>
        <w:ind w:right="284"/>
        <w:jc w:val="both"/>
        <w:rPr>
          <w:rFonts w:asciiTheme="minorHAnsi" w:eastAsia="Calibri" w:hAnsiTheme="minorHAnsi" w:cstheme="minorHAnsi"/>
          <w:bCs/>
          <w:sz w:val="22"/>
          <w:szCs w:val="22"/>
          <w:lang w:eastAsia="en-US"/>
        </w:rPr>
      </w:pPr>
      <w:r w:rsidRPr="00684C0A">
        <w:rPr>
          <w:rFonts w:asciiTheme="minorHAnsi" w:eastAsia="Calibri" w:hAnsiTheme="minorHAnsi" w:cstheme="minorHAnsi"/>
          <w:bCs/>
          <w:i/>
          <w:iCs/>
          <w:sz w:val="22"/>
          <w:szCs w:val="22"/>
          <w:lang w:eastAsia="en-US"/>
        </w:rPr>
        <w:t xml:space="preserve">CNP: </w:t>
      </w:r>
      <w:r w:rsidRPr="00684C0A">
        <w:rPr>
          <w:rFonts w:asciiTheme="minorHAnsi" w:eastAsia="Calibri" w:hAnsiTheme="minorHAnsi" w:cstheme="minorHAnsi"/>
          <w:bCs/>
          <w:sz w:val="22"/>
          <w:szCs w:val="22"/>
          <w:lang w:eastAsia="en-US"/>
        </w:rPr>
        <w:t>M4C1|3.1-2023-1143-P-38470</w:t>
      </w:r>
    </w:p>
    <w:p w14:paraId="3D6A18EF" w14:textId="77777777" w:rsidR="00441758" w:rsidRPr="00684C0A" w:rsidRDefault="00441758" w:rsidP="00441758">
      <w:pPr>
        <w:widowControl w:val="0"/>
        <w:tabs>
          <w:tab w:val="left" w:pos="1733"/>
        </w:tabs>
        <w:autoSpaceDE w:val="0"/>
        <w:autoSpaceDN w:val="0"/>
        <w:ind w:right="284"/>
        <w:jc w:val="both"/>
        <w:rPr>
          <w:rFonts w:asciiTheme="minorHAnsi" w:eastAsia="Arial" w:hAnsiTheme="minorHAnsi" w:cstheme="minorHAnsi"/>
          <w:b/>
          <w:bCs/>
          <w:sz w:val="22"/>
          <w:szCs w:val="22"/>
        </w:rPr>
      </w:pPr>
      <w:r w:rsidRPr="00684C0A">
        <w:rPr>
          <w:rFonts w:asciiTheme="minorHAnsi" w:eastAsia="Calibri" w:hAnsiTheme="minorHAnsi" w:cstheme="minorHAnsi"/>
          <w:bCs/>
          <w:i/>
          <w:iCs/>
          <w:sz w:val="22"/>
          <w:szCs w:val="22"/>
          <w:lang w:eastAsia="en-US"/>
        </w:rPr>
        <w:t xml:space="preserve">CUP: </w:t>
      </w:r>
      <w:r w:rsidRPr="00684C0A">
        <w:rPr>
          <w:rFonts w:asciiTheme="minorHAnsi" w:eastAsia="Calibri" w:hAnsiTheme="minorHAnsi" w:cstheme="minorHAnsi"/>
          <w:bCs/>
          <w:sz w:val="22"/>
          <w:szCs w:val="22"/>
          <w:lang w:eastAsia="en-US"/>
        </w:rPr>
        <w:t>G44D23005790006</w:t>
      </w:r>
    </w:p>
    <w:p w14:paraId="54E73232" w14:textId="77777777" w:rsidR="00441758" w:rsidRDefault="00441758" w:rsidP="00441758">
      <w:pPr>
        <w:widowControl w:val="0"/>
        <w:tabs>
          <w:tab w:val="left" w:pos="1733"/>
        </w:tabs>
        <w:autoSpaceDE w:val="0"/>
        <w:autoSpaceDN w:val="0"/>
        <w:ind w:right="284"/>
        <w:rPr>
          <w:rFonts w:ascii="Calibri" w:eastAsia="Calibri" w:hAnsi="Calibri" w:cs="Calibri"/>
          <w:bCs/>
          <w:i/>
          <w:iCs/>
          <w:sz w:val="24"/>
          <w:szCs w:val="24"/>
          <w:lang w:eastAsia="en-US"/>
        </w:rPr>
      </w:pPr>
    </w:p>
    <w:p w14:paraId="447D8560" w14:textId="77777777" w:rsidR="00441758" w:rsidRDefault="00441758" w:rsidP="00441758">
      <w:pPr>
        <w:keepNext/>
        <w:keepLines/>
        <w:widowControl w:val="0"/>
        <w:jc w:val="center"/>
        <w:outlineLvl w:val="5"/>
        <w:rPr>
          <w:rFonts w:asciiTheme="minorHAnsi" w:eastAsia="Arial" w:hAnsiTheme="minorHAnsi" w:cstheme="minorHAnsi"/>
          <w:b/>
          <w:bCs/>
          <w:sz w:val="24"/>
          <w:szCs w:val="24"/>
        </w:rPr>
      </w:pPr>
    </w:p>
    <w:p w14:paraId="1E728C38" w14:textId="77777777" w:rsidR="00441758" w:rsidRDefault="00441758" w:rsidP="0044175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Pr>
          <w:sz w:val="24"/>
          <w:szCs w:val="24"/>
        </w:rPr>
        <w:t xml:space="preserve"> </w:t>
      </w:r>
    </w:p>
    <w:p w14:paraId="2B79F9BE" w14:textId="77777777" w:rsidR="00441758" w:rsidRDefault="00441758" w:rsidP="00441758">
      <w:pPr>
        <w:keepNext/>
        <w:keepLines/>
        <w:widowControl w:val="0"/>
        <w:outlineLvl w:val="5"/>
        <w:rPr>
          <w:rFonts w:asciiTheme="minorHAnsi" w:eastAsia="Arial" w:hAnsiTheme="minorHAnsi"/>
          <w:b/>
          <w:bCs/>
          <w:sz w:val="22"/>
          <w:szCs w:val="22"/>
        </w:rPr>
      </w:pPr>
    </w:p>
    <w:p w14:paraId="016EA6C0" w14:textId="77777777" w:rsidR="00441758" w:rsidRDefault="00441758" w:rsidP="0044175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Nato a _______________ il______________ residente a_____________ Provincia di _________</w:t>
      </w:r>
    </w:p>
    <w:p w14:paraId="0CFFB41F" w14:textId="77777777" w:rsidR="00441758" w:rsidRDefault="00441758" w:rsidP="00441758">
      <w:pPr>
        <w:keepNext/>
        <w:keepLines/>
        <w:widowControl w:val="0"/>
        <w:outlineLvl w:val="5"/>
        <w:rPr>
          <w:rFonts w:asciiTheme="minorHAnsi" w:eastAsia="Arial" w:hAnsiTheme="minorHAnsi"/>
          <w:b/>
          <w:bCs/>
          <w:sz w:val="22"/>
          <w:szCs w:val="22"/>
        </w:rPr>
      </w:pPr>
    </w:p>
    <w:p w14:paraId="48ADCEB9" w14:textId="77777777" w:rsidR="00441758" w:rsidRDefault="00441758" w:rsidP="0044175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Via________________________________________________ Codice Fiscale __________________ </w:t>
      </w:r>
    </w:p>
    <w:p w14:paraId="4EE05CCB" w14:textId="77777777" w:rsidR="00441758" w:rsidRDefault="00441758" w:rsidP="00441758">
      <w:pPr>
        <w:keepNext/>
        <w:keepLines/>
        <w:widowControl w:val="0"/>
        <w:outlineLvl w:val="5"/>
        <w:rPr>
          <w:rFonts w:asciiTheme="minorHAnsi" w:eastAsia="Arial" w:hAnsiTheme="minorHAnsi"/>
          <w:b/>
          <w:bCs/>
          <w:sz w:val="22"/>
          <w:szCs w:val="22"/>
        </w:rPr>
      </w:pPr>
    </w:p>
    <w:p w14:paraId="1054C824" w14:textId="77777777" w:rsidR="00441758" w:rsidRDefault="00441758" w:rsidP="0044175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Individuato in qualità di personale ATA nel ruolo di __________________per il supporto al progetto per il raggiungimento dei target e dei milestone assegnati</w:t>
      </w:r>
    </w:p>
    <w:p w14:paraId="1F8ED23D" w14:textId="77777777" w:rsidR="00441758" w:rsidRDefault="00441758" w:rsidP="00441758">
      <w:pPr>
        <w:spacing w:before="120" w:after="120"/>
        <w:jc w:val="center"/>
        <w:outlineLvl w:val="0"/>
        <w:rPr>
          <w:rFonts w:cstheme="minorHAnsi"/>
          <w:b/>
          <w:sz w:val="24"/>
          <w:szCs w:val="24"/>
        </w:rPr>
      </w:pPr>
    </w:p>
    <w:p w14:paraId="45243ABD" w14:textId="77777777" w:rsidR="00441758" w:rsidRDefault="00441758" w:rsidP="00441758">
      <w:pPr>
        <w:spacing w:before="120" w:after="120"/>
        <w:jc w:val="center"/>
        <w:outlineLvl w:val="0"/>
        <w:rPr>
          <w:rFonts w:cstheme="minorHAnsi"/>
          <w:b/>
          <w:sz w:val="24"/>
          <w:szCs w:val="24"/>
        </w:rPr>
      </w:pPr>
      <w:r>
        <w:rPr>
          <w:rFonts w:cstheme="minorHAnsi"/>
          <w:b/>
          <w:sz w:val="24"/>
          <w:szCs w:val="24"/>
        </w:rPr>
        <w:t>DICHIARA</w:t>
      </w:r>
    </w:p>
    <w:p w14:paraId="19EE3091" w14:textId="77777777" w:rsidR="00441758" w:rsidRDefault="00441758" w:rsidP="00441758">
      <w:pPr>
        <w:spacing w:before="120" w:after="120"/>
        <w:jc w:val="center"/>
        <w:outlineLvl w:val="0"/>
        <w:rPr>
          <w:rFonts w:cstheme="minorHAnsi"/>
          <w:b/>
          <w:sz w:val="22"/>
          <w:szCs w:val="22"/>
        </w:rPr>
      </w:pPr>
    </w:p>
    <w:p w14:paraId="61C9DE3A" w14:textId="77777777" w:rsidR="00441758" w:rsidRDefault="00441758" w:rsidP="00441758">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185F2FB7" w14:textId="77777777" w:rsidR="00441758" w:rsidRDefault="00441758" w:rsidP="00441758">
      <w:pPr>
        <w:spacing w:before="120" w:after="120"/>
        <w:jc w:val="both"/>
        <w:rPr>
          <w:rFonts w:cstheme="minorHAnsi"/>
          <w:b/>
          <w:sz w:val="24"/>
          <w:szCs w:val="24"/>
        </w:rPr>
      </w:pPr>
    </w:p>
    <w:p w14:paraId="16B62E63" w14:textId="77777777" w:rsidR="00441758" w:rsidRDefault="00441758" w:rsidP="00441758">
      <w:pPr>
        <w:numPr>
          <w:ilvl w:val="0"/>
          <w:numId w:val="20"/>
        </w:numPr>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661E5A90" w14:textId="77777777" w:rsidR="00441758" w:rsidRDefault="00441758" w:rsidP="00441758">
      <w:pPr>
        <w:ind w:left="720"/>
        <w:contextualSpacing/>
        <w:jc w:val="both"/>
        <w:rPr>
          <w:rFonts w:cstheme="minorHAnsi"/>
          <w:sz w:val="24"/>
          <w:szCs w:val="24"/>
        </w:rPr>
      </w:pPr>
    </w:p>
    <w:p w14:paraId="358534E8" w14:textId="77777777" w:rsidR="00441758" w:rsidRDefault="00441758" w:rsidP="00441758">
      <w:pPr>
        <w:numPr>
          <w:ilvl w:val="0"/>
          <w:numId w:val="20"/>
        </w:numPr>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524B8604" w14:textId="77777777" w:rsidR="00441758" w:rsidRDefault="00441758" w:rsidP="00441758">
      <w:pPr>
        <w:numPr>
          <w:ilvl w:val="0"/>
          <w:numId w:val="21"/>
        </w:numPr>
        <w:autoSpaceDE w:val="0"/>
        <w:autoSpaceDN w:val="0"/>
        <w:adjustRightInd w:val="0"/>
        <w:contextualSpacing/>
        <w:jc w:val="both"/>
        <w:rPr>
          <w:rFonts w:cstheme="minorHAnsi"/>
          <w:sz w:val="24"/>
          <w:szCs w:val="24"/>
        </w:rPr>
      </w:pPr>
      <w:r>
        <w:rPr>
          <w:rFonts w:cstheme="minorHAnsi"/>
          <w:sz w:val="24"/>
          <w:szCs w:val="24"/>
        </w:rPr>
        <w:t>non coinvolge interessi propri;</w:t>
      </w:r>
    </w:p>
    <w:p w14:paraId="36612A36" w14:textId="77777777" w:rsidR="00441758" w:rsidRDefault="00441758" w:rsidP="00441758">
      <w:pPr>
        <w:numPr>
          <w:ilvl w:val="0"/>
          <w:numId w:val="21"/>
        </w:numPr>
        <w:autoSpaceDE w:val="0"/>
        <w:autoSpaceDN w:val="0"/>
        <w:adjustRightInd w:val="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489D1C87" w14:textId="77777777" w:rsidR="00441758" w:rsidRDefault="00441758" w:rsidP="00441758">
      <w:pPr>
        <w:numPr>
          <w:ilvl w:val="0"/>
          <w:numId w:val="21"/>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4E5C48C0" w14:textId="77777777" w:rsidR="00441758" w:rsidRDefault="00441758" w:rsidP="00441758">
      <w:pPr>
        <w:numPr>
          <w:ilvl w:val="0"/>
          <w:numId w:val="21"/>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55FC232" w14:textId="77777777" w:rsidR="00441758" w:rsidRDefault="00441758" w:rsidP="00441758">
      <w:pPr>
        <w:autoSpaceDE w:val="0"/>
        <w:autoSpaceDN w:val="0"/>
        <w:adjustRightInd w:val="0"/>
        <w:ind w:left="1068"/>
        <w:contextualSpacing/>
        <w:jc w:val="both"/>
        <w:rPr>
          <w:rFonts w:cstheme="minorHAnsi"/>
          <w:sz w:val="24"/>
          <w:szCs w:val="24"/>
        </w:rPr>
      </w:pPr>
    </w:p>
    <w:p w14:paraId="05A9C6D8" w14:textId="77777777" w:rsidR="00441758" w:rsidRDefault="00441758" w:rsidP="00441758">
      <w:pPr>
        <w:numPr>
          <w:ilvl w:val="0"/>
          <w:numId w:val="20"/>
        </w:numPr>
        <w:spacing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5D3DF54E" w14:textId="77777777" w:rsidR="00441758" w:rsidRDefault="00441758" w:rsidP="00441758">
      <w:pPr>
        <w:spacing w:line="276" w:lineRule="auto"/>
        <w:ind w:left="720"/>
        <w:contextualSpacing/>
        <w:jc w:val="both"/>
        <w:rPr>
          <w:rFonts w:eastAsia="Calibri" w:cstheme="minorHAnsi"/>
          <w:sz w:val="24"/>
          <w:szCs w:val="24"/>
        </w:rPr>
      </w:pPr>
    </w:p>
    <w:p w14:paraId="2CF88AF4" w14:textId="77777777" w:rsidR="00441758" w:rsidRDefault="00441758" w:rsidP="00441758">
      <w:pPr>
        <w:numPr>
          <w:ilvl w:val="0"/>
          <w:numId w:val="20"/>
        </w:numPr>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55F76F68" w14:textId="77777777" w:rsidR="00441758" w:rsidRDefault="00441758" w:rsidP="00441758">
      <w:pPr>
        <w:rPr>
          <w:rFonts w:asciiTheme="minorHAnsi" w:eastAsia="Calibri" w:hAnsiTheme="minorHAnsi" w:cstheme="minorHAnsi"/>
          <w:sz w:val="24"/>
          <w:szCs w:val="24"/>
          <w:lang w:eastAsia="en-US"/>
        </w:rPr>
      </w:pPr>
    </w:p>
    <w:p w14:paraId="1079CE89" w14:textId="77777777" w:rsidR="00441758" w:rsidRDefault="00441758" w:rsidP="00441758">
      <w:pPr>
        <w:numPr>
          <w:ilvl w:val="0"/>
          <w:numId w:val="20"/>
        </w:numPr>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2BF52ADF" w14:textId="77777777" w:rsidR="00441758" w:rsidRDefault="00441758" w:rsidP="00441758">
      <w:pPr>
        <w:ind w:left="720"/>
        <w:contextualSpacing/>
        <w:jc w:val="both"/>
        <w:rPr>
          <w:rFonts w:cstheme="minorHAnsi"/>
          <w:sz w:val="24"/>
          <w:szCs w:val="24"/>
        </w:rPr>
      </w:pPr>
    </w:p>
    <w:p w14:paraId="777A8353" w14:textId="77777777" w:rsidR="00441758" w:rsidRDefault="00441758" w:rsidP="00441758">
      <w:pPr>
        <w:numPr>
          <w:ilvl w:val="0"/>
          <w:numId w:val="20"/>
        </w:numPr>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320D10F2" w14:textId="77777777" w:rsidR="00441758" w:rsidRDefault="00441758" w:rsidP="00441758">
      <w:pPr>
        <w:ind w:left="708"/>
        <w:rPr>
          <w:rFonts w:cstheme="minorHAnsi"/>
          <w:sz w:val="24"/>
          <w:szCs w:val="24"/>
        </w:rPr>
      </w:pPr>
    </w:p>
    <w:p w14:paraId="3A4FEF41" w14:textId="77777777" w:rsidR="00441758" w:rsidRDefault="00441758" w:rsidP="00441758">
      <w:pPr>
        <w:ind w:left="720"/>
        <w:contextualSpacing/>
        <w:jc w:val="both"/>
        <w:rPr>
          <w:rFonts w:cstheme="minorHAnsi"/>
          <w:sz w:val="24"/>
          <w:szCs w:val="24"/>
        </w:rPr>
      </w:pPr>
    </w:p>
    <w:p w14:paraId="279A5433" w14:textId="77777777" w:rsidR="00441758" w:rsidRDefault="00441758" w:rsidP="00441758">
      <w:pPr>
        <w:numPr>
          <w:ilvl w:val="0"/>
          <w:numId w:val="20"/>
        </w:numPr>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69CFC38" w14:textId="77777777" w:rsidR="00441758" w:rsidRDefault="00441758" w:rsidP="00441758">
      <w:pPr>
        <w:rPr>
          <w:rFonts w:asciiTheme="minorHAnsi" w:eastAsiaTheme="minorEastAsia" w:hAnsiTheme="minorHAnsi" w:cstheme="minorBidi"/>
          <w:b/>
          <w:sz w:val="22"/>
          <w:szCs w:val="22"/>
        </w:rPr>
      </w:pPr>
    </w:p>
    <w:p w14:paraId="2F84EC6D" w14:textId="77777777" w:rsidR="00441758" w:rsidRDefault="00441758" w:rsidP="00441758">
      <w:pPr>
        <w:rPr>
          <w:rFonts w:asciiTheme="minorHAnsi" w:hAnsiTheme="minorHAnsi" w:cstheme="minorHAnsi"/>
          <w:b/>
          <w:sz w:val="22"/>
          <w:szCs w:val="22"/>
        </w:rPr>
      </w:pPr>
    </w:p>
    <w:p w14:paraId="196EE3A6" w14:textId="77777777" w:rsidR="00441758" w:rsidRDefault="00441758" w:rsidP="00441758">
      <w:pPr>
        <w:rPr>
          <w:rFonts w:asciiTheme="minorHAnsi" w:hAnsiTheme="minorHAnsi" w:cstheme="minorHAnsi"/>
          <w:sz w:val="22"/>
          <w:szCs w:val="22"/>
        </w:rPr>
      </w:pPr>
    </w:p>
    <w:p w14:paraId="4E2006CF" w14:textId="77777777" w:rsidR="00441758" w:rsidRDefault="00441758" w:rsidP="00441758">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14:paraId="3DB2132F" w14:textId="77777777" w:rsidR="00441758" w:rsidRDefault="00441758" w:rsidP="00441758">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7396BFB2" w14:textId="77777777" w:rsidR="00441758" w:rsidRDefault="00441758" w:rsidP="00441758">
      <w:pPr>
        <w:tabs>
          <w:tab w:val="left" w:pos="6585"/>
        </w:tabs>
        <w:rPr>
          <w:rFonts w:asciiTheme="minorHAnsi" w:eastAsia="Calibri" w:hAnsiTheme="minorHAnsi" w:cstheme="minorHAnsi"/>
          <w:sz w:val="22"/>
          <w:szCs w:val="22"/>
          <w:lang w:eastAsia="en-US"/>
        </w:rPr>
      </w:pPr>
    </w:p>
    <w:p w14:paraId="794516C2" w14:textId="77777777" w:rsidR="00441758" w:rsidRDefault="00441758" w:rsidP="00441758">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6A86FD7F" w14:textId="77777777" w:rsidR="00441758" w:rsidRDefault="00441758" w:rsidP="00441758">
      <w:pPr>
        <w:rPr>
          <w:rFonts w:asciiTheme="minorHAnsi" w:eastAsia="Calibri" w:hAnsiTheme="minorHAnsi" w:cstheme="minorHAnsi"/>
          <w:sz w:val="24"/>
          <w:szCs w:val="24"/>
          <w:lang w:eastAsia="en-US"/>
        </w:rPr>
      </w:pPr>
    </w:p>
    <w:p w14:paraId="57B7D610" w14:textId="77777777" w:rsidR="00441758" w:rsidRDefault="00441758" w:rsidP="00441758">
      <w:pPr>
        <w:autoSpaceDE w:val="0"/>
        <w:spacing w:line="480" w:lineRule="auto"/>
        <w:jc w:val="both"/>
        <w:rPr>
          <w:rFonts w:ascii="Arial" w:hAnsi="Arial" w:cs="Arial"/>
          <w:sz w:val="18"/>
          <w:szCs w:val="18"/>
        </w:rPr>
      </w:pPr>
    </w:p>
    <w:p w14:paraId="429C175A" w14:textId="77777777" w:rsidR="00441758" w:rsidRDefault="00441758" w:rsidP="00441758">
      <w:pPr>
        <w:autoSpaceDE w:val="0"/>
        <w:spacing w:line="480" w:lineRule="auto"/>
        <w:jc w:val="both"/>
        <w:rPr>
          <w:rFonts w:ascii="Arial" w:hAnsi="Arial" w:cs="Arial"/>
          <w:sz w:val="18"/>
          <w:szCs w:val="18"/>
        </w:rPr>
      </w:pPr>
    </w:p>
    <w:p w14:paraId="3F67B156" w14:textId="77777777" w:rsidR="007A5F77" w:rsidRPr="00FA1500" w:rsidRDefault="007A5F77">
      <w:pPr>
        <w:autoSpaceDE w:val="0"/>
        <w:spacing w:line="480" w:lineRule="auto"/>
        <w:jc w:val="both"/>
        <w:rPr>
          <w:rFonts w:ascii="Arial" w:hAnsi="Arial" w:cs="Arial"/>
          <w:sz w:val="18"/>
          <w:szCs w:val="18"/>
        </w:rPr>
      </w:pPr>
    </w:p>
    <w:sectPr w:rsidR="007A5F77" w:rsidRPr="00FA1500" w:rsidSect="00A37B85">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4D05B" w14:textId="77777777" w:rsidR="007333DF" w:rsidRDefault="007333DF">
      <w:r>
        <w:separator/>
      </w:r>
    </w:p>
  </w:endnote>
  <w:endnote w:type="continuationSeparator" w:id="0">
    <w:p w14:paraId="76D2D808" w14:textId="77777777" w:rsidR="007333DF" w:rsidRDefault="0073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E2C2A"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529129A3" w14:textId="77777777" w:rsidR="00AF52DE" w:rsidRDefault="00AF52D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9260B"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B333E9">
      <w:rPr>
        <w:rStyle w:val="Numeropagina"/>
        <w:noProof/>
      </w:rPr>
      <w:t>1</w:t>
    </w:r>
    <w:r>
      <w:rPr>
        <w:rStyle w:val="Numeropagina"/>
      </w:rPr>
      <w:fldChar w:fldCharType="end"/>
    </w:r>
  </w:p>
  <w:p w14:paraId="40752034" w14:textId="77777777" w:rsidR="00AF52DE" w:rsidRDefault="00AF52D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8552B" w14:textId="77777777" w:rsidR="007333DF" w:rsidRDefault="007333DF">
      <w:r>
        <w:separator/>
      </w:r>
    </w:p>
  </w:footnote>
  <w:footnote w:type="continuationSeparator" w:id="0">
    <w:p w14:paraId="3A944CD6" w14:textId="77777777" w:rsidR="007333DF" w:rsidRDefault="00733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5">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6">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
  </w:num>
  <w:num w:numId="5">
    <w:abstractNumId w:val="2"/>
  </w:num>
  <w:num w:numId="6">
    <w:abstractNumId w:val="9"/>
  </w:num>
  <w:num w:numId="7">
    <w:abstractNumId w:val="7"/>
  </w:num>
  <w:num w:numId="8">
    <w:abstractNumId w:val="14"/>
  </w:num>
  <w:num w:numId="9">
    <w:abstractNumId w:val="11"/>
  </w:num>
  <w:num w:numId="10">
    <w:abstractNumId w:val="20"/>
  </w:num>
  <w:num w:numId="11">
    <w:abstractNumId w:val="8"/>
  </w:num>
  <w:num w:numId="12">
    <w:abstractNumId w:val="18"/>
  </w:num>
  <w:num w:numId="13">
    <w:abstractNumId w:val="16"/>
  </w:num>
  <w:num w:numId="14">
    <w:abstractNumId w:val="19"/>
  </w:num>
  <w:num w:numId="15">
    <w:abstractNumId w:val="17"/>
  </w:num>
  <w:num w:numId="16">
    <w:abstractNumId w:val="6"/>
  </w:num>
  <w:num w:numId="17">
    <w:abstractNumId w:val="3"/>
  </w:num>
  <w:num w:numId="18">
    <w:abstractNumId w:val="4"/>
  </w:num>
  <w:num w:numId="19">
    <w:abstractNumId w:val="1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4673"/>
    <w:rsid w:val="00006DAB"/>
    <w:rsid w:val="00010D73"/>
    <w:rsid w:val="0001314D"/>
    <w:rsid w:val="0001443F"/>
    <w:rsid w:val="00016658"/>
    <w:rsid w:val="00021EB3"/>
    <w:rsid w:val="00026156"/>
    <w:rsid w:val="0003018C"/>
    <w:rsid w:val="000309DF"/>
    <w:rsid w:val="0003191C"/>
    <w:rsid w:val="000371CE"/>
    <w:rsid w:val="00046B4A"/>
    <w:rsid w:val="00047934"/>
    <w:rsid w:val="0005084A"/>
    <w:rsid w:val="00051E72"/>
    <w:rsid w:val="000534AD"/>
    <w:rsid w:val="000539ED"/>
    <w:rsid w:val="000564C9"/>
    <w:rsid w:val="00056833"/>
    <w:rsid w:val="00062DD4"/>
    <w:rsid w:val="00062E4A"/>
    <w:rsid w:val="000670A5"/>
    <w:rsid w:val="000717F5"/>
    <w:rsid w:val="000736AB"/>
    <w:rsid w:val="00076882"/>
    <w:rsid w:val="00081C08"/>
    <w:rsid w:val="000A0A97"/>
    <w:rsid w:val="000A19BA"/>
    <w:rsid w:val="000A2C09"/>
    <w:rsid w:val="000A74CB"/>
    <w:rsid w:val="000B12C5"/>
    <w:rsid w:val="000B480F"/>
    <w:rsid w:val="000B6C44"/>
    <w:rsid w:val="000C0039"/>
    <w:rsid w:val="000C03E3"/>
    <w:rsid w:val="000C11ED"/>
    <w:rsid w:val="000C7368"/>
    <w:rsid w:val="000D1AFB"/>
    <w:rsid w:val="000D5BE5"/>
    <w:rsid w:val="000E1E4D"/>
    <w:rsid w:val="000F0CA0"/>
    <w:rsid w:val="000F2156"/>
    <w:rsid w:val="000F4D89"/>
    <w:rsid w:val="000F5E3D"/>
    <w:rsid w:val="000F5F5D"/>
    <w:rsid w:val="000F7F3B"/>
    <w:rsid w:val="00100384"/>
    <w:rsid w:val="00104CEA"/>
    <w:rsid w:val="00112288"/>
    <w:rsid w:val="00112BBD"/>
    <w:rsid w:val="001223B0"/>
    <w:rsid w:val="0012335E"/>
    <w:rsid w:val="001260DF"/>
    <w:rsid w:val="00131078"/>
    <w:rsid w:val="001335C6"/>
    <w:rsid w:val="00133C52"/>
    <w:rsid w:val="00134559"/>
    <w:rsid w:val="00135167"/>
    <w:rsid w:val="001352AB"/>
    <w:rsid w:val="001375FD"/>
    <w:rsid w:val="00140B98"/>
    <w:rsid w:val="001508F3"/>
    <w:rsid w:val="00154F0E"/>
    <w:rsid w:val="00160EA8"/>
    <w:rsid w:val="001622AF"/>
    <w:rsid w:val="00164BD8"/>
    <w:rsid w:val="00167C80"/>
    <w:rsid w:val="00174486"/>
    <w:rsid w:val="00174541"/>
    <w:rsid w:val="00175FFB"/>
    <w:rsid w:val="00182723"/>
    <w:rsid w:val="0018773E"/>
    <w:rsid w:val="00191757"/>
    <w:rsid w:val="00193CBF"/>
    <w:rsid w:val="001A5909"/>
    <w:rsid w:val="001A6378"/>
    <w:rsid w:val="001A7E27"/>
    <w:rsid w:val="001A7EA8"/>
    <w:rsid w:val="001B1257"/>
    <w:rsid w:val="001B1415"/>
    <w:rsid w:val="001B484F"/>
    <w:rsid w:val="001B7378"/>
    <w:rsid w:val="001C0302"/>
    <w:rsid w:val="001C6C49"/>
    <w:rsid w:val="001D4B64"/>
    <w:rsid w:val="001D6B50"/>
    <w:rsid w:val="001F16A2"/>
    <w:rsid w:val="001F207B"/>
    <w:rsid w:val="001F6C2D"/>
    <w:rsid w:val="00207849"/>
    <w:rsid w:val="00210607"/>
    <w:rsid w:val="00211108"/>
    <w:rsid w:val="00213B82"/>
    <w:rsid w:val="00213C1D"/>
    <w:rsid w:val="0021559E"/>
    <w:rsid w:val="00222A56"/>
    <w:rsid w:val="002247FE"/>
    <w:rsid w:val="00225146"/>
    <w:rsid w:val="00226CB3"/>
    <w:rsid w:val="0023285D"/>
    <w:rsid w:val="00233D36"/>
    <w:rsid w:val="00240337"/>
    <w:rsid w:val="0024391D"/>
    <w:rsid w:val="0025352F"/>
    <w:rsid w:val="002539BB"/>
    <w:rsid w:val="00254C91"/>
    <w:rsid w:val="0026467A"/>
    <w:rsid w:val="00265864"/>
    <w:rsid w:val="002708A6"/>
    <w:rsid w:val="00271075"/>
    <w:rsid w:val="00282A21"/>
    <w:rsid w:val="002860BF"/>
    <w:rsid w:val="00286C40"/>
    <w:rsid w:val="002943C2"/>
    <w:rsid w:val="002A6748"/>
    <w:rsid w:val="002B0440"/>
    <w:rsid w:val="002B206B"/>
    <w:rsid w:val="002B3171"/>
    <w:rsid w:val="002B684C"/>
    <w:rsid w:val="002C1C92"/>
    <w:rsid w:val="002C1E86"/>
    <w:rsid w:val="002D472B"/>
    <w:rsid w:val="002D786D"/>
    <w:rsid w:val="002E1891"/>
    <w:rsid w:val="002E5DB6"/>
    <w:rsid w:val="002F49B3"/>
    <w:rsid w:val="002F66C4"/>
    <w:rsid w:val="00300F45"/>
    <w:rsid w:val="00304B62"/>
    <w:rsid w:val="0030701D"/>
    <w:rsid w:val="00317913"/>
    <w:rsid w:val="00336F0F"/>
    <w:rsid w:val="003469AB"/>
    <w:rsid w:val="00347262"/>
    <w:rsid w:val="00350E60"/>
    <w:rsid w:val="00351652"/>
    <w:rsid w:val="00351867"/>
    <w:rsid w:val="00355615"/>
    <w:rsid w:val="0035659B"/>
    <w:rsid w:val="00361D26"/>
    <w:rsid w:val="00363B1F"/>
    <w:rsid w:val="00364760"/>
    <w:rsid w:val="0036522E"/>
    <w:rsid w:val="00367396"/>
    <w:rsid w:val="003726C9"/>
    <w:rsid w:val="00372A98"/>
    <w:rsid w:val="00374926"/>
    <w:rsid w:val="00376169"/>
    <w:rsid w:val="00380B8B"/>
    <w:rsid w:val="00382EC8"/>
    <w:rsid w:val="00383ADD"/>
    <w:rsid w:val="003848C3"/>
    <w:rsid w:val="00392E1C"/>
    <w:rsid w:val="00395933"/>
    <w:rsid w:val="003A007F"/>
    <w:rsid w:val="003A01DE"/>
    <w:rsid w:val="003A1779"/>
    <w:rsid w:val="003A5B4F"/>
    <w:rsid w:val="003A5D3A"/>
    <w:rsid w:val="003B79E2"/>
    <w:rsid w:val="003B7EBF"/>
    <w:rsid w:val="003C0DE3"/>
    <w:rsid w:val="003E18F4"/>
    <w:rsid w:val="003E2DA4"/>
    <w:rsid w:val="003E2E35"/>
    <w:rsid w:val="003E5C47"/>
    <w:rsid w:val="003F5439"/>
    <w:rsid w:val="00406CC5"/>
    <w:rsid w:val="004076E9"/>
    <w:rsid w:val="00414813"/>
    <w:rsid w:val="00416DC1"/>
    <w:rsid w:val="00430C48"/>
    <w:rsid w:val="00433CB5"/>
    <w:rsid w:val="00441758"/>
    <w:rsid w:val="0044224C"/>
    <w:rsid w:val="00443639"/>
    <w:rsid w:val="00446355"/>
    <w:rsid w:val="0044774A"/>
    <w:rsid w:val="004563DD"/>
    <w:rsid w:val="00462440"/>
    <w:rsid w:val="004652D3"/>
    <w:rsid w:val="004657B2"/>
    <w:rsid w:val="004722C2"/>
    <w:rsid w:val="00484CE2"/>
    <w:rsid w:val="00485D17"/>
    <w:rsid w:val="00486E99"/>
    <w:rsid w:val="004914CB"/>
    <w:rsid w:val="00497369"/>
    <w:rsid w:val="004A5D71"/>
    <w:rsid w:val="004B62EF"/>
    <w:rsid w:val="004B7073"/>
    <w:rsid w:val="004B71EE"/>
    <w:rsid w:val="004C01A7"/>
    <w:rsid w:val="004C0FD3"/>
    <w:rsid w:val="004D18E3"/>
    <w:rsid w:val="004D1C0F"/>
    <w:rsid w:val="004D3CC9"/>
    <w:rsid w:val="004E105E"/>
    <w:rsid w:val="004E47F5"/>
    <w:rsid w:val="004E6955"/>
    <w:rsid w:val="004F7A83"/>
    <w:rsid w:val="00503E82"/>
    <w:rsid w:val="00504B83"/>
    <w:rsid w:val="00505644"/>
    <w:rsid w:val="005057E0"/>
    <w:rsid w:val="0051094E"/>
    <w:rsid w:val="00520DBD"/>
    <w:rsid w:val="00525018"/>
    <w:rsid w:val="00526196"/>
    <w:rsid w:val="005263CD"/>
    <w:rsid w:val="0052773A"/>
    <w:rsid w:val="00527AAD"/>
    <w:rsid w:val="00535EF8"/>
    <w:rsid w:val="00547C3A"/>
    <w:rsid w:val="00551462"/>
    <w:rsid w:val="005528BF"/>
    <w:rsid w:val="005540B3"/>
    <w:rsid w:val="0055517D"/>
    <w:rsid w:val="005603E9"/>
    <w:rsid w:val="00560F4E"/>
    <w:rsid w:val="00561D71"/>
    <w:rsid w:val="00565200"/>
    <w:rsid w:val="00567DE5"/>
    <w:rsid w:val="00567E59"/>
    <w:rsid w:val="00576F0F"/>
    <w:rsid w:val="00583A1F"/>
    <w:rsid w:val="00585647"/>
    <w:rsid w:val="00585A3D"/>
    <w:rsid w:val="00585C3D"/>
    <w:rsid w:val="00591CC1"/>
    <w:rsid w:val="005A7F30"/>
    <w:rsid w:val="005B65B5"/>
    <w:rsid w:val="005C77DE"/>
    <w:rsid w:val="005D1429"/>
    <w:rsid w:val="005D742D"/>
    <w:rsid w:val="005E0503"/>
    <w:rsid w:val="005E1624"/>
    <w:rsid w:val="005E1E0C"/>
    <w:rsid w:val="005E2288"/>
    <w:rsid w:val="005E295D"/>
    <w:rsid w:val="005E387E"/>
    <w:rsid w:val="005E53CE"/>
    <w:rsid w:val="005E721D"/>
    <w:rsid w:val="005F0CCF"/>
    <w:rsid w:val="005F5051"/>
    <w:rsid w:val="005F72D5"/>
    <w:rsid w:val="006008A3"/>
    <w:rsid w:val="00605CA8"/>
    <w:rsid w:val="00606B2E"/>
    <w:rsid w:val="00607877"/>
    <w:rsid w:val="006105EA"/>
    <w:rsid w:val="006119C3"/>
    <w:rsid w:val="0062483F"/>
    <w:rsid w:val="006267D8"/>
    <w:rsid w:val="00632BF9"/>
    <w:rsid w:val="00632F5C"/>
    <w:rsid w:val="00634042"/>
    <w:rsid w:val="00637EE7"/>
    <w:rsid w:val="00647912"/>
    <w:rsid w:val="0065050C"/>
    <w:rsid w:val="0065467C"/>
    <w:rsid w:val="0066271B"/>
    <w:rsid w:val="006648CD"/>
    <w:rsid w:val="00674BB2"/>
    <w:rsid w:val="006761FD"/>
    <w:rsid w:val="0067699A"/>
    <w:rsid w:val="0068062A"/>
    <w:rsid w:val="00683118"/>
    <w:rsid w:val="00692070"/>
    <w:rsid w:val="006941FE"/>
    <w:rsid w:val="006A149B"/>
    <w:rsid w:val="006A73FD"/>
    <w:rsid w:val="006B0653"/>
    <w:rsid w:val="006B162F"/>
    <w:rsid w:val="006B2F2A"/>
    <w:rsid w:val="006B46D8"/>
    <w:rsid w:val="006B7D8C"/>
    <w:rsid w:val="006C0DCD"/>
    <w:rsid w:val="006C1D43"/>
    <w:rsid w:val="006C1E40"/>
    <w:rsid w:val="006C761E"/>
    <w:rsid w:val="006D04D6"/>
    <w:rsid w:val="006D415B"/>
    <w:rsid w:val="006D4AC3"/>
    <w:rsid w:val="006E0673"/>
    <w:rsid w:val="006F05B1"/>
    <w:rsid w:val="00704EBC"/>
    <w:rsid w:val="00705188"/>
    <w:rsid w:val="00706853"/>
    <w:rsid w:val="00706DD4"/>
    <w:rsid w:val="00710D1C"/>
    <w:rsid w:val="00717756"/>
    <w:rsid w:val="0072474A"/>
    <w:rsid w:val="00725408"/>
    <w:rsid w:val="007259E4"/>
    <w:rsid w:val="00725C14"/>
    <w:rsid w:val="0072785A"/>
    <w:rsid w:val="00731440"/>
    <w:rsid w:val="007333DF"/>
    <w:rsid w:val="00733D1B"/>
    <w:rsid w:val="00740439"/>
    <w:rsid w:val="00740888"/>
    <w:rsid w:val="00747847"/>
    <w:rsid w:val="00750EBA"/>
    <w:rsid w:val="0075443C"/>
    <w:rsid w:val="00760F74"/>
    <w:rsid w:val="007676DE"/>
    <w:rsid w:val="00772936"/>
    <w:rsid w:val="00775397"/>
    <w:rsid w:val="0077662D"/>
    <w:rsid w:val="00777992"/>
    <w:rsid w:val="007832AD"/>
    <w:rsid w:val="0079013C"/>
    <w:rsid w:val="007927F5"/>
    <w:rsid w:val="00796D2C"/>
    <w:rsid w:val="007A3EDB"/>
    <w:rsid w:val="007A5F77"/>
    <w:rsid w:val="007B4259"/>
    <w:rsid w:val="007B4C06"/>
    <w:rsid w:val="007B59D8"/>
    <w:rsid w:val="007C3F2C"/>
    <w:rsid w:val="007C4C5B"/>
    <w:rsid w:val="007D3843"/>
    <w:rsid w:val="007D74F4"/>
    <w:rsid w:val="007D7C11"/>
    <w:rsid w:val="007E0636"/>
    <w:rsid w:val="007E2352"/>
    <w:rsid w:val="007F17F0"/>
    <w:rsid w:val="007F24B6"/>
    <w:rsid w:val="007F5DF0"/>
    <w:rsid w:val="00801BA6"/>
    <w:rsid w:val="00815D29"/>
    <w:rsid w:val="00821BBE"/>
    <w:rsid w:val="0082652D"/>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FF4"/>
    <w:rsid w:val="0089682F"/>
    <w:rsid w:val="00897BDF"/>
    <w:rsid w:val="008A1E97"/>
    <w:rsid w:val="008B1FC8"/>
    <w:rsid w:val="008B37FD"/>
    <w:rsid w:val="008B6767"/>
    <w:rsid w:val="008B67E9"/>
    <w:rsid w:val="008C114D"/>
    <w:rsid w:val="008D1317"/>
    <w:rsid w:val="008E0D91"/>
    <w:rsid w:val="008E0DE5"/>
    <w:rsid w:val="008F28B1"/>
    <w:rsid w:val="008F3CD8"/>
    <w:rsid w:val="008F7B5F"/>
    <w:rsid w:val="0090455C"/>
    <w:rsid w:val="00906BD1"/>
    <w:rsid w:val="009105E1"/>
    <w:rsid w:val="00923596"/>
    <w:rsid w:val="009238C9"/>
    <w:rsid w:val="009246DD"/>
    <w:rsid w:val="00926477"/>
    <w:rsid w:val="0093431C"/>
    <w:rsid w:val="00941128"/>
    <w:rsid w:val="00942D93"/>
    <w:rsid w:val="009454DE"/>
    <w:rsid w:val="00947939"/>
    <w:rsid w:val="00955B20"/>
    <w:rsid w:val="00956EC5"/>
    <w:rsid w:val="00964DE6"/>
    <w:rsid w:val="00971485"/>
    <w:rsid w:val="00980B3C"/>
    <w:rsid w:val="0098483C"/>
    <w:rsid w:val="00990253"/>
    <w:rsid w:val="00990DB4"/>
    <w:rsid w:val="009944D6"/>
    <w:rsid w:val="009958CB"/>
    <w:rsid w:val="009A0D66"/>
    <w:rsid w:val="009A6594"/>
    <w:rsid w:val="009B2F7D"/>
    <w:rsid w:val="009B31B2"/>
    <w:rsid w:val="009B3956"/>
    <w:rsid w:val="009C54FA"/>
    <w:rsid w:val="009C723F"/>
    <w:rsid w:val="009D0487"/>
    <w:rsid w:val="009D102B"/>
    <w:rsid w:val="009D1FFB"/>
    <w:rsid w:val="009D22EB"/>
    <w:rsid w:val="009D42CC"/>
    <w:rsid w:val="009D7632"/>
    <w:rsid w:val="009E62B3"/>
    <w:rsid w:val="009F0ED6"/>
    <w:rsid w:val="009F477B"/>
    <w:rsid w:val="009F5B13"/>
    <w:rsid w:val="00A023CC"/>
    <w:rsid w:val="00A11AC5"/>
    <w:rsid w:val="00A11DB1"/>
    <w:rsid w:val="00A13318"/>
    <w:rsid w:val="00A15AF4"/>
    <w:rsid w:val="00A174A1"/>
    <w:rsid w:val="00A2044A"/>
    <w:rsid w:val="00A31FDE"/>
    <w:rsid w:val="00A32674"/>
    <w:rsid w:val="00A32D87"/>
    <w:rsid w:val="00A37B85"/>
    <w:rsid w:val="00A403C5"/>
    <w:rsid w:val="00A41940"/>
    <w:rsid w:val="00A41BEA"/>
    <w:rsid w:val="00A41C29"/>
    <w:rsid w:val="00A44878"/>
    <w:rsid w:val="00A471C6"/>
    <w:rsid w:val="00A47AA5"/>
    <w:rsid w:val="00A552D6"/>
    <w:rsid w:val="00A5614F"/>
    <w:rsid w:val="00A57F54"/>
    <w:rsid w:val="00A6054A"/>
    <w:rsid w:val="00A6464D"/>
    <w:rsid w:val="00A65DF8"/>
    <w:rsid w:val="00A702A6"/>
    <w:rsid w:val="00A727A8"/>
    <w:rsid w:val="00A76733"/>
    <w:rsid w:val="00A90F34"/>
    <w:rsid w:val="00A91C14"/>
    <w:rsid w:val="00AA0AF3"/>
    <w:rsid w:val="00AA6CCD"/>
    <w:rsid w:val="00AB3F38"/>
    <w:rsid w:val="00AB76C8"/>
    <w:rsid w:val="00AC17BD"/>
    <w:rsid w:val="00AC62CF"/>
    <w:rsid w:val="00AD07E7"/>
    <w:rsid w:val="00AD28CB"/>
    <w:rsid w:val="00AD2B52"/>
    <w:rsid w:val="00AD540E"/>
    <w:rsid w:val="00AE33A5"/>
    <w:rsid w:val="00AE6A54"/>
    <w:rsid w:val="00AF52DE"/>
    <w:rsid w:val="00B00B0E"/>
    <w:rsid w:val="00B037E8"/>
    <w:rsid w:val="00B03CC7"/>
    <w:rsid w:val="00B122F3"/>
    <w:rsid w:val="00B2311E"/>
    <w:rsid w:val="00B23FD6"/>
    <w:rsid w:val="00B31B50"/>
    <w:rsid w:val="00B325B9"/>
    <w:rsid w:val="00B333E9"/>
    <w:rsid w:val="00B33F7A"/>
    <w:rsid w:val="00B353E9"/>
    <w:rsid w:val="00B36274"/>
    <w:rsid w:val="00B419CF"/>
    <w:rsid w:val="00B53E4C"/>
    <w:rsid w:val="00B61EC1"/>
    <w:rsid w:val="00B65801"/>
    <w:rsid w:val="00B671DC"/>
    <w:rsid w:val="00B820A2"/>
    <w:rsid w:val="00B833F2"/>
    <w:rsid w:val="00B87A3D"/>
    <w:rsid w:val="00B90CAE"/>
    <w:rsid w:val="00B92B95"/>
    <w:rsid w:val="00B9303C"/>
    <w:rsid w:val="00BA532D"/>
    <w:rsid w:val="00BA78BE"/>
    <w:rsid w:val="00BB38A7"/>
    <w:rsid w:val="00BB6BE2"/>
    <w:rsid w:val="00BC1712"/>
    <w:rsid w:val="00BC47E3"/>
    <w:rsid w:val="00BC7F4F"/>
    <w:rsid w:val="00BD0C93"/>
    <w:rsid w:val="00BD5445"/>
    <w:rsid w:val="00BE1BD2"/>
    <w:rsid w:val="00BE3423"/>
    <w:rsid w:val="00BE52DF"/>
    <w:rsid w:val="00BE5E88"/>
    <w:rsid w:val="00BE6544"/>
    <w:rsid w:val="00BF44F4"/>
    <w:rsid w:val="00BF4919"/>
    <w:rsid w:val="00BF4A50"/>
    <w:rsid w:val="00BF4C1D"/>
    <w:rsid w:val="00BF688E"/>
    <w:rsid w:val="00C01F45"/>
    <w:rsid w:val="00C02485"/>
    <w:rsid w:val="00C032DA"/>
    <w:rsid w:val="00C0754E"/>
    <w:rsid w:val="00C07B27"/>
    <w:rsid w:val="00C231BE"/>
    <w:rsid w:val="00C243CD"/>
    <w:rsid w:val="00C24770"/>
    <w:rsid w:val="00C247BD"/>
    <w:rsid w:val="00C24F79"/>
    <w:rsid w:val="00C33D57"/>
    <w:rsid w:val="00C3593E"/>
    <w:rsid w:val="00C35B53"/>
    <w:rsid w:val="00C3692A"/>
    <w:rsid w:val="00C410EF"/>
    <w:rsid w:val="00C47403"/>
    <w:rsid w:val="00C572D7"/>
    <w:rsid w:val="00C60E23"/>
    <w:rsid w:val="00C61D88"/>
    <w:rsid w:val="00C728F6"/>
    <w:rsid w:val="00C81E5C"/>
    <w:rsid w:val="00C85681"/>
    <w:rsid w:val="00C9066B"/>
    <w:rsid w:val="00C93DD3"/>
    <w:rsid w:val="00CA7616"/>
    <w:rsid w:val="00CB5774"/>
    <w:rsid w:val="00CB5D21"/>
    <w:rsid w:val="00CC066E"/>
    <w:rsid w:val="00CC34E5"/>
    <w:rsid w:val="00CC6D2D"/>
    <w:rsid w:val="00CC72EB"/>
    <w:rsid w:val="00CD05C5"/>
    <w:rsid w:val="00CD2BA5"/>
    <w:rsid w:val="00CD4229"/>
    <w:rsid w:val="00CE126E"/>
    <w:rsid w:val="00CE4CDA"/>
    <w:rsid w:val="00CF00AC"/>
    <w:rsid w:val="00CF2CD9"/>
    <w:rsid w:val="00CF2DCA"/>
    <w:rsid w:val="00CF5402"/>
    <w:rsid w:val="00D007EA"/>
    <w:rsid w:val="00D02160"/>
    <w:rsid w:val="00D0520A"/>
    <w:rsid w:val="00D10944"/>
    <w:rsid w:val="00D13867"/>
    <w:rsid w:val="00D14EAE"/>
    <w:rsid w:val="00D1518D"/>
    <w:rsid w:val="00D2015C"/>
    <w:rsid w:val="00D23FCF"/>
    <w:rsid w:val="00D259D5"/>
    <w:rsid w:val="00D25E0F"/>
    <w:rsid w:val="00D26444"/>
    <w:rsid w:val="00D3615C"/>
    <w:rsid w:val="00D4191E"/>
    <w:rsid w:val="00D5077F"/>
    <w:rsid w:val="00D51CD2"/>
    <w:rsid w:val="00D566BB"/>
    <w:rsid w:val="00D571CE"/>
    <w:rsid w:val="00D572E2"/>
    <w:rsid w:val="00D5739F"/>
    <w:rsid w:val="00D6154E"/>
    <w:rsid w:val="00D62397"/>
    <w:rsid w:val="00D646B2"/>
    <w:rsid w:val="00D81C29"/>
    <w:rsid w:val="00D82D6E"/>
    <w:rsid w:val="00D91878"/>
    <w:rsid w:val="00D920A3"/>
    <w:rsid w:val="00D9743E"/>
    <w:rsid w:val="00D977C5"/>
    <w:rsid w:val="00DA34F5"/>
    <w:rsid w:val="00DA7EDD"/>
    <w:rsid w:val="00DB215F"/>
    <w:rsid w:val="00DB71F1"/>
    <w:rsid w:val="00DC08C8"/>
    <w:rsid w:val="00DC09F0"/>
    <w:rsid w:val="00DC148C"/>
    <w:rsid w:val="00DD1F91"/>
    <w:rsid w:val="00DD463E"/>
    <w:rsid w:val="00DD704B"/>
    <w:rsid w:val="00DE0AB9"/>
    <w:rsid w:val="00DE2294"/>
    <w:rsid w:val="00DE791F"/>
    <w:rsid w:val="00DF0084"/>
    <w:rsid w:val="00DF7B0B"/>
    <w:rsid w:val="00DF7E8D"/>
    <w:rsid w:val="00E02D33"/>
    <w:rsid w:val="00E0597F"/>
    <w:rsid w:val="00E06895"/>
    <w:rsid w:val="00E14FE7"/>
    <w:rsid w:val="00E15081"/>
    <w:rsid w:val="00E171B4"/>
    <w:rsid w:val="00E17EB4"/>
    <w:rsid w:val="00E204AC"/>
    <w:rsid w:val="00E34D43"/>
    <w:rsid w:val="00E37236"/>
    <w:rsid w:val="00E455B8"/>
    <w:rsid w:val="00E51605"/>
    <w:rsid w:val="00E5247C"/>
    <w:rsid w:val="00E61183"/>
    <w:rsid w:val="00E6743A"/>
    <w:rsid w:val="00E674BE"/>
    <w:rsid w:val="00E7122E"/>
    <w:rsid w:val="00E72F8E"/>
    <w:rsid w:val="00E73B87"/>
    <w:rsid w:val="00E744AF"/>
    <w:rsid w:val="00E74814"/>
    <w:rsid w:val="00E7672F"/>
    <w:rsid w:val="00E94CEB"/>
    <w:rsid w:val="00EA0230"/>
    <w:rsid w:val="00EA28E1"/>
    <w:rsid w:val="00EA2DCA"/>
    <w:rsid w:val="00EA358E"/>
    <w:rsid w:val="00EA50F6"/>
    <w:rsid w:val="00EB0B8B"/>
    <w:rsid w:val="00EB2A39"/>
    <w:rsid w:val="00EC1CD3"/>
    <w:rsid w:val="00EC303F"/>
    <w:rsid w:val="00ED024A"/>
    <w:rsid w:val="00ED03F7"/>
    <w:rsid w:val="00ED65F7"/>
    <w:rsid w:val="00EE2CF3"/>
    <w:rsid w:val="00EF4625"/>
    <w:rsid w:val="00EF617D"/>
    <w:rsid w:val="00F04C4F"/>
    <w:rsid w:val="00F07F9B"/>
    <w:rsid w:val="00F1445C"/>
    <w:rsid w:val="00F2100B"/>
    <w:rsid w:val="00F21F17"/>
    <w:rsid w:val="00F2677F"/>
    <w:rsid w:val="00F35E5A"/>
    <w:rsid w:val="00F37F90"/>
    <w:rsid w:val="00F4020B"/>
    <w:rsid w:val="00F43473"/>
    <w:rsid w:val="00F5098F"/>
    <w:rsid w:val="00F52FF5"/>
    <w:rsid w:val="00F645F8"/>
    <w:rsid w:val="00F676F5"/>
    <w:rsid w:val="00F800D7"/>
    <w:rsid w:val="00F8229C"/>
    <w:rsid w:val="00F95EBA"/>
    <w:rsid w:val="00F97F53"/>
    <w:rsid w:val="00FA0980"/>
    <w:rsid w:val="00FA166C"/>
    <w:rsid w:val="00FA5E89"/>
    <w:rsid w:val="00FA5FB9"/>
    <w:rsid w:val="00FA6381"/>
    <w:rsid w:val="00FA6860"/>
    <w:rsid w:val="00FA7241"/>
    <w:rsid w:val="00FB1989"/>
    <w:rsid w:val="00FB410D"/>
    <w:rsid w:val="00FB619F"/>
    <w:rsid w:val="00FB79E4"/>
    <w:rsid w:val="00FC095E"/>
    <w:rsid w:val="00FC2222"/>
    <w:rsid w:val="00FC357E"/>
    <w:rsid w:val="00FC4A7C"/>
    <w:rsid w:val="00FC5A91"/>
    <w:rsid w:val="00FC70BB"/>
    <w:rsid w:val="00FC7FCD"/>
    <w:rsid w:val="00FD22B9"/>
    <w:rsid w:val="00FD41C5"/>
    <w:rsid w:val="00FD4C5B"/>
    <w:rsid w:val="00FD6CF1"/>
    <w:rsid w:val="00FE1FB6"/>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9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 w:type="character" w:customStyle="1" w:styleId="CollegamentoInternet">
    <w:name w:val="Collegamento Internet"/>
    <w:uiPriority w:val="99"/>
    <w:unhideWhenUsed/>
    <w:rsid w:val="00C81E5C"/>
    <w:rPr>
      <w:color w:val="0000FF"/>
      <w:u w:val="single"/>
    </w:rPr>
  </w:style>
  <w:style w:type="paragraph" w:styleId="NormaleWeb">
    <w:name w:val="Normal (Web)"/>
    <w:basedOn w:val="Normale"/>
    <w:uiPriority w:val="99"/>
    <w:qFormat/>
    <w:rsid w:val="00C81E5C"/>
    <w:pPr>
      <w:spacing w:before="280" w:after="119"/>
    </w:pPr>
    <w:rPr>
      <w:rFonts w:ascii="Arial Unicode MS" w:eastAsia="Arial Unicode MS" w:hAnsi="Arial Unicode MS"/>
      <w:sz w:val="24"/>
      <w:szCs w:val="24"/>
      <w:lang w:eastAsia="zh-CN"/>
    </w:rPr>
  </w:style>
  <w:style w:type="character" w:customStyle="1" w:styleId="UnresolvedMention">
    <w:name w:val="Unresolved Mention"/>
    <w:basedOn w:val="Carpredefinitoparagrafo"/>
    <w:uiPriority w:val="99"/>
    <w:semiHidden/>
    <w:unhideWhenUsed/>
    <w:rsid w:val="00E51605"/>
    <w:rPr>
      <w:color w:val="605E5C"/>
      <w:shd w:val="clear" w:color="auto" w:fill="E1DFDD"/>
    </w:rPr>
  </w:style>
  <w:style w:type="paragraph" w:customStyle="1" w:styleId="Predefinito">
    <w:name w:val="Predefinito"/>
    <w:qFormat/>
    <w:rsid w:val="00E51605"/>
    <w:rPr>
      <w:sz w:val="24"/>
      <w:szCs w:val="24"/>
      <w:lang w:eastAsia="zh-CN"/>
    </w:rPr>
  </w:style>
  <w:style w:type="character" w:customStyle="1" w:styleId="ParagrafoelencoCarattere">
    <w:name w:val="Paragrafo elenco Carattere"/>
    <w:basedOn w:val="Carpredefinitoparagrafo"/>
    <w:link w:val="Paragrafoelenco"/>
    <w:uiPriority w:val="34"/>
    <w:rsid w:val="00E516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 w:type="character" w:customStyle="1" w:styleId="CollegamentoInternet">
    <w:name w:val="Collegamento Internet"/>
    <w:uiPriority w:val="99"/>
    <w:unhideWhenUsed/>
    <w:rsid w:val="00C81E5C"/>
    <w:rPr>
      <w:color w:val="0000FF"/>
      <w:u w:val="single"/>
    </w:rPr>
  </w:style>
  <w:style w:type="paragraph" w:styleId="NormaleWeb">
    <w:name w:val="Normal (Web)"/>
    <w:basedOn w:val="Normale"/>
    <w:uiPriority w:val="99"/>
    <w:qFormat/>
    <w:rsid w:val="00C81E5C"/>
    <w:pPr>
      <w:spacing w:before="280" w:after="119"/>
    </w:pPr>
    <w:rPr>
      <w:rFonts w:ascii="Arial Unicode MS" w:eastAsia="Arial Unicode MS" w:hAnsi="Arial Unicode MS"/>
      <w:sz w:val="24"/>
      <w:szCs w:val="24"/>
      <w:lang w:eastAsia="zh-CN"/>
    </w:rPr>
  </w:style>
  <w:style w:type="character" w:customStyle="1" w:styleId="UnresolvedMention">
    <w:name w:val="Unresolved Mention"/>
    <w:basedOn w:val="Carpredefinitoparagrafo"/>
    <w:uiPriority w:val="99"/>
    <w:semiHidden/>
    <w:unhideWhenUsed/>
    <w:rsid w:val="00E51605"/>
    <w:rPr>
      <w:color w:val="605E5C"/>
      <w:shd w:val="clear" w:color="auto" w:fill="E1DFDD"/>
    </w:rPr>
  </w:style>
  <w:style w:type="paragraph" w:customStyle="1" w:styleId="Predefinito">
    <w:name w:val="Predefinito"/>
    <w:qFormat/>
    <w:rsid w:val="00E51605"/>
    <w:rPr>
      <w:sz w:val="24"/>
      <w:szCs w:val="24"/>
      <w:lang w:eastAsia="zh-CN"/>
    </w:rPr>
  </w:style>
  <w:style w:type="character" w:customStyle="1" w:styleId="ParagrafoelencoCarattere">
    <w:name w:val="Paragrafo elenco Carattere"/>
    <w:basedOn w:val="Carpredefinitoparagrafo"/>
    <w:link w:val="Paragrafoelenco"/>
    <w:uiPriority w:val="34"/>
    <w:rsid w:val="00E516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403023122">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D2B18-CCBB-4A6F-B315-9A26DB56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PC-OEM</cp:lastModifiedBy>
  <cp:revision>2</cp:revision>
  <cp:lastPrinted>2017-09-07T10:02:00Z</cp:lastPrinted>
  <dcterms:created xsi:type="dcterms:W3CDTF">2024-10-14T10:56:00Z</dcterms:created>
  <dcterms:modified xsi:type="dcterms:W3CDTF">2024-10-14T10:56:00Z</dcterms:modified>
</cp:coreProperties>
</file>