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5AC28" w14:textId="2ED3603C" w:rsidR="009B0DD3" w:rsidRDefault="002D473A" w:rsidP="00D165F0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F88723C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BB4629C" w14:textId="77777777" w:rsidR="00D3146A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162D913E" w14:textId="77777777" w:rsidR="00D3146A" w:rsidRPr="00032B21" w:rsidRDefault="00D3146A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222AD94D" w14:textId="77777777" w:rsidR="00032B21" w:rsidRDefault="00703338" w:rsidP="00032B21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032B21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6CB06AF5" w14:textId="77777777" w:rsidR="00032B21" w:rsidRPr="00032B21" w:rsidRDefault="00032B21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bCs/>
          <w:sz w:val="22"/>
          <w:szCs w:val="22"/>
          <w:lang w:eastAsia="ar-SA"/>
        </w:rPr>
      </w:pPr>
    </w:p>
    <w:p w14:paraId="0952DEE5" w14:textId="1F597EC3" w:rsidR="00032B21" w:rsidRPr="00032B21" w:rsidRDefault="00032B21" w:rsidP="00032B21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</w:pPr>
      <w:r w:rsidRPr="00032B21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ISTANZA DI PARTECIPAZIO</w:t>
      </w:r>
      <w:r w:rsidR="009C195F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N</w:t>
      </w:r>
      <w:r w:rsidRPr="00032B21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E FIGURE PROFESSIONALI PNRR MULTILINGUISMO ALUNNI</w:t>
      </w:r>
    </w:p>
    <w:p w14:paraId="71557C71" w14:textId="77777777" w:rsidR="00703338" w:rsidRPr="00032B21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</w:r>
      <w:r w:rsidRPr="00032B21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3ECE3B62" w:rsidR="00703338" w:rsidRDefault="00703338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 xml:space="preserve"> dell’Istituto </w:t>
      </w:r>
      <w:r w:rsidR="007118C7">
        <w:rPr>
          <w:rFonts w:asciiTheme="minorHAnsi" w:eastAsiaTheme="minorEastAsia" w:hAnsiTheme="minorHAnsi" w:cstheme="minorHAnsi"/>
          <w:sz w:val="22"/>
          <w:szCs w:val="22"/>
        </w:rPr>
        <w:t>Omnicomprensivo Leonardo da Vinci di Acquapendente</w:t>
      </w:r>
    </w:p>
    <w:p w14:paraId="55B25FEB" w14:textId="38F95375" w:rsidR="00DC2D06" w:rsidRDefault="00DC2D06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45DE07D8" w14:textId="77777777" w:rsidR="00DC2D06" w:rsidRPr="00C20594" w:rsidRDefault="00DC2D06" w:rsidP="00DC2D06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66F86A03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14:paraId="2DB3805F" w14:textId="3D4059B5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 il 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1A542190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______via_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___________________________________</w:t>
      </w:r>
    </w:p>
    <w:p w14:paraId="2818624B" w14:textId="1CE6D9AD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4A7F9237" w14:textId="724A8126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____________________indirizzo PEC______________________________</w:t>
      </w:r>
    </w:p>
    <w:p w14:paraId="1B191FF3" w14:textId="1755E2CA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 con la qualifica di ___</w:t>
      </w:r>
      <w:r w:rsidR="00DC2D06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C7236A" w14:paraId="18426E0C" w14:textId="297D3B3B" w:rsidTr="00C7236A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C7236A" w:rsidRPr="003D24B4" w:rsidRDefault="00C7236A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1" w:name="_Hlk158581835"/>
            <w:bookmarkStart w:id="2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C7236A" w:rsidRPr="006E2EFA" w:rsidRDefault="00C7236A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C7236A" w:rsidRDefault="00C7236A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ESPERTO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C7236A" w:rsidRDefault="00C7236A" w:rsidP="00015A8D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445602E7" w14:textId="15418D23" w:rsidR="00C7236A" w:rsidRDefault="00C7236A" w:rsidP="00015A8D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DC2D06" w14:paraId="3A31D731" w14:textId="32BA21CC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7370" w14:textId="7FB15BA9" w:rsidR="00DC2D06" w:rsidRPr="0087246C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A1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41F94080" w:rsidR="00DC2D06" w:rsidRPr="0087246C" w:rsidRDefault="00DB40E0" w:rsidP="00DC2D06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24A" w14:textId="7CCE9E0D" w:rsidR="00DC2D06" w:rsidRPr="0087246C" w:rsidRDefault="00DB40E0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DC2D06">
              <w:rPr>
                <w:lang w:val="it-IT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77777777" w:rsidR="00DC2D06" w:rsidRPr="0087246C" w:rsidRDefault="00DC2D06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6CB2" w14:textId="77777777" w:rsidR="00DC2D06" w:rsidRPr="00C7236A" w:rsidRDefault="00DC2D06" w:rsidP="00DC2D06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DC2D06" w14:paraId="752FF348" w14:textId="49E9BD7C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4513" w14:textId="210E44FC" w:rsidR="00DC2D06" w:rsidRPr="0087246C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/ antimeridiano per la preparazione alla certificazione linguistica di livello A2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32ED116C" w:rsidR="00DC2D06" w:rsidRPr="0087246C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0CFC2BB5" w:rsidR="00DC2D06" w:rsidRPr="0087246C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0AD" w14:textId="77777777" w:rsidR="00DC2D06" w:rsidRPr="0087246C" w:rsidRDefault="00DC2D06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0934" w14:textId="77777777" w:rsidR="00DC2D06" w:rsidRPr="00C7236A" w:rsidRDefault="00DC2D06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DB40E0" w14:paraId="1BA9E188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AC9A" w14:textId="5AEF59A8" w:rsidR="00DB40E0" w:rsidRPr="00DB40E0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8488" w14:textId="2B4F798B" w:rsidR="00DB40E0" w:rsidRPr="00DB40E0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4785" w14:textId="69441EAA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ABA9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2CEA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DB40E0" w14:paraId="546A9CFA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E5B4" w14:textId="165E1DDA" w:rsidR="00DB40E0" w:rsidRPr="00DB40E0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 xml:space="preserve">co-curriculari in orario pomeridiano per la preparazione alla certificazione linguistica di livello B2 – Lingua </w:t>
            </w:r>
            <w:r>
              <w:rPr>
                <w:lang w:val="it-IT"/>
              </w:rPr>
              <w:lastRenderedPageBreak/>
              <w:t>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0C65" w14:textId="33AC0199" w:rsidR="00DB40E0" w:rsidRPr="00DB40E0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6F02" w14:textId="12568D18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45B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6EB9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DB40E0" w14:paraId="1FA8607B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0D84" w14:textId="6E83F7B5" w:rsidR="00DB40E0" w:rsidRPr="00DB40E0" w:rsidRDefault="00DB40E0" w:rsidP="00DC2D06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lastRenderedPageBreak/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C1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5A31" w14:textId="57C2CE11" w:rsidR="00DB40E0" w:rsidRPr="00DB40E0" w:rsidRDefault="00DB40E0" w:rsidP="00DC2D06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074" w14:textId="27F812EA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6622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17F1" w14:textId="77777777" w:rsidR="00DB40E0" w:rsidRPr="00DB40E0" w:rsidRDefault="00DB40E0" w:rsidP="00DC2D06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</w:tbl>
    <w:bookmarkEnd w:id="1"/>
    <w:p w14:paraId="44386C6E" w14:textId="3867DBE4" w:rsidR="00F67F6E" w:rsidRPr="00434218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  <w:r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N.</w:t>
      </w:r>
      <w:bookmarkEnd w:id="2"/>
      <w:r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B.: barrare la casella relativa al ruolo che si richiede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. In caso di candidatura per più ruoli, indicare la preferenza con la numerazione da 1(preferenza più </w:t>
      </w:r>
      <w:r w:rsidR="0087246C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alta)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, </w:t>
      </w:r>
      <w:r w:rsidR="00DB40E0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>5</w:t>
      </w:r>
      <w:r w:rsidR="00F67F6E" w:rsidRPr="0043421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  <w:t xml:space="preserve"> (preferenza più bassa)</w:t>
      </w:r>
    </w:p>
    <w:p w14:paraId="12970515" w14:textId="77777777" w:rsidR="0087246C" w:rsidRDefault="0087246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ABA8E44" w14:textId="77777777" w:rsidR="00DB40E0" w:rsidRDefault="00DB40E0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86E191B" w14:textId="77777777" w:rsidR="00DB40E0" w:rsidRDefault="00DB40E0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207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127"/>
        <w:gridCol w:w="1559"/>
        <w:gridCol w:w="1417"/>
        <w:gridCol w:w="1702"/>
      </w:tblGrid>
      <w:tr w:rsidR="00C7236A" w14:paraId="45040C32" w14:textId="518B8F16" w:rsidTr="00C7236A">
        <w:trPr>
          <w:trHeight w:val="533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D533EA8" w14:textId="77777777" w:rsidR="00C7236A" w:rsidRPr="003D24B4" w:rsidRDefault="00C7236A" w:rsidP="0022753A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D977844" w14:textId="7A80C226" w:rsidR="00C7236A" w:rsidRPr="006E2EFA" w:rsidRDefault="00C7236A" w:rsidP="0022753A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6ED9C40" w14:textId="0FE761E8" w:rsidR="00C7236A" w:rsidRDefault="00C7236A" w:rsidP="0022753A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 xml:space="preserve">Ore di </w:t>
            </w:r>
            <w:proofErr w:type="spellStart"/>
            <w:r>
              <w:rPr>
                <w:b/>
              </w:rPr>
              <w:t>impegno</w:t>
            </w:r>
            <w:proofErr w:type="spellEnd"/>
            <w:r>
              <w:rPr>
                <w:b/>
              </w:rPr>
              <w:t xml:space="preserve"> TUTOR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24900B09" w14:textId="77777777" w:rsidR="00C7236A" w:rsidRDefault="00C7236A" w:rsidP="0022753A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Preferenza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1FD14EF" w14:textId="3003DC5A" w:rsidR="00C7236A" w:rsidRDefault="00C7236A" w:rsidP="0022753A">
            <w:pPr>
              <w:pStyle w:val="TableParagraph"/>
              <w:ind w:right="32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Docente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Madrelingua</w:t>
            </w:r>
            <w:proofErr w:type="spellEnd"/>
            <w:r>
              <w:rPr>
                <w:b/>
              </w:rPr>
              <w:t xml:space="preserve"> (SI/NO)</w:t>
            </w:r>
          </w:p>
        </w:tc>
      </w:tr>
      <w:tr w:rsidR="002C0F1D" w14:paraId="67F2AA44" w14:textId="1518FBC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F48" w14:textId="4CF4243D" w:rsidR="002C0F1D" w:rsidRPr="0087246C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A1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442F" w14:textId="4D1F075C" w:rsidR="002C0F1D" w:rsidRPr="0087246C" w:rsidRDefault="002C0F1D" w:rsidP="002C0F1D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8F8D" w14:textId="3A6A2E09" w:rsidR="002C0F1D" w:rsidRPr="0087246C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CAD9" w14:textId="77777777" w:rsidR="002C0F1D" w:rsidRPr="0087246C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AF2" w14:textId="77777777" w:rsidR="002C0F1D" w:rsidRPr="00C7236A" w:rsidRDefault="002C0F1D" w:rsidP="002C0F1D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2C0F1D" w14:paraId="68B02DFA" w14:textId="139994F6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DED3" w14:textId="1674F267" w:rsidR="002C0F1D" w:rsidRPr="0087246C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/ antimeridiano per la preparazione alla certificazione linguistica di livello A2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2E13" w14:textId="1F8418CF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  <w:rPr>
                <w:lang w:val="it-IT"/>
              </w:rPr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E8D" w14:textId="29B88A4D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8D36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5C57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</w:tr>
      <w:tr w:rsidR="002C0F1D" w14:paraId="2D39E21F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B8BF" w14:textId="279E824B" w:rsidR="002C0F1D" w:rsidRPr="002C0F1D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648F" w14:textId="06F93451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8E5F" w14:textId="2158BC54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D35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61F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C0F1D" w14:paraId="1C801E5E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0A22" w14:textId="643D9F21" w:rsidR="002C0F1D" w:rsidRPr="002C0F1D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B2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9863" w14:textId="2B0EB32B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63C" w14:textId="6DFC4DF6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3E3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EF3E9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C0F1D" w14:paraId="445F20D3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F197" w14:textId="0347D24D" w:rsidR="002C0F1D" w:rsidRPr="002C0F1D" w:rsidRDefault="002C0F1D" w:rsidP="002C0F1D">
            <w:pPr>
              <w:pStyle w:val="TableParagraph"/>
              <w:spacing w:before="25"/>
              <w:ind w:right="579"/>
              <w:rPr>
                <w:lang w:val="it-IT"/>
              </w:rPr>
            </w:pPr>
            <w:r w:rsidRPr="0079402C">
              <w:rPr>
                <w:lang w:val="it-IT"/>
              </w:rPr>
              <w:t xml:space="preserve">Percorsi </w:t>
            </w:r>
            <w:r>
              <w:rPr>
                <w:lang w:val="it-IT"/>
              </w:rPr>
              <w:t>co-curriculari in orario pomeridiano per la preparazione alla certificazione linguistica di livello C1 – Lingua inglese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0A18" w14:textId="755B983B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  <w:r>
              <w:rPr>
                <w:lang w:val="it-IT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D0533" w14:textId="55EBFB7B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  <w:r>
              <w:rPr>
                <w:lang w:val="it-IT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3E22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7890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2C0F1D" w14:paraId="61CBAAD3" w14:textId="77777777" w:rsidTr="00C7236A">
        <w:trPr>
          <w:trHeight w:val="56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890A" w14:textId="77777777" w:rsidR="002C0F1D" w:rsidRPr="0087246C" w:rsidRDefault="002C0F1D" w:rsidP="002C0F1D">
            <w:pPr>
              <w:pStyle w:val="TableParagraph"/>
              <w:spacing w:before="25"/>
              <w:ind w:right="579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303A" w14:textId="77777777" w:rsidR="002C0F1D" w:rsidRPr="0087246C" w:rsidRDefault="002C0F1D" w:rsidP="002C0F1D">
            <w:pPr>
              <w:pStyle w:val="TableParagraph"/>
              <w:spacing w:before="174"/>
              <w:ind w:left="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1AF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D70A" w14:textId="77777777" w:rsidR="002C0F1D" w:rsidRPr="0087246C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7BE4" w14:textId="77777777" w:rsidR="002C0F1D" w:rsidRPr="00C7236A" w:rsidRDefault="002C0F1D" w:rsidP="002C0F1D">
            <w:pPr>
              <w:pStyle w:val="TableParagraph"/>
              <w:spacing w:before="174"/>
              <w:ind w:left="339" w:right="328"/>
              <w:jc w:val="center"/>
            </w:pPr>
          </w:p>
        </w:tc>
      </w:tr>
    </w:tbl>
    <w:p w14:paraId="39636625" w14:textId="3ED3FE94" w:rsidR="00F67F6E" w:rsidRDefault="0087246C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</w:t>
      </w:r>
      <w:r w:rsidR="00F67F6E"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B.: barrare la casella relativa al ruolo che si richiede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 caso di candidatura per più ruoli, indicare la preferenza con la numerazione da 1(preferenza più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alta)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, </w:t>
      </w:r>
      <w:r w:rsidR="002C0F1D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5</w:t>
      </w:r>
      <w:r w:rsidR="00F67F6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(preferenza più bassa)</w:t>
      </w:r>
    </w:p>
    <w:p w14:paraId="483D4E9C" w14:textId="77777777" w:rsidR="008F34D4" w:rsidRDefault="008F34D4" w:rsidP="008F34D4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</w:p>
    <w:p w14:paraId="7ACECE79" w14:textId="422948E7" w:rsidR="008F34D4" w:rsidRPr="008F34D4" w:rsidRDefault="008F34D4" w:rsidP="008F34D4">
      <w:pPr>
        <w:autoSpaceDE w:val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(In caso di candidato esterno)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In relazione alla candidatura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8F34D4">
        <w:rPr>
          <w:rFonts w:asciiTheme="minorHAnsi" w:eastAsiaTheme="minorEastAsia" w:hAnsiTheme="minorHAnsi" w:cstheme="minorHAnsi"/>
          <w:sz w:val="24"/>
          <w:szCs w:val="24"/>
        </w:rPr>
        <w:t>si presenta candidatura in qualità di (barrare la casella interessata):</w:t>
      </w:r>
    </w:p>
    <w:p w14:paraId="6AD3F53C" w14:textId="77777777" w:rsidR="008F34D4" w:rsidRDefault="008F34D4" w:rsidP="008F34D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001AB" wp14:editId="7E6CEDE2">
                <wp:simplePos x="0" y="0"/>
                <wp:positionH relativeFrom="column">
                  <wp:posOffset>93345</wp:posOffset>
                </wp:positionH>
                <wp:positionV relativeFrom="paragraph">
                  <wp:posOffset>168910</wp:posOffset>
                </wp:positionV>
                <wp:extent cx="238125" cy="190500"/>
                <wp:effectExtent l="0" t="0" r="28575" b="19050"/>
                <wp:wrapNone/>
                <wp:docPr id="31842093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97D8B7" id="Rettangolo 1" o:spid="_x0000_s1026" style="position:absolute;margin-left:7.35pt;margin-top:13.3pt;width:18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" fillcolor="window" strokecolor="windowText" strokeweight="2pt"/>
            </w:pict>
          </mc:Fallback>
        </mc:AlternateContent>
      </w:r>
    </w:p>
    <w:p w14:paraId="6073F39C" w14:textId="77777777" w:rsidR="008F34D4" w:rsidRDefault="008F34D4" w:rsidP="008F34D4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Collaborazione Plurima</w:t>
      </w:r>
    </w:p>
    <w:p w14:paraId="5B558867" w14:textId="77777777" w:rsidR="008F34D4" w:rsidRDefault="008F34D4" w:rsidP="008F34D4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EF058B" wp14:editId="73B46482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238125" cy="190500"/>
                <wp:effectExtent l="0" t="0" r="28575" b="19050"/>
                <wp:wrapNone/>
                <wp:docPr id="152786647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93A19A" id="Rettangolo 1" o:spid="_x0000_s1026" style="position:absolute;margin-left:7.5pt;margin-top:12.7pt;width:18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" fillcolor="window" strokecolor="windowText" strokeweight="2pt"/>
            </w:pict>
          </mc:Fallback>
        </mc:AlternateContent>
      </w:r>
    </w:p>
    <w:p w14:paraId="7B5EC45C" w14:textId="77777777" w:rsidR="008F34D4" w:rsidRDefault="008F34D4" w:rsidP="008F34D4">
      <w:pPr>
        <w:autoSpaceDE w:val="0"/>
        <w:ind w:firstLine="708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Lavoro autonomo/prestazione occasionale</w:t>
      </w:r>
    </w:p>
    <w:p w14:paraId="42402E31" w14:textId="77777777" w:rsidR="00C7236A" w:rsidRDefault="00C7236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057A579C" w14:textId="77777777" w:rsidR="004513B9" w:rsidRDefault="004513B9" w:rsidP="004513B9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>,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FBCDD95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3B8D8175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A810D3">
        <w:rPr>
          <w:rFonts w:asciiTheme="minorHAnsi" w:eastAsiaTheme="minorEastAsia" w:hAnsiTheme="minorHAnsi" w:cstheme="minorHAnsi"/>
          <w:sz w:val="22"/>
          <w:szCs w:val="22"/>
        </w:rPr>
        <w:t>di</w:t>
      </w:r>
      <w:proofErr w:type="gramEnd"/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 possedere la cittadinanza italiana  / di uno degli Stati membri dell’Unione europea</w:t>
      </w:r>
    </w:p>
    <w:p w14:paraId="3EAC47BC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7248D627" w14:textId="77777777" w:rsidR="004F50C6" w:rsidRPr="00A810D3" w:rsidRDefault="004F50C6" w:rsidP="004F50C6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6F4C94B8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67F24F1A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55D186D0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622DC8C1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117B833C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4A665695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53147E66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5441FAF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2452BB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32AA2953" w14:textId="77777777" w:rsidR="004F50C6" w:rsidRPr="00A810D3" w:rsidRDefault="004F50C6" w:rsidP="004F50C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450030F1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3626B96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61C631C2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0B6FB845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7FCEBE8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1CF31001" w14:textId="77777777" w:rsidR="004F50C6" w:rsidRPr="00A810D3" w:rsidRDefault="004F50C6" w:rsidP="004F50C6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33B9BF58" w14:textId="77777777" w:rsidR="004F50C6" w:rsidRPr="00A810D3" w:rsidRDefault="004F50C6" w:rsidP="004F50C6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77EE69A8" w14:textId="77777777" w:rsidR="004F50C6" w:rsidRPr="00A810D3" w:rsidRDefault="004F50C6" w:rsidP="004F50C6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60870FA2" w14:textId="77777777" w:rsidR="009D2D22" w:rsidRDefault="009D2D22">
      <w:pPr>
        <w:rPr>
          <w:rFonts w:asciiTheme="minorHAnsi" w:eastAsiaTheme="minorEastAsia" w:hAnsiTheme="minorHAnsi" w:cstheme="minorHAnsi"/>
          <w:b/>
          <w:sz w:val="22"/>
          <w:szCs w:val="22"/>
        </w:rPr>
      </w:pPr>
      <w:r>
        <w:rPr>
          <w:rFonts w:asciiTheme="minorHAnsi" w:eastAsiaTheme="minorEastAsia" w:hAnsiTheme="minorHAnsi" w:cstheme="minorHAnsi"/>
          <w:b/>
          <w:sz w:val="22"/>
          <w:szCs w:val="22"/>
        </w:rPr>
        <w:br w:type="page"/>
      </w:r>
    </w:p>
    <w:p w14:paraId="1058584E" w14:textId="10D8998A" w:rsidR="004F50C6" w:rsidRPr="00A810D3" w:rsidRDefault="004F50C6" w:rsidP="004F50C6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lastRenderedPageBreak/>
        <w:t>DICHIARAZIONI AGGIUNTIVE</w:t>
      </w:r>
    </w:p>
    <w:p w14:paraId="28406EFF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4AEEEB20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4ABF1732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1FE9BA93" w14:textId="77777777" w:rsidR="004F50C6" w:rsidRPr="00A810D3" w:rsidRDefault="004F50C6" w:rsidP="004F50C6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4A751F9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02009C9F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6C852719" w14:textId="77777777" w:rsidR="004F50C6" w:rsidRPr="00A810D3" w:rsidRDefault="004F50C6" w:rsidP="004F50C6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21F98F28" w14:textId="18036983" w:rsidR="0087246C" w:rsidRDefault="004F50C6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</w:t>
      </w:r>
    </w:p>
    <w:sectPr w:rsidR="0087246C" w:rsidSect="00A00511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4709B" w14:textId="77777777" w:rsidR="006678C1" w:rsidRDefault="006678C1">
      <w:r>
        <w:separator/>
      </w:r>
    </w:p>
  </w:endnote>
  <w:endnote w:type="continuationSeparator" w:id="0">
    <w:p w14:paraId="307EBA28" w14:textId="77777777" w:rsidR="006678C1" w:rsidRDefault="0066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B0C7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9C51A" w14:textId="77777777" w:rsidR="006678C1" w:rsidRDefault="006678C1">
      <w:r>
        <w:separator/>
      </w:r>
    </w:p>
  </w:footnote>
  <w:footnote w:type="continuationSeparator" w:id="0">
    <w:p w14:paraId="02EAC09B" w14:textId="77777777" w:rsidR="006678C1" w:rsidRDefault="00667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CBC2B4B"/>
    <w:multiLevelType w:val="hybridMultilevel"/>
    <w:tmpl w:val="15F24F0A"/>
    <w:lvl w:ilvl="0" w:tplc="83E68F5E">
      <w:start w:val="1"/>
      <w:numFmt w:val="upperLetter"/>
      <w:suff w:val="nothing"/>
      <w:lvlText w:val="%1)"/>
      <w:lvlJc w:val="left"/>
      <w:pPr>
        <w:ind w:left="56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2E10E">
      <w:start w:val="1"/>
      <w:numFmt w:val="lowerLetter"/>
      <w:suff w:val="nothing"/>
      <w:lvlText w:val="%2."/>
      <w:lvlJc w:val="left"/>
      <w:pPr>
        <w:ind w:left="12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C4CBB6">
      <w:start w:val="1"/>
      <w:numFmt w:val="lowerRoman"/>
      <w:lvlText w:val="%3."/>
      <w:lvlJc w:val="left"/>
      <w:pPr>
        <w:ind w:left="200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E6CD4">
      <w:start w:val="1"/>
      <w:numFmt w:val="decimal"/>
      <w:suff w:val="nothing"/>
      <w:lvlText w:val="%4."/>
      <w:lvlJc w:val="left"/>
      <w:pPr>
        <w:ind w:left="272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6AA978">
      <w:start w:val="1"/>
      <w:numFmt w:val="lowerLetter"/>
      <w:suff w:val="nothing"/>
      <w:lvlText w:val="%5."/>
      <w:lvlJc w:val="left"/>
      <w:pPr>
        <w:ind w:left="344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C476AA">
      <w:start w:val="1"/>
      <w:numFmt w:val="lowerRoman"/>
      <w:lvlText w:val="%6."/>
      <w:lvlJc w:val="left"/>
      <w:pPr>
        <w:ind w:left="416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C0A5A">
      <w:start w:val="1"/>
      <w:numFmt w:val="decimal"/>
      <w:suff w:val="nothing"/>
      <w:lvlText w:val="%7."/>
      <w:lvlJc w:val="left"/>
      <w:pPr>
        <w:ind w:left="48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8E574">
      <w:start w:val="1"/>
      <w:numFmt w:val="lowerLetter"/>
      <w:suff w:val="nothing"/>
      <w:lvlText w:val="%8."/>
      <w:lvlJc w:val="left"/>
      <w:pPr>
        <w:ind w:left="560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E27DCE">
      <w:start w:val="1"/>
      <w:numFmt w:val="lowerRoman"/>
      <w:lvlText w:val="%9."/>
      <w:lvlJc w:val="left"/>
      <w:pPr>
        <w:ind w:left="632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C77E5"/>
    <w:multiLevelType w:val="hybridMultilevel"/>
    <w:tmpl w:val="4FD038E8"/>
    <w:lvl w:ilvl="0" w:tplc="D1DEB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6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6"/>
  </w:num>
  <w:num w:numId="27">
    <w:abstractNumId w:val="24"/>
  </w:num>
  <w:num w:numId="28">
    <w:abstractNumId w:val="33"/>
  </w:num>
  <w:num w:numId="29">
    <w:abstractNumId w:val="38"/>
  </w:num>
  <w:num w:numId="30">
    <w:abstractNumId w:val="4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39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12"/>
  </w:num>
  <w:num w:numId="40">
    <w:abstractNumId w:val="35"/>
  </w:num>
  <w:num w:numId="41">
    <w:abstractNumId w:val="32"/>
  </w:num>
  <w:num w:numId="42">
    <w:abstractNumId w:val="43"/>
  </w:num>
  <w:num w:numId="43">
    <w:abstractNumId w:val="13"/>
  </w:num>
  <w:num w:numId="44">
    <w:abstractNumId w:val="41"/>
  </w:num>
  <w:num w:numId="45">
    <w:abstractNumId w:val="9"/>
  </w:num>
  <w:num w:numId="46">
    <w:abstractNumId w:val="11"/>
  </w:num>
  <w:num w:numId="47">
    <w:abstractNumId w:val="37"/>
  </w:num>
  <w:num w:numId="48">
    <w:abstractNumId w:val="45"/>
  </w:num>
  <w:num w:numId="49">
    <w:abstractNumId w:val="13"/>
    <w:lvlOverride w:ilvl="0">
      <w:lvl w:ilvl="0" w:tplc="83E68F5E">
        <w:start w:val="1"/>
        <w:numFmt w:val="upperLetter"/>
        <w:lvlText w:val="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32E10E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C4CBB6">
        <w:start w:val="1"/>
        <w:numFmt w:val="lowerRoman"/>
        <w:lvlText w:val="%3."/>
        <w:lvlJc w:val="left"/>
        <w:pPr>
          <w:ind w:left="252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CE6CD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6AA978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C476AA">
        <w:start w:val="1"/>
        <w:numFmt w:val="lowerRoman"/>
        <w:lvlText w:val="%6."/>
        <w:lvlJc w:val="left"/>
        <w:pPr>
          <w:ind w:left="468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C0A5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38E574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E27DCE">
        <w:start w:val="1"/>
        <w:numFmt w:val="lowerRoman"/>
        <w:lvlText w:val="%9."/>
        <w:lvlJc w:val="left"/>
        <w:pPr>
          <w:ind w:left="684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6FF"/>
    <w:rsid w:val="00015D2C"/>
    <w:rsid w:val="00016658"/>
    <w:rsid w:val="00021EB3"/>
    <w:rsid w:val="0003018C"/>
    <w:rsid w:val="000309DF"/>
    <w:rsid w:val="00031FEB"/>
    <w:rsid w:val="00032B21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2E3A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64"/>
    <w:rsid w:val="00093B8A"/>
    <w:rsid w:val="00095FAC"/>
    <w:rsid w:val="000A19BA"/>
    <w:rsid w:val="000A2C09"/>
    <w:rsid w:val="000A4782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3FC5"/>
    <w:rsid w:val="00134A79"/>
    <w:rsid w:val="00135167"/>
    <w:rsid w:val="001352AB"/>
    <w:rsid w:val="00140B98"/>
    <w:rsid w:val="0014175D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0EBD"/>
    <w:rsid w:val="00182723"/>
    <w:rsid w:val="00185A49"/>
    <w:rsid w:val="00186225"/>
    <w:rsid w:val="0018773E"/>
    <w:rsid w:val="00191CA1"/>
    <w:rsid w:val="001A23E7"/>
    <w:rsid w:val="001A5909"/>
    <w:rsid w:val="001A5E6B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37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0508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44A1"/>
    <w:rsid w:val="00255CE2"/>
    <w:rsid w:val="0025698C"/>
    <w:rsid w:val="0026467A"/>
    <w:rsid w:val="00265864"/>
    <w:rsid w:val="002708A6"/>
    <w:rsid w:val="0027512F"/>
    <w:rsid w:val="00275A1D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2FAE"/>
    <w:rsid w:val="002B3171"/>
    <w:rsid w:val="002B684C"/>
    <w:rsid w:val="002C0F1D"/>
    <w:rsid w:val="002C1C92"/>
    <w:rsid w:val="002C1E86"/>
    <w:rsid w:val="002C6C36"/>
    <w:rsid w:val="002D115B"/>
    <w:rsid w:val="002D281D"/>
    <w:rsid w:val="002D32F8"/>
    <w:rsid w:val="002D3EC6"/>
    <w:rsid w:val="002D472B"/>
    <w:rsid w:val="002D473A"/>
    <w:rsid w:val="002D786D"/>
    <w:rsid w:val="002E17F0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13198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6C77"/>
    <w:rsid w:val="00361D26"/>
    <w:rsid w:val="00363B1F"/>
    <w:rsid w:val="0036522E"/>
    <w:rsid w:val="00367396"/>
    <w:rsid w:val="003709D8"/>
    <w:rsid w:val="003726C9"/>
    <w:rsid w:val="00373BAB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06FB"/>
    <w:rsid w:val="003E18F4"/>
    <w:rsid w:val="003E2DA4"/>
    <w:rsid w:val="003E2E35"/>
    <w:rsid w:val="003E5C47"/>
    <w:rsid w:val="003E6F53"/>
    <w:rsid w:val="003F1A93"/>
    <w:rsid w:val="003F2D21"/>
    <w:rsid w:val="003F5439"/>
    <w:rsid w:val="004076E9"/>
    <w:rsid w:val="00414813"/>
    <w:rsid w:val="00416DC1"/>
    <w:rsid w:val="00430C48"/>
    <w:rsid w:val="00433CB5"/>
    <w:rsid w:val="00434218"/>
    <w:rsid w:val="00435251"/>
    <w:rsid w:val="00435CFB"/>
    <w:rsid w:val="0044224C"/>
    <w:rsid w:val="00443639"/>
    <w:rsid w:val="00446355"/>
    <w:rsid w:val="0044774A"/>
    <w:rsid w:val="00447859"/>
    <w:rsid w:val="004513B9"/>
    <w:rsid w:val="004563DD"/>
    <w:rsid w:val="00462440"/>
    <w:rsid w:val="004652D3"/>
    <w:rsid w:val="004657B2"/>
    <w:rsid w:val="004722C2"/>
    <w:rsid w:val="00473A05"/>
    <w:rsid w:val="0047568B"/>
    <w:rsid w:val="004844E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6A0"/>
    <w:rsid w:val="004D18E3"/>
    <w:rsid w:val="004D1C0F"/>
    <w:rsid w:val="004D539A"/>
    <w:rsid w:val="004E105E"/>
    <w:rsid w:val="004E6955"/>
    <w:rsid w:val="004F50C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50F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20ED"/>
    <w:rsid w:val="005B65B5"/>
    <w:rsid w:val="005C38A8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311F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32E3"/>
    <w:rsid w:val="00635CBB"/>
    <w:rsid w:val="006378DA"/>
    <w:rsid w:val="00637EE7"/>
    <w:rsid w:val="00642F67"/>
    <w:rsid w:val="00647912"/>
    <w:rsid w:val="0065050C"/>
    <w:rsid w:val="0065358F"/>
    <w:rsid w:val="0065467C"/>
    <w:rsid w:val="00660340"/>
    <w:rsid w:val="0066271B"/>
    <w:rsid w:val="00663BD8"/>
    <w:rsid w:val="006648CD"/>
    <w:rsid w:val="006668E7"/>
    <w:rsid w:val="006678C1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4E35"/>
    <w:rsid w:val="007018B7"/>
    <w:rsid w:val="00703338"/>
    <w:rsid w:val="00705188"/>
    <w:rsid w:val="00706853"/>
    <w:rsid w:val="00706DD4"/>
    <w:rsid w:val="00710D1C"/>
    <w:rsid w:val="007118C7"/>
    <w:rsid w:val="00717756"/>
    <w:rsid w:val="00723C0C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57932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192B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127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0C7E"/>
    <w:rsid w:val="008B1FC8"/>
    <w:rsid w:val="008B37FD"/>
    <w:rsid w:val="008B5935"/>
    <w:rsid w:val="008B6767"/>
    <w:rsid w:val="008B67E9"/>
    <w:rsid w:val="008C0440"/>
    <w:rsid w:val="008C1400"/>
    <w:rsid w:val="008C48CA"/>
    <w:rsid w:val="008D1317"/>
    <w:rsid w:val="008E0DE5"/>
    <w:rsid w:val="008E7578"/>
    <w:rsid w:val="008F28B1"/>
    <w:rsid w:val="008F34D4"/>
    <w:rsid w:val="008F3CD8"/>
    <w:rsid w:val="008F612A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B86"/>
    <w:rsid w:val="00971485"/>
    <w:rsid w:val="0097360E"/>
    <w:rsid w:val="009775E2"/>
    <w:rsid w:val="00980B3C"/>
    <w:rsid w:val="0098483C"/>
    <w:rsid w:val="00986B21"/>
    <w:rsid w:val="00990253"/>
    <w:rsid w:val="00990469"/>
    <w:rsid w:val="009907AE"/>
    <w:rsid w:val="00990DB4"/>
    <w:rsid w:val="00991D62"/>
    <w:rsid w:val="009944D6"/>
    <w:rsid w:val="00994B6A"/>
    <w:rsid w:val="009958CB"/>
    <w:rsid w:val="00996011"/>
    <w:rsid w:val="00997C40"/>
    <w:rsid w:val="009A0D66"/>
    <w:rsid w:val="009A25E1"/>
    <w:rsid w:val="009B0DD3"/>
    <w:rsid w:val="009B2F7D"/>
    <w:rsid w:val="009B31B2"/>
    <w:rsid w:val="009B3956"/>
    <w:rsid w:val="009C195F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2D22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0AF7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478D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22A7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474D"/>
    <w:rsid w:val="00B353E9"/>
    <w:rsid w:val="00B36274"/>
    <w:rsid w:val="00B40D43"/>
    <w:rsid w:val="00B419CF"/>
    <w:rsid w:val="00B432AF"/>
    <w:rsid w:val="00B4439D"/>
    <w:rsid w:val="00B53156"/>
    <w:rsid w:val="00B6459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A6E92"/>
    <w:rsid w:val="00BB0CD6"/>
    <w:rsid w:val="00BB1BF6"/>
    <w:rsid w:val="00BB2130"/>
    <w:rsid w:val="00BB38A7"/>
    <w:rsid w:val="00BB4BE9"/>
    <w:rsid w:val="00BB6BE2"/>
    <w:rsid w:val="00BD0C93"/>
    <w:rsid w:val="00BD5445"/>
    <w:rsid w:val="00BE038A"/>
    <w:rsid w:val="00BE19EF"/>
    <w:rsid w:val="00BE239E"/>
    <w:rsid w:val="00BE3423"/>
    <w:rsid w:val="00BE52DF"/>
    <w:rsid w:val="00BE6544"/>
    <w:rsid w:val="00BE6934"/>
    <w:rsid w:val="00BF44F4"/>
    <w:rsid w:val="00BF4919"/>
    <w:rsid w:val="00BF4A50"/>
    <w:rsid w:val="00BF53E6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0E2C"/>
    <w:rsid w:val="00C85681"/>
    <w:rsid w:val="00C85ABC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65F0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56C"/>
    <w:rsid w:val="00D81C29"/>
    <w:rsid w:val="00D82D6E"/>
    <w:rsid w:val="00D832A9"/>
    <w:rsid w:val="00D83595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0E0"/>
    <w:rsid w:val="00DB44CA"/>
    <w:rsid w:val="00DB71F1"/>
    <w:rsid w:val="00DC08C8"/>
    <w:rsid w:val="00DC09F0"/>
    <w:rsid w:val="00DC2D06"/>
    <w:rsid w:val="00DD1F91"/>
    <w:rsid w:val="00DD463E"/>
    <w:rsid w:val="00DD704B"/>
    <w:rsid w:val="00DE0AB9"/>
    <w:rsid w:val="00DE2294"/>
    <w:rsid w:val="00DE2D41"/>
    <w:rsid w:val="00DE791F"/>
    <w:rsid w:val="00DF0084"/>
    <w:rsid w:val="00DF26D8"/>
    <w:rsid w:val="00DF7B0B"/>
    <w:rsid w:val="00DF7E8D"/>
    <w:rsid w:val="00E0597F"/>
    <w:rsid w:val="00E06895"/>
    <w:rsid w:val="00E0713E"/>
    <w:rsid w:val="00E109F2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03E9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2D47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BF7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612A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022A7"/>
    <w:rPr>
      <w:sz w:val="24"/>
      <w:szCs w:val="24"/>
    </w:rPr>
  </w:style>
  <w:style w:type="character" w:customStyle="1" w:styleId="Nessuno">
    <w:name w:val="Nessuno"/>
    <w:rsid w:val="00BB4BE9"/>
  </w:style>
  <w:style w:type="paragraph" w:customStyle="1" w:styleId="Predefinito">
    <w:name w:val="Predefinito"/>
    <w:qFormat/>
    <w:rsid w:val="009B0DD3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612A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022A7"/>
    <w:rPr>
      <w:sz w:val="24"/>
      <w:szCs w:val="24"/>
    </w:rPr>
  </w:style>
  <w:style w:type="character" w:customStyle="1" w:styleId="Nessuno">
    <w:name w:val="Nessuno"/>
    <w:rsid w:val="00BB4BE9"/>
  </w:style>
  <w:style w:type="paragraph" w:customStyle="1" w:styleId="Predefinito">
    <w:name w:val="Predefinito"/>
    <w:qFormat/>
    <w:rsid w:val="009B0DD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28B75-4478-43BA-911E-2CA33AFA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PC-OEM</cp:lastModifiedBy>
  <cp:revision>2</cp:revision>
  <cp:lastPrinted>2020-02-24T13:03:00Z</cp:lastPrinted>
  <dcterms:created xsi:type="dcterms:W3CDTF">2024-10-22T14:15:00Z</dcterms:created>
  <dcterms:modified xsi:type="dcterms:W3CDTF">2024-10-22T14:15:00Z</dcterms:modified>
</cp:coreProperties>
</file>