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7736F" w14:textId="74C1CADE" w:rsidR="0065358F" w:rsidRDefault="002D473A" w:rsidP="007F6C43">
      <w:pPr>
        <w:jc w:val="both"/>
        <w:rPr>
          <w:rFonts w:ascii="Arial" w:eastAsiaTheme="minorEastAsia" w:hAnsi="Arial" w:cs="Arial"/>
          <w:sz w:val="18"/>
          <w:szCs w:val="18"/>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1F98F28" w14:textId="77777777" w:rsidR="0087246C" w:rsidRDefault="0087246C" w:rsidP="00703338">
      <w:pPr>
        <w:autoSpaceDE w:val="0"/>
        <w:spacing w:after="200"/>
        <w:mirrorIndents/>
        <w:rPr>
          <w:rFonts w:ascii="Arial" w:eastAsiaTheme="minorEastAsia" w:hAnsi="Arial" w:cs="Arial"/>
          <w:sz w:val="18"/>
          <w:szCs w:val="18"/>
        </w:rPr>
      </w:pPr>
    </w:p>
    <w:p w14:paraId="56B92D84" w14:textId="77777777" w:rsidR="0065358F" w:rsidRDefault="0065358F" w:rsidP="00703338">
      <w:pPr>
        <w:autoSpaceDE w:val="0"/>
        <w:spacing w:after="200"/>
        <w:mirrorIndents/>
        <w:rPr>
          <w:rFonts w:ascii="Arial" w:eastAsiaTheme="minorEastAsia" w:hAnsi="Arial" w:cs="Arial"/>
          <w:sz w:val="18"/>
          <w:szCs w:val="18"/>
        </w:rPr>
      </w:pPr>
    </w:p>
    <w:p w14:paraId="24314953"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r w:rsidRPr="00506A99">
        <w:rPr>
          <w:rFonts w:asciiTheme="minorHAnsi" w:eastAsiaTheme="minorEastAsia" w:hAnsiTheme="minorHAnsi" w:cstheme="minorHAnsi"/>
          <w:b/>
          <w:bCs/>
          <w:sz w:val="24"/>
          <w:szCs w:val="24"/>
        </w:rPr>
        <w:t>ALLEGATO B</w:t>
      </w:r>
    </w:p>
    <w:tbl>
      <w:tblPr>
        <w:tblStyle w:val="TableNormal"/>
        <w:tblW w:w="978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1151"/>
        <w:gridCol w:w="1118"/>
        <w:gridCol w:w="1392"/>
        <w:gridCol w:w="1555"/>
        <w:gridCol w:w="2013"/>
      </w:tblGrid>
      <w:tr w:rsidR="0065358F" w:rsidRPr="008208D9" w14:paraId="49A3D5AA" w14:textId="77777777" w:rsidTr="00854CD1">
        <w:trPr>
          <w:trHeight w:val="20"/>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684" w:type="dxa"/>
              <w:bottom w:w="80" w:type="dxa"/>
              <w:right w:w="80" w:type="dxa"/>
            </w:tcMar>
            <w:vAlign w:val="center"/>
          </w:tcPr>
          <w:p w14:paraId="1865FDAD" w14:textId="1BAFEA62" w:rsidR="0065358F" w:rsidRPr="008208D9" w:rsidRDefault="0065358F" w:rsidP="00886EDD">
            <w:pPr>
              <w:ind w:left="604"/>
              <w:jc w:val="center"/>
              <w:rPr>
                <w:rStyle w:val="Nessuno"/>
                <w:b/>
                <w:bCs/>
                <w:sz w:val="18"/>
                <w:szCs w:val="18"/>
                <w:lang w:val="it-IT"/>
              </w:rPr>
            </w:pPr>
            <w:r w:rsidRPr="008208D9">
              <w:rPr>
                <w:rStyle w:val="Nessuno"/>
                <w:b/>
                <w:bCs/>
                <w:sz w:val="18"/>
                <w:szCs w:val="18"/>
                <w:lang w:val="it-IT"/>
              </w:rPr>
              <w:t>GRIGLIA DI VALUTAZIONE DEI TITOLI PER ESPERTO</w:t>
            </w:r>
          </w:p>
          <w:p w14:paraId="1BC1A3A0" w14:textId="77777777" w:rsidR="0065358F" w:rsidRPr="008208D9" w:rsidRDefault="0065358F" w:rsidP="00886EDD">
            <w:pPr>
              <w:ind w:left="604"/>
              <w:jc w:val="center"/>
              <w:rPr>
                <w:rStyle w:val="Nessuno"/>
                <w:b/>
                <w:bCs/>
                <w:sz w:val="18"/>
                <w:szCs w:val="18"/>
                <w:lang w:val="it-IT"/>
              </w:rPr>
            </w:pPr>
            <w:r w:rsidRPr="008208D9">
              <w:rPr>
                <w:rStyle w:val="Nessuno"/>
                <w:b/>
                <w:bCs/>
                <w:sz w:val="18"/>
                <w:szCs w:val="18"/>
                <w:lang w:val="it-IT"/>
              </w:rPr>
              <w:t>DOCENZA IN PERCORSI CO-CURRICOLARI ANTIMERIDIANI E POMERIDIANI</w:t>
            </w:r>
          </w:p>
          <w:p w14:paraId="6EAEF96E" w14:textId="77777777" w:rsidR="0065358F" w:rsidRPr="008208D9" w:rsidRDefault="0065358F" w:rsidP="00886EDD">
            <w:pPr>
              <w:ind w:left="604"/>
              <w:jc w:val="center"/>
              <w:rPr>
                <w:sz w:val="18"/>
                <w:szCs w:val="18"/>
              </w:rPr>
            </w:pPr>
            <w:r w:rsidRPr="008208D9">
              <w:rPr>
                <w:rStyle w:val="Nessuno"/>
                <w:b/>
                <w:bCs/>
                <w:sz w:val="18"/>
                <w:szCs w:val="18"/>
              </w:rPr>
              <w:t>MULTILINGUISMO STUDENTI</w:t>
            </w:r>
          </w:p>
        </w:tc>
      </w:tr>
      <w:tr w:rsidR="0065358F" w:rsidRPr="008208D9" w14:paraId="2F560513" w14:textId="77777777" w:rsidTr="00854CD1">
        <w:trPr>
          <w:trHeight w:val="20"/>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8B965" w14:textId="77777777" w:rsidR="0065358F" w:rsidRPr="008208D9" w:rsidRDefault="0065358F" w:rsidP="009775E2">
            <w:pPr>
              <w:rPr>
                <w:rStyle w:val="Nessuno"/>
                <w:b/>
                <w:bCs/>
                <w:sz w:val="18"/>
                <w:szCs w:val="18"/>
                <w:lang w:val="it-IT"/>
              </w:rPr>
            </w:pPr>
            <w:r w:rsidRPr="008208D9">
              <w:rPr>
                <w:rStyle w:val="Nessuno"/>
                <w:b/>
                <w:bCs/>
                <w:sz w:val="18"/>
                <w:szCs w:val="18"/>
                <w:u w:val="single"/>
                <w:lang w:val="it-IT"/>
              </w:rPr>
              <w:t>Criteri di ammissione:</w:t>
            </w:r>
            <w:r w:rsidRPr="008208D9">
              <w:rPr>
                <w:rStyle w:val="Nessuno"/>
                <w:b/>
                <w:bCs/>
                <w:sz w:val="18"/>
                <w:szCs w:val="18"/>
                <w:lang w:val="it-IT"/>
              </w:rPr>
              <w:t xml:space="preserve"> </w:t>
            </w:r>
          </w:p>
          <w:p w14:paraId="5E00C701" w14:textId="1005E2A9" w:rsidR="0065358F" w:rsidRPr="008208D9" w:rsidRDefault="0065358F" w:rsidP="009775E2">
            <w:pPr>
              <w:spacing w:line="276" w:lineRule="auto"/>
              <w:ind w:left="567"/>
              <w:rPr>
                <w:rStyle w:val="Nessuno"/>
                <w:b/>
                <w:bCs/>
                <w:sz w:val="18"/>
                <w:szCs w:val="18"/>
                <w:lang w:val="it-IT"/>
              </w:rPr>
            </w:pPr>
            <w:r w:rsidRPr="008208D9">
              <w:rPr>
                <w:rStyle w:val="Nessuno"/>
                <w:b/>
                <w:bCs/>
                <w:sz w:val="18"/>
                <w:szCs w:val="18"/>
                <w:lang w:val="it-IT"/>
              </w:rPr>
              <w:t>A) possedere almeno uno dei requisiti:</w:t>
            </w:r>
          </w:p>
          <w:p w14:paraId="5EDF5790" w14:textId="77777777" w:rsidR="0065358F" w:rsidRPr="008208D9" w:rsidRDefault="0065358F" w:rsidP="009775E2">
            <w:pPr>
              <w:spacing w:line="276" w:lineRule="auto"/>
              <w:ind w:left="567"/>
              <w:rPr>
                <w:rStyle w:val="Nessuno"/>
                <w:b/>
                <w:bCs/>
                <w:sz w:val="18"/>
                <w:szCs w:val="18"/>
                <w:lang w:val="it-IT"/>
              </w:rPr>
            </w:pPr>
            <w:r w:rsidRPr="008208D9">
              <w:rPr>
                <w:rStyle w:val="Nessuno"/>
                <w:b/>
                <w:bCs/>
                <w:sz w:val="18"/>
                <w:szCs w:val="18"/>
                <w:lang w:val="it-IT"/>
              </w:rPr>
              <w:t>- essere docente madrelingua secondo la definizione delle linee guida (D.M. n. 39 del 30 gennaio 1998 Diploma di istruzione secondaria di II Grado conseguito nel paese in cui la lingua oggetto di insegnamento è lingua madre o un titolo corrispondente);</w:t>
            </w:r>
          </w:p>
          <w:p w14:paraId="392F2639" w14:textId="77777777" w:rsidR="0065358F" w:rsidRPr="008208D9" w:rsidRDefault="0065358F" w:rsidP="009775E2">
            <w:pPr>
              <w:pStyle w:val="Paragrafoelenco"/>
              <w:spacing w:line="276" w:lineRule="auto"/>
              <w:ind w:left="567"/>
              <w:rPr>
                <w:rStyle w:val="Nessuno"/>
                <w:rFonts w:ascii="Times New Roman" w:eastAsia="Times New Roman" w:hAnsi="Times New Roman"/>
                <w:b/>
                <w:bCs/>
                <w:sz w:val="18"/>
                <w:szCs w:val="18"/>
                <w:lang w:val="it-IT"/>
              </w:rPr>
            </w:pPr>
            <w:r w:rsidRPr="008208D9">
              <w:rPr>
                <w:rStyle w:val="Nessuno"/>
                <w:rFonts w:ascii="Times New Roman" w:hAnsi="Times New Roman"/>
                <w:b/>
                <w:bCs/>
                <w:sz w:val="18"/>
                <w:szCs w:val="18"/>
                <w:lang w:val="it-IT"/>
              </w:rPr>
              <w:t>- Essere in possesso di Laurea magistrale in lingue con tesi sostenuta nella lingua oggetto della formazione;</w:t>
            </w:r>
          </w:p>
          <w:p w14:paraId="60DA3CA9" w14:textId="77777777" w:rsidR="0065358F" w:rsidRPr="008208D9" w:rsidRDefault="0065358F" w:rsidP="009775E2">
            <w:pPr>
              <w:pStyle w:val="Paragrafoelenco"/>
              <w:spacing w:line="276" w:lineRule="auto"/>
              <w:ind w:left="567"/>
              <w:rPr>
                <w:sz w:val="18"/>
                <w:szCs w:val="18"/>
                <w:lang w:val="it-IT"/>
              </w:rPr>
            </w:pPr>
            <w:r w:rsidRPr="008208D9">
              <w:rPr>
                <w:rStyle w:val="Nessuno"/>
                <w:rFonts w:ascii="Times New Roman" w:hAnsi="Times New Roman"/>
                <w:b/>
                <w:bCs/>
                <w:sz w:val="18"/>
                <w:szCs w:val="18"/>
                <w:lang w:val="it-IT"/>
              </w:rPr>
              <w:t>- essere in possesso di certificazione C1 nella lingua oggetto di certificazione.</w:t>
            </w:r>
          </w:p>
        </w:tc>
      </w:tr>
      <w:tr w:rsidR="00BF53E6" w:rsidRPr="008208D9" w14:paraId="5193DD2D"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FE3B6" w14:textId="77777777" w:rsidR="00BF53E6" w:rsidRPr="008208D9" w:rsidRDefault="00BF53E6" w:rsidP="00886EDD">
            <w:pPr>
              <w:rPr>
                <w:sz w:val="18"/>
                <w:szCs w:val="18"/>
                <w:lang w:val="it-I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F79CF" w14:textId="77777777" w:rsidR="00BF53E6" w:rsidRPr="008208D9" w:rsidRDefault="00BF53E6" w:rsidP="00886EDD">
            <w:pPr>
              <w:rPr>
                <w:sz w:val="18"/>
                <w:szCs w:val="18"/>
              </w:rPr>
            </w:pPr>
            <w:r w:rsidRPr="008208D9">
              <w:rPr>
                <w:rStyle w:val="Nessuno"/>
                <w:b/>
                <w:bCs/>
                <w:sz w:val="18"/>
                <w:szCs w:val="18"/>
              </w:rPr>
              <w:t>PUNTI MAX</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0D8FB" w14:textId="6859522F" w:rsidR="00BF53E6" w:rsidRPr="00E0268E" w:rsidRDefault="00E0268E" w:rsidP="00886EDD">
            <w:pPr>
              <w:rPr>
                <w:b/>
                <w:bCs/>
                <w:sz w:val="18"/>
                <w:szCs w:val="18"/>
                <w:lang w:val="it-IT"/>
              </w:rPr>
            </w:pPr>
            <w:r w:rsidRPr="00E0268E">
              <w:rPr>
                <w:b/>
                <w:bCs/>
                <w:sz w:val="18"/>
                <w:szCs w:val="18"/>
                <w:lang w:val="it-IT"/>
              </w:rPr>
              <w:t xml:space="preserve">Numero di riferimento nel </w:t>
            </w:r>
            <w:proofErr w:type="spellStart"/>
            <w:r w:rsidRPr="00E0268E">
              <w:rPr>
                <w:b/>
                <w:bCs/>
                <w:sz w:val="18"/>
                <w:szCs w:val="18"/>
                <w:lang w:val="it-IT"/>
              </w:rPr>
              <w:t>c</w:t>
            </w:r>
            <w:r w:rsidR="00857C3D">
              <w:rPr>
                <w:b/>
                <w:bCs/>
                <w:sz w:val="18"/>
                <w:szCs w:val="18"/>
                <w:lang w:val="it-IT"/>
              </w:rPr>
              <w:t>u</w:t>
            </w:r>
            <w:r w:rsidRPr="00E0268E">
              <w:rPr>
                <w:b/>
                <w:bCs/>
                <w:sz w:val="18"/>
                <w:szCs w:val="18"/>
                <w:lang w:val="it-IT"/>
              </w:rPr>
              <w:t>rricol</w:t>
            </w:r>
            <w:r w:rsidR="00857C3D">
              <w:rPr>
                <w:b/>
                <w:bCs/>
                <w:sz w:val="18"/>
                <w:szCs w:val="18"/>
                <w:lang w:val="it-IT"/>
              </w:rPr>
              <w:t>um</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7F8AB" w14:textId="6B657651" w:rsidR="00E0268E" w:rsidRDefault="00E0268E" w:rsidP="00886EDD">
            <w:pPr>
              <w:rPr>
                <w:rStyle w:val="Nessuno"/>
                <w:b/>
                <w:bCs/>
                <w:sz w:val="18"/>
                <w:szCs w:val="18"/>
                <w:lang w:val="it-IT"/>
              </w:rPr>
            </w:pPr>
            <w:r w:rsidRPr="00E23CA0">
              <w:rPr>
                <w:rStyle w:val="Nessuno"/>
                <w:b/>
                <w:bCs/>
                <w:sz w:val="18"/>
                <w:szCs w:val="18"/>
                <w:lang w:val="it-IT"/>
              </w:rPr>
              <w:t>PUNTI A INCARICO / ESPERIENZA</w:t>
            </w:r>
          </w:p>
          <w:p w14:paraId="24E10CC5" w14:textId="3278CC72" w:rsidR="00BF53E6" w:rsidRPr="008208D9" w:rsidRDefault="00BF53E6" w:rsidP="00886EDD">
            <w:pPr>
              <w:rPr>
                <w:sz w:val="18"/>
                <w:szCs w:val="18"/>
                <w:lang w:val="it-IT"/>
              </w:rPr>
            </w:pPr>
            <w:r w:rsidRPr="008208D9">
              <w:rPr>
                <w:rStyle w:val="Nessuno"/>
                <w:b/>
                <w:bCs/>
                <w:sz w:val="18"/>
                <w:szCs w:val="18"/>
                <w:lang w:val="it-IT"/>
              </w:rPr>
              <w:t>da compilare a cura del candidato</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3B782" w14:textId="77777777" w:rsidR="00BF53E6" w:rsidRPr="008208D9" w:rsidRDefault="00BF53E6" w:rsidP="00886EDD">
            <w:pPr>
              <w:rPr>
                <w:sz w:val="18"/>
                <w:szCs w:val="18"/>
                <w:lang w:val="it-IT"/>
              </w:rPr>
            </w:pPr>
            <w:r w:rsidRPr="008208D9">
              <w:rPr>
                <w:rStyle w:val="Nessuno"/>
                <w:b/>
                <w:bCs/>
                <w:sz w:val="18"/>
                <w:szCs w:val="18"/>
                <w:lang w:val="it-IT"/>
              </w:rPr>
              <w:t>da compilare a cura della commissione</w:t>
            </w:r>
          </w:p>
        </w:tc>
      </w:tr>
      <w:tr w:rsidR="0065358F" w:rsidRPr="008208D9" w14:paraId="09E63563"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8F738" w14:textId="77777777" w:rsidR="0065358F" w:rsidRPr="008208D9" w:rsidRDefault="0065358F" w:rsidP="00886EDD">
            <w:pPr>
              <w:rPr>
                <w:rStyle w:val="Nessuno"/>
                <w:b/>
                <w:bCs/>
                <w:sz w:val="18"/>
                <w:szCs w:val="18"/>
                <w:lang w:val="it-IT"/>
              </w:rPr>
            </w:pPr>
            <w:r w:rsidRPr="008208D9">
              <w:rPr>
                <w:rStyle w:val="Nessuno"/>
                <w:b/>
                <w:bCs/>
                <w:sz w:val="18"/>
                <w:szCs w:val="18"/>
                <w:lang w:val="it-IT"/>
              </w:rPr>
              <w:t>L' ISTRUZIONE, LA FORMAZIONE</w:t>
            </w:r>
          </w:p>
          <w:p w14:paraId="7750DA16" w14:textId="77777777" w:rsidR="0065358F" w:rsidRPr="008208D9" w:rsidRDefault="0065358F" w:rsidP="00886EDD">
            <w:pPr>
              <w:rPr>
                <w:rStyle w:val="Nessuno"/>
                <w:b/>
                <w:bCs/>
                <w:sz w:val="18"/>
                <w:szCs w:val="18"/>
                <w:lang w:val="it-IT"/>
              </w:rPr>
            </w:pPr>
            <w:r w:rsidRPr="008208D9">
              <w:rPr>
                <w:rStyle w:val="Nessuno"/>
                <w:b/>
                <w:bCs/>
                <w:sz w:val="18"/>
                <w:szCs w:val="18"/>
                <w:lang w:val="it-IT"/>
              </w:rPr>
              <w:t xml:space="preserve">NELLO SPECIFICO DIPARTIMENTO IN CUI SI </w:t>
            </w:r>
          </w:p>
          <w:p w14:paraId="73CB676A" w14:textId="77777777" w:rsidR="0065358F" w:rsidRPr="008208D9" w:rsidRDefault="0065358F" w:rsidP="00886EDD">
            <w:pPr>
              <w:rPr>
                <w:sz w:val="18"/>
                <w:szCs w:val="18"/>
              </w:rPr>
            </w:pPr>
            <w:r w:rsidRPr="008208D9">
              <w:rPr>
                <w:rStyle w:val="Nessuno"/>
                <w:b/>
                <w:bCs/>
                <w:sz w:val="18"/>
                <w:szCs w:val="18"/>
              </w:rPr>
              <w:t>CONCORRE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B3D39" w14:textId="77777777" w:rsidR="0065358F" w:rsidRPr="008208D9" w:rsidRDefault="0065358F" w:rsidP="00886EDD">
            <w:pPr>
              <w:rPr>
                <w:sz w:val="18"/>
                <w:szCs w:val="1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8AD51"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9DCEB2"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F6D70" w14:textId="77777777" w:rsidR="0065358F" w:rsidRPr="008208D9" w:rsidRDefault="0065358F" w:rsidP="00886EDD">
            <w:pPr>
              <w:rPr>
                <w:sz w:val="18"/>
                <w:szCs w:val="18"/>
              </w:rPr>
            </w:pPr>
          </w:p>
        </w:tc>
      </w:tr>
      <w:tr w:rsidR="0065358F" w:rsidRPr="008208D9" w14:paraId="414857B4"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AC651" w14:textId="77777777" w:rsidR="0065358F" w:rsidRPr="008208D9" w:rsidRDefault="0065358F" w:rsidP="00886EDD">
            <w:pPr>
              <w:rPr>
                <w:sz w:val="18"/>
                <w:szCs w:val="18"/>
                <w:lang w:val="it-IT"/>
              </w:rPr>
            </w:pPr>
            <w:r w:rsidRPr="008208D9">
              <w:rPr>
                <w:rStyle w:val="Nessuno"/>
                <w:b/>
                <w:bCs/>
                <w:sz w:val="18"/>
                <w:szCs w:val="18"/>
                <w:lang w:val="it-IT"/>
              </w:rPr>
              <w:t xml:space="preserve">A1. LAUREA INERENTE AL RUOLO SPECIFICO </w:t>
            </w:r>
            <w:r w:rsidRPr="008208D9">
              <w:rPr>
                <w:rStyle w:val="Nessuno"/>
                <w:sz w:val="18"/>
                <w:szCs w:val="18"/>
                <w:lang w:val="it-IT"/>
              </w:rPr>
              <w:t>(vecchio ordinamento o magistrale)</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709D6" w14:textId="77777777" w:rsidR="0065358F" w:rsidRPr="008208D9" w:rsidRDefault="0065358F" w:rsidP="00886EDD">
            <w:pPr>
              <w:rPr>
                <w:sz w:val="18"/>
                <w:szCs w:val="18"/>
                <w:lang w:val="it-IT"/>
              </w:rPr>
            </w:pPr>
            <w:r w:rsidRPr="008208D9">
              <w:rPr>
                <w:rStyle w:val="Nessuno"/>
                <w:sz w:val="18"/>
                <w:szCs w:val="18"/>
                <w:lang w:val="it-IT"/>
              </w:rP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12C9C" w14:textId="70447EF6" w:rsidR="0065358F" w:rsidRPr="008208D9" w:rsidRDefault="00BF53E6" w:rsidP="00886EDD">
            <w:pPr>
              <w:rPr>
                <w:rStyle w:val="Nessuno"/>
                <w:b/>
                <w:bCs/>
                <w:sz w:val="18"/>
                <w:szCs w:val="18"/>
                <w:lang w:val="it-IT"/>
              </w:rPr>
            </w:pPr>
            <w:r w:rsidRPr="008208D9">
              <w:rPr>
                <w:rStyle w:val="Nessuno"/>
                <w:b/>
                <w:bCs/>
                <w:sz w:val="18"/>
                <w:szCs w:val="18"/>
                <w:lang w:val="it-IT"/>
              </w:rPr>
              <w:t xml:space="preserve">Max </w:t>
            </w:r>
            <w:r w:rsidR="0065358F" w:rsidRPr="008208D9">
              <w:rPr>
                <w:rStyle w:val="Nessuno"/>
                <w:b/>
                <w:bCs/>
                <w:sz w:val="18"/>
                <w:szCs w:val="18"/>
                <w:lang w:val="it-IT"/>
              </w:rPr>
              <w:t>20</w:t>
            </w:r>
            <w:r w:rsidRPr="008208D9">
              <w:rPr>
                <w:rStyle w:val="Nessuno"/>
                <w:b/>
                <w:bCs/>
                <w:sz w:val="18"/>
                <w:szCs w:val="18"/>
                <w:lang w:val="it-IT"/>
              </w:rPr>
              <w:t xml:space="preserve"> punti</w:t>
            </w:r>
          </w:p>
          <w:p w14:paraId="1AB896ED" w14:textId="77777777" w:rsidR="00BF53E6" w:rsidRPr="008208D9" w:rsidRDefault="00BF53E6" w:rsidP="00886EDD">
            <w:pPr>
              <w:rPr>
                <w:rStyle w:val="Nessuno"/>
                <w:b/>
                <w:bCs/>
                <w:sz w:val="18"/>
                <w:szCs w:val="18"/>
                <w:lang w:val="it-IT"/>
              </w:rPr>
            </w:pPr>
          </w:p>
          <w:p w14:paraId="14193CA8" w14:textId="3D2708AF"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110 e lode </w:t>
            </w:r>
            <w:proofErr w:type="spellStart"/>
            <w:r w:rsidRPr="008208D9">
              <w:rPr>
                <w:rStyle w:val="Nessuno"/>
                <w:sz w:val="18"/>
                <w:szCs w:val="18"/>
                <w:lang w:val="it-IT"/>
              </w:rPr>
              <w:t>pt</w:t>
            </w:r>
            <w:proofErr w:type="spellEnd"/>
            <w:r w:rsidRPr="008208D9">
              <w:rPr>
                <w:rStyle w:val="Nessuno"/>
                <w:sz w:val="18"/>
                <w:szCs w:val="18"/>
                <w:lang w:val="it-IT"/>
              </w:rPr>
              <w:t>. 20</w:t>
            </w:r>
          </w:p>
          <w:p w14:paraId="2738C6A9"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&gt;100&lt;110 e lode </w:t>
            </w:r>
            <w:proofErr w:type="spellStart"/>
            <w:r w:rsidRPr="008208D9">
              <w:rPr>
                <w:rStyle w:val="Nessuno"/>
                <w:sz w:val="18"/>
                <w:szCs w:val="18"/>
                <w:lang w:val="it-IT"/>
              </w:rPr>
              <w:t>pt</w:t>
            </w:r>
            <w:proofErr w:type="spellEnd"/>
            <w:r w:rsidRPr="008208D9">
              <w:rPr>
                <w:rStyle w:val="Nessuno"/>
                <w:sz w:val="18"/>
                <w:szCs w:val="18"/>
                <w:lang w:val="it-IT"/>
              </w:rPr>
              <w:t>. 18</w:t>
            </w:r>
          </w:p>
          <w:p w14:paraId="4829FBC3" w14:textId="77777777" w:rsidR="0065358F" w:rsidRPr="00E23CA0" w:rsidRDefault="0065358F" w:rsidP="00886EDD">
            <w:pPr>
              <w:rPr>
                <w:sz w:val="18"/>
                <w:szCs w:val="18"/>
                <w:lang w:val="it-IT"/>
              </w:rPr>
            </w:pPr>
            <w:r w:rsidRPr="00E23CA0">
              <w:rPr>
                <w:rStyle w:val="Nessuno"/>
                <w:sz w:val="18"/>
                <w:szCs w:val="18"/>
                <w:lang w:val="it-IT"/>
              </w:rPr>
              <w:t xml:space="preserve">Voto =&lt;100 </w:t>
            </w:r>
            <w:proofErr w:type="spellStart"/>
            <w:r w:rsidRPr="00E23CA0">
              <w:rPr>
                <w:rStyle w:val="Nessuno"/>
                <w:sz w:val="18"/>
                <w:szCs w:val="18"/>
                <w:lang w:val="it-IT"/>
              </w:rPr>
              <w:t>pt</w:t>
            </w:r>
            <w:proofErr w:type="spellEnd"/>
            <w:r w:rsidRPr="00E23CA0">
              <w:rPr>
                <w:rStyle w:val="Nessuno"/>
                <w:sz w:val="18"/>
                <w:szCs w:val="18"/>
                <w:lang w:val="it-IT"/>
              </w:rPr>
              <w:t>. 16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C54CA" w14:textId="77777777" w:rsidR="0065358F" w:rsidRPr="00E23CA0"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D80E8" w14:textId="77777777" w:rsidR="0065358F" w:rsidRPr="00E23CA0"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70E9B" w14:textId="77777777" w:rsidR="0065358F" w:rsidRPr="00E23CA0" w:rsidRDefault="0065358F" w:rsidP="00886EDD">
            <w:pPr>
              <w:rPr>
                <w:sz w:val="18"/>
                <w:szCs w:val="18"/>
                <w:lang w:val="it-IT"/>
              </w:rPr>
            </w:pPr>
          </w:p>
        </w:tc>
      </w:tr>
      <w:tr w:rsidR="0065358F" w:rsidRPr="008208D9" w14:paraId="0CB296CA"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976ED" w14:textId="77777777" w:rsidR="0065358F" w:rsidRPr="008208D9" w:rsidRDefault="0065358F" w:rsidP="00886EDD">
            <w:pPr>
              <w:rPr>
                <w:sz w:val="18"/>
                <w:szCs w:val="18"/>
                <w:lang w:val="it-IT"/>
              </w:rPr>
            </w:pPr>
            <w:r w:rsidRPr="008208D9">
              <w:rPr>
                <w:rStyle w:val="Nessuno"/>
                <w:b/>
                <w:bCs/>
                <w:sz w:val="18"/>
                <w:szCs w:val="18"/>
                <w:lang w:val="it-IT"/>
              </w:rPr>
              <w:t>A2. LAUREA TRIENNALE INERENTE AL RUOLO SPECIFICO</w:t>
            </w:r>
            <w:r w:rsidRPr="008208D9">
              <w:rPr>
                <w:rStyle w:val="Nessuno"/>
                <w:sz w:val="18"/>
                <w:szCs w:val="18"/>
                <w:lang w:val="it-IT"/>
              </w:rPr>
              <w:t xml:space="preserve"> (in alternativa al punto A1)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4101A" w14:textId="77777777" w:rsidR="0065358F" w:rsidRPr="008208D9" w:rsidRDefault="0065358F" w:rsidP="00886EDD">
            <w:pPr>
              <w:rPr>
                <w:sz w:val="18"/>
                <w:szCs w:val="18"/>
                <w:lang w:val="it-IT"/>
              </w:rPr>
            </w:pPr>
            <w:r w:rsidRPr="008208D9">
              <w:rPr>
                <w:rStyle w:val="Nessuno"/>
                <w:sz w:val="18"/>
                <w:szCs w:val="18"/>
                <w:lang w:val="it-IT"/>
              </w:rP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AA384" w14:textId="3FC2B8DF" w:rsidR="0065358F" w:rsidRPr="008208D9" w:rsidRDefault="00BF53E6" w:rsidP="00886EDD">
            <w:pPr>
              <w:rPr>
                <w:rStyle w:val="Nessuno"/>
                <w:b/>
                <w:bCs/>
                <w:sz w:val="18"/>
                <w:szCs w:val="18"/>
                <w:lang w:val="it-IT"/>
              </w:rPr>
            </w:pPr>
            <w:r w:rsidRPr="008208D9">
              <w:rPr>
                <w:rStyle w:val="Nessuno"/>
                <w:b/>
                <w:bCs/>
                <w:sz w:val="18"/>
                <w:szCs w:val="18"/>
                <w:lang w:val="it-IT"/>
              </w:rPr>
              <w:t>Max 8 punti</w:t>
            </w:r>
          </w:p>
          <w:p w14:paraId="1E3FD25A"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 110 e lode </w:t>
            </w:r>
            <w:proofErr w:type="spellStart"/>
            <w:r w:rsidRPr="008208D9">
              <w:rPr>
                <w:rStyle w:val="Nessuno"/>
                <w:sz w:val="18"/>
                <w:szCs w:val="18"/>
                <w:lang w:val="it-IT"/>
              </w:rPr>
              <w:t>pt</w:t>
            </w:r>
            <w:proofErr w:type="spellEnd"/>
            <w:r w:rsidRPr="008208D9">
              <w:rPr>
                <w:rStyle w:val="Nessuno"/>
                <w:sz w:val="18"/>
                <w:szCs w:val="18"/>
                <w:lang w:val="it-IT"/>
              </w:rPr>
              <w:t>. 8</w:t>
            </w:r>
          </w:p>
          <w:p w14:paraId="1175808B"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&gt;100&lt;110 e lode </w:t>
            </w:r>
            <w:proofErr w:type="spellStart"/>
            <w:r w:rsidRPr="008208D9">
              <w:rPr>
                <w:rStyle w:val="Nessuno"/>
                <w:sz w:val="18"/>
                <w:szCs w:val="18"/>
                <w:lang w:val="it-IT"/>
              </w:rPr>
              <w:t>pt</w:t>
            </w:r>
            <w:proofErr w:type="spellEnd"/>
            <w:r w:rsidRPr="008208D9">
              <w:rPr>
                <w:rStyle w:val="Nessuno"/>
                <w:sz w:val="18"/>
                <w:szCs w:val="18"/>
                <w:lang w:val="it-IT"/>
              </w:rPr>
              <w:t>. 7</w:t>
            </w:r>
          </w:p>
          <w:p w14:paraId="63D110A9" w14:textId="77777777" w:rsidR="0065358F" w:rsidRPr="008208D9" w:rsidRDefault="0065358F" w:rsidP="00886EDD">
            <w:pPr>
              <w:rPr>
                <w:sz w:val="18"/>
                <w:szCs w:val="18"/>
                <w:lang w:val="it-IT"/>
              </w:rPr>
            </w:pPr>
            <w:r w:rsidRPr="008208D9">
              <w:rPr>
                <w:rStyle w:val="Nessuno"/>
                <w:sz w:val="18"/>
                <w:szCs w:val="18"/>
                <w:lang w:val="it-IT"/>
              </w:rPr>
              <w:t xml:space="preserve">Voto =&lt;100 </w:t>
            </w:r>
            <w:proofErr w:type="spellStart"/>
            <w:r w:rsidRPr="008208D9">
              <w:rPr>
                <w:rStyle w:val="Nessuno"/>
                <w:sz w:val="18"/>
                <w:szCs w:val="18"/>
                <w:lang w:val="it-IT"/>
              </w:rPr>
              <w:t>pt</w:t>
            </w:r>
            <w:proofErr w:type="spellEnd"/>
            <w:r w:rsidRPr="008208D9">
              <w:rPr>
                <w:rStyle w:val="Nessuno"/>
                <w:sz w:val="18"/>
                <w:szCs w:val="18"/>
                <w:lang w:val="it-IT"/>
              </w:rPr>
              <w:t>. 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91E20"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59FB2"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C42FC" w14:textId="77777777" w:rsidR="0065358F" w:rsidRPr="008208D9" w:rsidRDefault="0065358F" w:rsidP="00886EDD">
            <w:pPr>
              <w:rPr>
                <w:sz w:val="18"/>
                <w:szCs w:val="18"/>
                <w:lang w:val="it-IT"/>
              </w:rPr>
            </w:pPr>
          </w:p>
        </w:tc>
      </w:tr>
      <w:tr w:rsidR="0065358F" w:rsidRPr="008208D9" w14:paraId="23972809"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F83AC" w14:textId="77777777" w:rsidR="0065358F" w:rsidRPr="008208D9" w:rsidRDefault="0065358F" w:rsidP="00886EDD">
            <w:pPr>
              <w:rPr>
                <w:sz w:val="18"/>
                <w:szCs w:val="18"/>
                <w:lang w:val="it-IT"/>
              </w:rPr>
            </w:pPr>
            <w:r w:rsidRPr="008208D9">
              <w:rPr>
                <w:rStyle w:val="Nessuno"/>
                <w:b/>
                <w:bCs/>
                <w:sz w:val="18"/>
                <w:szCs w:val="18"/>
                <w:lang w:val="it-IT"/>
              </w:rPr>
              <w:t xml:space="preserve">A3. DIPLOMA DI ISTRUZIONE SECONDARIA </w:t>
            </w:r>
            <w:r w:rsidRPr="008208D9">
              <w:rPr>
                <w:rStyle w:val="Nessuno"/>
                <w:sz w:val="18"/>
                <w:szCs w:val="18"/>
                <w:lang w:val="it-IT"/>
              </w:rPr>
              <w:t>(in alternativa ai punti A1 e A2)</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B317B" w14:textId="77777777" w:rsidR="0065358F" w:rsidRPr="008208D9" w:rsidRDefault="0065358F" w:rsidP="00886EDD">
            <w:pPr>
              <w:rPr>
                <w:sz w:val="18"/>
                <w:szCs w:val="18"/>
                <w:lang w:val="it-IT"/>
              </w:rPr>
            </w:pPr>
            <w:r w:rsidRPr="008208D9">
              <w:rPr>
                <w:rStyle w:val="Nessuno"/>
                <w:sz w:val="18"/>
                <w:szCs w:val="18"/>
                <w:lang w:val="it-IT"/>
              </w:rPr>
              <w:t>Verrà valutato un solo titolo</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606E9"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40093"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6B87C"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01F8D" w14:textId="77777777" w:rsidR="0065358F" w:rsidRPr="008208D9" w:rsidRDefault="0065358F" w:rsidP="00886EDD">
            <w:pPr>
              <w:rPr>
                <w:sz w:val="18"/>
                <w:szCs w:val="18"/>
              </w:rPr>
            </w:pPr>
          </w:p>
        </w:tc>
      </w:tr>
      <w:tr w:rsidR="0065358F" w:rsidRPr="008208D9" w14:paraId="2FCCBA9A"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7A381" w14:textId="77777777" w:rsidR="0065358F" w:rsidRPr="008208D9" w:rsidRDefault="0065358F" w:rsidP="00886EDD">
            <w:pPr>
              <w:rPr>
                <w:sz w:val="18"/>
                <w:szCs w:val="18"/>
                <w:lang w:val="it-IT"/>
              </w:rPr>
            </w:pPr>
            <w:r w:rsidRPr="008208D9">
              <w:rPr>
                <w:rStyle w:val="Nessuno"/>
                <w:b/>
                <w:bCs/>
                <w:sz w:val="18"/>
                <w:szCs w:val="18"/>
                <w:lang w:val="it-IT"/>
              </w:rPr>
              <w:t>A4. DOTTORATO DI RICERCA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87B94"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9D660"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1F326"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9BD36" w14:textId="77777777" w:rsidR="0065358F" w:rsidRPr="008208D9" w:rsidRDefault="0065358F" w:rsidP="00886EDD">
            <w:pPr>
              <w:rPr>
                <w:sz w:val="18"/>
                <w:szCs w:val="18"/>
              </w:rPr>
            </w:pPr>
          </w:p>
        </w:tc>
      </w:tr>
      <w:tr w:rsidR="0065358F" w:rsidRPr="008208D9" w14:paraId="50DC2FEF"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F74B2" w14:textId="77777777" w:rsidR="0065358F" w:rsidRPr="008208D9" w:rsidRDefault="0065358F" w:rsidP="00886EDD">
            <w:pPr>
              <w:rPr>
                <w:sz w:val="18"/>
                <w:szCs w:val="18"/>
                <w:lang w:val="it-IT"/>
              </w:rPr>
            </w:pPr>
            <w:r w:rsidRPr="008208D9">
              <w:rPr>
                <w:rStyle w:val="Nessuno"/>
                <w:b/>
                <w:bCs/>
                <w:sz w:val="18"/>
                <w:szCs w:val="18"/>
                <w:lang w:val="it-IT"/>
              </w:rPr>
              <w:t>A5. MASTER UNIVERSITARIO DI II LIVELLO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CA6D5"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90EDF"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C648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8FE2F" w14:textId="77777777" w:rsidR="0065358F" w:rsidRPr="008208D9" w:rsidRDefault="0065358F" w:rsidP="00886EDD">
            <w:pPr>
              <w:rPr>
                <w:sz w:val="18"/>
                <w:szCs w:val="18"/>
              </w:rPr>
            </w:pPr>
          </w:p>
        </w:tc>
      </w:tr>
      <w:tr w:rsidR="0065358F" w:rsidRPr="008208D9" w14:paraId="6E31A371"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7BC04" w14:textId="77777777" w:rsidR="0065358F" w:rsidRPr="008208D9" w:rsidRDefault="0065358F" w:rsidP="00886EDD">
            <w:pPr>
              <w:rPr>
                <w:sz w:val="18"/>
                <w:szCs w:val="18"/>
                <w:lang w:val="it-IT"/>
              </w:rPr>
            </w:pPr>
            <w:r w:rsidRPr="008208D9">
              <w:rPr>
                <w:rStyle w:val="Nessuno"/>
                <w:b/>
                <w:bCs/>
                <w:sz w:val="18"/>
                <w:szCs w:val="18"/>
                <w:lang w:val="it-IT"/>
              </w:rPr>
              <w:t>A6. MASTER UNIVERSITARIO DI I LIVELLO ATTINENTE ALLA SELEZIONE</w:t>
            </w:r>
            <w:r w:rsidRPr="008208D9">
              <w:rPr>
                <w:rStyle w:val="Nessuno"/>
                <w:sz w:val="18"/>
                <w:szCs w:val="18"/>
                <w:lang w:val="it-IT"/>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4B746"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7DFC2"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FDB76"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30A5E" w14:textId="77777777" w:rsidR="0065358F" w:rsidRPr="008208D9" w:rsidRDefault="0065358F" w:rsidP="00886EDD">
            <w:pPr>
              <w:rPr>
                <w:sz w:val="18"/>
                <w:szCs w:val="18"/>
              </w:rPr>
            </w:pPr>
          </w:p>
        </w:tc>
      </w:tr>
      <w:tr w:rsidR="0065358F" w:rsidRPr="008208D9" w14:paraId="55133ED4"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82A74" w14:textId="77777777" w:rsidR="0065358F" w:rsidRPr="008208D9" w:rsidRDefault="0065358F" w:rsidP="00886EDD">
            <w:pPr>
              <w:rPr>
                <w:rStyle w:val="Nessuno"/>
                <w:b/>
                <w:bCs/>
                <w:sz w:val="18"/>
                <w:szCs w:val="18"/>
                <w:lang w:val="it-IT"/>
              </w:rPr>
            </w:pPr>
          </w:p>
          <w:p w14:paraId="2E61561F" w14:textId="77777777" w:rsidR="0065358F" w:rsidRPr="008208D9" w:rsidRDefault="0065358F" w:rsidP="00886EDD">
            <w:pPr>
              <w:rPr>
                <w:rStyle w:val="Nessuno"/>
                <w:b/>
                <w:bCs/>
                <w:sz w:val="18"/>
                <w:szCs w:val="18"/>
                <w:lang w:val="it-IT"/>
              </w:rPr>
            </w:pPr>
            <w:r w:rsidRPr="008208D9">
              <w:rPr>
                <w:rStyle w:val="Nessuno"/>
                <w:b/>
                <w:bCs/>
                <w:sz w:val="18"/>
                <w:szCs w:val="18"/>
                <w:lang w:val="it-IT"/>
              </w:rPr>
              <w:t xml:space="preserve">LE CERTIFICAZIONI OTTENUTE  </w:t>
            </w:r>
          </w:p>
          <w:p w14:paraId="67319CA8" w14:textId="77777777" w:rsidR="0065358F" w:rsidRPr="008208D9" w:rsidRDefault="0065358F" w:rsidP="00886EDD">
            <w:pPr>
              <w:rPr>
                <w:rStyle w:val="Nessuno"/>
                <w:b/>
                <w:bCs/>
                <w:sz w:val="18"/>
                <w:szCs w:val="18"/>
                <w:u w:val="single"/>
                <w:lang w:val="it-IT"/>
              </w:rPr>
            </w:pPr>
            <w:r w:rsidRPr="008208D9">
              <w:rPr>
                <w:rStyle w:val="Nessuno"/>
                <w:b/>
                <w:bCs/>
                <w:sz w:val="18"/>
                <w:szCs w:val="18"/>
                <w:u w:val="single"/>
                <w:lang w:val="it-IT"/>
              </w:rPr>
              <w:lastRenderedPageBreak/>
              <w:t>NELLO SPECIFICO SETTORE IN CUI SI CONCORRE</w:t>
            </w:r>
          </w:p>
          <w:p w14:paraId="7553C39D" w14:textId="77777777" w:rsidR="0065358F" w:rsidRPr="008208D9" w:rsidRDefault="0065358F" w:rsidP="00886EDD">
            <w:pPr>
              <w:rPr>
                <w:sz w:val="18"/>
                <w:szCs w:val="18"/>
                <w:lang w:val="it-IT"/>
              </w:rPr>
            </w:pPr>
            <w:r w:rsidRPr="008208D9">
              <w:rPr>
                <w:rStyle w:val="Nessuno"/>
                <w:b/>
                <w:bCs/>
                <w:sz w:val="18"/>
                <w:szCs w:val="18"/>
                <w:lang w:val="it-IT"/>
              </w:rPr>
              <w:tab/>
            </w:r>
            <w:r w:rsidRPr="008208D9">
              <w:rPr>
                <w:rStyle w:val="Nessuno"/>
                <w:b/>
                <w:bCs/>
                <w:sz w:val="18"/>
                <w:szCs w:val="18"/>
                <w:lang w:val="it-IT"/>
              </w:rPr>
              <w:tab/>
            </w:r>
            <w:r w:rsidRPr="008208D9">
              <w:rPr>
                <w:rStyle w:val="Nessuno"/>
                <w:b/>
                <w:bCs/>
                <w:sz w:val="18"/>
                <w:szCs w:val="18"/>
                <w:lang w:val="it-IT"/>
              </w:rPr>
              <w:tab/>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459D2"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68376"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E2C38" w14:textId="77777777" w:rsidR="0065358F" w:rsidRPr="008208D9" w:rsidRDefault="0065358F" w:rsidP="00886EDD">
            <w:pPr>
              <w:rPr>
                <w:sz w:val="18"/>
                <w:szCs w:val="18"/>
                <w:lang w:val="it-IT"/>
              </w:rPr>
            </w:pPr>
          </w:p>
        </w:tc>
      </w:tr>
      <w:tr w:rsidR="0065358F" w:rsidRPr="008208D9" w14:paraId="176E5049"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E26BA" w14:textId="77777777" w:rsidR="0065358F" w:rsidRPr="008208D9" w:rsidRDefault="0065358F" w:rsidP="00886EDD">
            <w:pPr>
              <w:rPr>
                <w:sz w:val="18"/>
                <w:szCs w:val="18"/>
                <w:lang w:val="it-IT"/>
              </w:rPr>
            </w:pPr>
            <w:r w:rsidRPr="008208D9">
              <w:rPr>
                <w:rStyle w:val="Nessuno"/>
                <w:b/>
                <w:bCs/>
                <w:sz w:val="18"/>
                <w:szCs w:val="18"/>
                <w:lang w:val="it-IT"/>
              </w:rPr>
              <w:t>B1. COMPETENZE I.C.T. CERTIFICATE riconosciute dal MIUR</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448F4" w14:textId="77777777" w:rsidR="0065358F" w:rsidRDefault="0065358F" w:rsidP="00886EDD">
            <w:pPr>
              <w:rPr>
                <w:rStyle w:val="Nessuno"/>
                <w:b/>
                <w:bCs/>
                <w:sz w:val="18"/>
                <w:szCs w:val="18"/>
              </w:rPr>
            </w:pPr>
            <w:r w:rsidRPr="008208D9">
              <w:rPr>
                <w:rStyle w:val="Nessuno"/>
                <w:b/>
                <w:bCs/>
                <w:sz w:val="18"/>
                <w:szCs w:val="18"/>
              </w:rPr>
              <w:t xml:space="preserve">10 </w:t>
            </w:r>
            <w:proofErr w:type="spellStart"/>
            <w:r w:rsidRPr="008208D9">
              <w:rPr>
                <w:rStyle w:val="Nessuno"/>
                <w:b/>
                <w:bCs/>
                <w:sz w:val="18"/>
                <w:szCs w:val="18"/>
              </w:rPr>
              <w:t>punti</w:t>
            </w:r>
            <w:proofErr w:type="spellEnd"/>
            <w:r w:rsidRPr="008208D9">
              <w:rPr>
                <w:rStyle w:val="Nessuno"/>
                <w:b/>
                <w:bCs/>
                <w:sz w:val="18"/>
                <w:szCs w:val="18"/>
              </w:rPr>
              <w:t xml:space="preserve"> </w:t>
            </w:r>
          </w:p>
          <w:p w14:paraId="5D0093FF" w14:textId="367F9D0C" w:rsidR="002F5B94" w:rsidRPr="008208D9" w:rsidRDefault="002F5B94" w:rsidP="00886EDD">
            <w:pPr>
              <w:rPr>
                <w:sz w:val="18"/>
                <w:szCs w:val="18"/>
              </w:rPr>
            </w:pPr>
            <w:r w:rsidRPr="008208D9">
              <w:rPr>
                <w:rStyle w:val="Nessuno"/>
                <w:sz w:val="18"/>
                <w:szCs w:val="18"/>
              </w:rPr>
              <w:t xml:space="preserve">Max 5 a </w:t>
            </w:r>
            <w:proofErr w:type="spellStart"/>
            <w:r w:rsidRPr="008208D9">
              <w:rPr>
                <w:rStyle w:val="Nessuno"/>
                <w:sz w:val="18"/>
                <w:szCs w:val="18"/>
              </w:rPr>
              <w:t>certificazione</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A8316" w14:textId="58D86028"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3E0F3"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98ACA" w14:textId="77777777" w:rsidR="0065358F" w:rsidRPr="008208D9" w:rsidRDefault="0065358F" w:rsidP="00886EDD">
            <w:pPr>
              <w:rPr>
                <w:sz w:val="18"/>
                <w:szCs w:val="18"/>
              </w:rPr>
            </w:pPr>
          </w:p>
        </w:tc>
      </w:tr>
      <w:tr w:rsidR="0065358F" w:rsidRPr="008208D9" w14:paraId="77C22C53"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ABF62" w14:textId="77777777" w:rsidR="0065358F" w:rsidRPr="008208D9" w:rsidRDefault="0065358F" w:rsidP="00886EDD">
            <w:pPr>
              <w:rPr>
                <w:rStyle w:val="Nessuno"/>
                <w:b/>
                <w:bCs/>
                <w:sz w:val="18"/>
                <w:szCs w:val="18"/>
                <w:lang w:val="it-IT"/>
              </w:rPr>
            </w:pPr>
          </w:p>
          <w:p w14:paraId="7D5CFBA6" w14:textId="77777777" w:rsidR="0065358F" w:rsidRPr="008208D9" w:rsidRDefault="0065358F" w:rsidP="00886EDD">
            <w:pPr>
              <w:rPr>
                <w:rStyle w:val="Nessuno"/>
                <w:b/>
                <w:bCs/>
                <w:sz w:val="18"/>
                <w:szCs w:val="18"/>
                <w:lang w:val="it-IT"/>
              </w:rPr>
            </w:pPr>
            <w:r w:rsidRPr="008208D9">
              <w:rPr>
                <w:rStyle w:val="Nessuno"/>
                <w:b/>
                <w:bCs/>
                <w:sz w:val="18"/>
                <w:szCs w:val="18"/>
                <w:lang w:val="it-IT"/>
              </w:rPr>
              <w:t>LE ESPERIENZE</w:t>
            </w:r>
          </w:p>
          <w:p w14:paraId="732F029E" w14:textId="77777777" w:rsidR="0065358F" w:rsidRPr="008208D9" w:rsidRDefault="0065358F" w:rsidP="00886EDD">
            <w:pPr>
              <w:rPr>
                <w:sz w:val="18"/>
                <w:szCs w:val="18"/>
                <w:lang w:val="it-IT"/>
              </w:rPr>
            </w:pPr>
            <w:r w:rsidRPr="008208D9">
              <w:rPr>
                <w:rStyle w:val="Nessuno"/>
                <w:b/>
                <w:bCs/>
                <w:sz w:val="18"/>
                <w:szCs w:val="18"/>
                <w:u w:val="single"/>
                <w:lang w:val="it-IT"/>
              </w:rPr>
              <w:t>NELLO SPECIFICO SETTORE IN CUI SI CONCORRE</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45637"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C6EB3"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F8019" w14:textId="77777777" w:rsidR="0065358F" w:rsidRPr="008208D9" w:rsidRDefault="0065358F" w:rsidP="00886EDD">
            <w:pPr>
              <w:rPr>
                <w:sz w:val="18"/>
                <w:szCs w:val="18"/>
                <w:lang w:val="it-IT"/>
              </w:rPr>
            </w:pPr>
          </w:p>
        </w:tc>
      </w:tr>
      <w:tr w:rsidR="0065358F" w:rsidRPr="008208D9" w14:paraId="0DE5EAA4"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B660F" w14:textId="77777777" w:rsidR="0065358F" w:rsidRPr="008208D9" w:rsidRDefault="0065358F" w:rsidP="00886EDD">
            <w:pPr>
              <w:rPr>
                <w:rStyle w:val="Nessuno"/>
                <w:b/>
                <w:bCs/>
                <w:sz w:val="18"/>
                <w:szCs w:val="18"/>
                <w:lang w:val="it-IT"/>
              </w:rPr>
            </w:pPr>
            <w:r w:rsidRPr="008208D9">
              <w:rPr>
                <w:rStyle w:val="Nessuno"/>
                <w:b/>
                <w:bCs/>
                <w:sz w:val="18"/>
                <w:szCs w:val="18"/>
                <w:lang w:val="it-IT"/>
              </w:rPr>
              <w:t>C1. CONOSCENZE SPECIFICHE DELL'</w:t>
            </w:r>
          </w:p>
          <w:p w14:paraId="6EF73BAB" w14:textId="77777777" w:rsidR="0065358F" w:rsidRPr="008208D9" w:rsidRDefault="0065358F" w:rsidP="00886EDD">
            <w:pPr>
              <w:rPr>
                <w:sz w:val="18"/>
                <w:szCs w:val="18"/>
                <w:lang w:val="it-IT"/>
              </w:rPr>
            </w:pPr>
            <w:r w:rsidRPr="008208D9">
              <w:rPr>
                <w:rStyle w:val="Nessuno"/>
                <w:b/>
                <w:bCs/>
                <w:sz w:val="18"/>
                <w:szCs w:val="18"/>
                <w:lang w:val="it-IT"/>
              </w:rPr>
              <w:t>ARGOMENTO (documentate attraverso esperienze di docenza in corsi finalizzati alle certificazioni)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0125" w14:textId="77777777" w:rsidR="0065358F" w:rsidRDefault="0065358F" w:rsidP="00886EDD">
            <w:pPr>
              <w:rPr>
                <w:rStyle w:val="Nessuno"/>
                <w:b/>
                <w:bCs/>
                <w:sz w:val="18"/>
                <w:szCs w:val="18"/>
              </w:rPr>
            </w:pPr>
            <w:r w:rsidRPr="008208D9">
              <w:rPr>
                <w:rStyle w:val="Nessuno"/>
                <w:b/>
                <w:bCs/>
                <w:sz w:val="18"/>
                <w:szCs w:val="18"/>
              </w:rPr>
              <w:t xml:space="preserve">20 </w:t>
            </w:r>
            <w:proofErr w:type="spellStart"/>
            <w:r w:rsidRPr="008208D9">
              <w:rPr>
                <w:rStyle w:val="Nessuno"/>
                <w:b/>
                <w:bCs/>
                <w:sz w:val="18"/>
                <w:szCs w:val="18"/>
              </w:rPr>
              <w:t>punti</w:t>
            </w:r>
            <w:proofErr w:type="spellEnd"/>
          </w:p>
          <w:p w14:paraId="1DB8F075" w14:textId="2BF5BEAF" w:rsidR="002F5B94" w:rsidRPr="008208D9" w:rsidRDefault="002F5B94" w:rsidP="00886EDD">
            <w:pPr>
              <w:rPr>
                <w:sz w:val="18"/>
                <w:szCs w:val="18"/>
              </w:rPr>
            </w:pPr>
            <w:r w:rsidRPr="008208D9">
              <w:rPr>
                <w:rStyle w:val="Nessuno"/>
                <w:sz w:val="18"/>
                <w:szCs w:val="18"/>
              </w:rPr>
              <w:t xml:space="preserve">Max 5 a </w:t>
            </w:r>
            <w:proofErr w:type="spellStart"/>
            <w:r w:rsidRPr="008208D9">
              <w:rPr>
                <w:rStyle w:val="Nessuno"/>
                <w:sz w:val="18"/>
                <w:szCs w:val="18"/>
              </w:rPr>
              <w:t>incarico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D6A2E" w14:textId="7FEDCE78"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F50F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A1B693" w14:textId="77777777" w:rsidR="0065358F" w:rsidRPr="008208D9" w:rsidRDefault="0065358F" w:rsidP="00886EDD">
            <w:pPr>
              <w:rPr>
                <w:sz w:val="18"/>
                <w:szCs w:val="18"/>
              </w:rPr>
            </w:pPr>
          </w:p>
        </w:tc>
      </w:tr>
      <w:tr w:rsidR="0065358F" w:rsidRPr="008208D9" w14:paraId="62BB7DA3"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742C2" w14:textId="77777777" w:rsidR="0065358F" w:rsidRPr="008208D9" w:rsidRDefault="0065358F" w:rsidP="00886EDD">
            <w:pPr>
              <w:rPr>
                <w:rStyle w:val="Nessuno"/>
                <w:b/>
                <w:bCs/>
                <w:sz w:val="18"/>
                <w:szCs w:val="18"/>
                <w:lang w:val="it-IT"/>
              </w:rPr>
            </w:pPr>
            <w:r w:rsidRPr="008208D9">
              <w:rPr>
                <w:rStyle w:val="Nessuno"/>
                <w:b/>
                <w:bCs/>
                <w:sz w:val="18"/>
                <w:szCs w:val="18"/>
                <w:lang w:val="it-IT"/>
              </w:rPr>
              <w:t>C2. CONOSCENZE SPECIFICHE DELL'</w:t>
            </w:r>
          </w:p>
          <w:p w14:paraId="3C78FA9F" w14:textId="77777777" w:rsidR="0065358F" w:rsidRPr="008208D9" w:rsidRDefault="0065358F" w:rsidP="00886EDD">
            <w:pPr>
              <w:rPr>
                <w:sz w:val="18"/>
                <w:szCs w:val="18"/>
                <w:lang w:val="it-IT"/>
              </w:rPr>
            </w:pPr>
            <w:r w:rsidRPr="008208D9">
              <w:rPr>
                <w:rStyle w:val="Nessuno"/>
                <w:b/>
                <w:bCs/>
                <w:sz w:val="18"/>
                <w:szCs w:val="18"/>
                <w:lang w:val="it-IT"/>
              </w:rPr>
              <w:t>ARGOMENTO (documentate attraverso esperienze di docenza in corsi non  finalizzati alle certificazioni)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D64A6" w14:textId="77777777" w:rsidR="0065358F" w:rsidRDefault="0065358F" w:rsidP="00886EDD">
            <w:pPr>
              <w:rPr>
                <w:rStyle w:val="Nessuno"/>
                <w:b/>
                <w:bCs/>
                <w:sz w:val="18"/>
                <w:szCs w:val="18"/>
              </w:rPr>
            </w:pPr>
            <w:r w:rsidRPr="008208D9">
              <w:rPr>
                <w:rStyle w:val="Nessuno"/>
                <w:b/>
                <w:bCs/>
                <w:sz w:val="18"/>
                <w:szCs w:val="18"/>
              </w:rPr>
              <w:t xml:space="preserve">15 </w:t>
            </w:r>
            <w:proofErr w:type="spellStart"/>
            <w:r w:rsidRPr="008208D9">
              <w:rPr>
                <w:rStyle w:val="Nessuno"/>
                <w:b/>
                <w:bCs/>
                <w:sz w:val="18"/>
                <w:szCs w:val="18"/>
              </w:rPr>
              <w:t>punti</w:t>
            </w:r>
            <w:proofErr w:type="spellEnd"/>
          </w:p>
          <w:p w14:paraId="0833800E" w14:textId="14CB3D47" w:rsidR="002F5B94" w:rsidRPr="008208D9" w:rsidRDefault="002F5B94" w:rsidP="00886EDD">
            <w:pPr>
              <w:rPr>
                <w:sz w:val="18"/>
                <w:szCs w:val="18"/>
              </w:rPr>
            </w:pPr>
            <w:r w:rsidRPr="008208D9">
              <w:rPr>
                <w:rStyle w:val="Nessuno"/>
                <w:sz w:val="18"/>
                <w:szCs w:val="18"/>
              </w:rPr>
              <w:t xml:space="preserve">Max 5 a </w:t>
            </w:r>
            <w:proofErr w:type="spellStart"/>
            <w:r w:rsidRPr="008208D9">
              <w:rPr>
                <w:rStyle w:val="Nessuno"/>
                <w:sz w:val="18"/>
                <w:szCs w:val="18"/>
              </w:rPr>
              <w:t>incarico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447D8" w14:textId="6116E008"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4EA22"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6EAD3" w14:textId="77777777" w:rsidR="0065358F" w:rsidRPr="008208D9" w:rsidRDefault="0065358F" w:rsidP="00886EDD">
            <w:pPr>
              <w:rPr>
                <w:sz w:val="18"/>
                <w:szCs w:val="18"/>
              </w:rPr>
            </w:pPr>
          </w:p>
        </w:tc>
      </w:tr>
      <w:tr w:rsidR="002F5B94" w:rsidRPr="008208D9" w14:paraId="0BB07A84" w14:textId="77777777" w:rsidTr="00C0256A">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C003" w14:textId="77777777" w:rsidR="002F5B94" w:rsidRPr="008208D9" w:rsidRDefault="002F5B94" w:rsidP="002F5B94">
            <w:pPr>
              <w:rPr>
                <w:rStyle w:val="Nessuno"/>
                <w:b/>
                <w:bCs/>
                <w:sz w:val="18"/>
                <w:szCs w:val="18"/>
                <w:lang w:val="it-IT"/>
              </w:rPr>
            </w:pPr>
            <w:r w:rsidRPr="008208D9">
              <w:rPr>
                <w:rStyle w:val="Nessuno"/>
                <w:b/>
                <w:bCs/>
                <w:sz w:val="18"/>
                <w:szCs w:val="18"/>
                <w:lang w:val="it-IT"/>
              </w:rPr>
              <w:t>C3. CONOSCENZE SPECIFICHE DELL'</w:t>
            </w:r>
          </w:p>
          <w:p w14:paraId="36061F36" w14:textId="77777777" w:rsidR="002F5B94" w:rsidRPr="008208D9" w:rsidRDefault="002F5B94" w:rsidP="002F5B94">
            <w:pPr>
              <w:rPr>
                <w:sz w:val="18"/>
                <w:szCs w:val="18"/>
                <w:lang w:val="it-IT"/>
              </w:rPr>
            </w:pPr>
            <w:r w:rsidRPr="008208D9">
              <w:rPr>
                <w:rStyle w:val="Nessuno"/>
                <w:b/>
                <w:bCs/>
                <w:sz w:val="18"/>
                <w:szCs w:val="18"/>
                <w:lang w:val="it-IT"/>
              </w:rPr>
              <w:t>ARGOMENTO (documentate attraverso pubblicazioni inerenti all’argomento della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83894" w14:textId="081D3DEA" w:rsidR="002F5B94" w:rsidRPr="008208D9" w:rsidRDefault="002F5B94" w:rsidP="002F5B94">
            <w:pPr>
              <w:rPr>
                <w:sz w:val="18"/>
                <w:szCs w:val="18"/>
              </w:rPr>
            </w:pPr>
            <w:r w:rsidRPr="008208D9">
              <w:rPr>
                <w:rStyle w:val="Nessuno"/>
                <w:sz w:val="18"/>
                <w:szCs w:val="18"/>
              </w:rPr>
              <w:t xml:space="preserve">Max 2,5 a </w:t>
            </w:r>
            <w:proofErr w:type="spellStart"/>
            <w:r w:rsidRPr="008208D9">
              <w:rPr>
                <w:rStyle w:val="Nessuno"/>
                <w:sz w:val="18"/>
                <w:szCs w:val="18"/>
              </w:rPr>
              <w:t>pubblicazione</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F5711" w14:textId="459D7849" w:rsidR="002F5B94" w:rsidRPr="008208D9" w:rsidRDefault="002F5B94" w:rsidP="002F5B94">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BDDBA" w14:textId="77777777" w:rsidR="002F5B94" w:rsidRPr="008208D9" w:rsidRDefault="002F5B94" w:rsidP="002F5B94">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5E509" w14:textId="77777777" w:rsidR="002F5B94" w:rsidRPr="008208D9" w:rsidRDefault="002F5B94" w:rsidP="002F5B94">
            <w:pPr>
              <w:rPr>
                <w:sz w:val="18"/>
                <w:szCs w:val="18"/>
              </w:rPr>
            </w:pPr>
          </w:p>
        </w:tc>
      </w:tr>
      <w:tr w:rsidR="002F5B94" w:rsidRPr="008208D9" w14:paraId="739BFFB5"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8D12E" w14:textId="77777777" w:rsidR="002F5B94" w:rsidRPr="008208D9" w:rsidRDefault="002F5B94" w:rsidP="002F5B94">
            <w:pPr>
              <w:rPr>
                <w:rStyle w:val="Nessuno"/>
                <w:b/>
                <w:bCs/>
                <w:sz w:val="18"/>
                <w:szCs w:val="18"/>
                <w:lang w:val="it-IT"/>
              </w:rPr>
            </w:pPr>
            <w:r w:rsidRPr="008208D9">
              <w:rPr>
                <w:rStyle w:val="Nessuno"/>
                <w:b/>
                <w:bCs/>
                <w:sz w:val="18"/>
                <w:szCs w:val="18"/>
                <w:lang w:val="it-IT"/>
              </w:rPr>
              <w:t>C4. CONOSCENZE SPECIFICHE DELL'</w:t>
            </w:r>
          </w:p>
          <w:p w14:paraId="465D802B" w14:textId="77777777" w:rsidR="002F5B94" w:rsidRPr="008208D9" w:rsidRDefault="002F5B94" w:rsidP="002F5B94">
            <w:pPr>
              <w:rPr>
                <w:sz w:val="18"/>
                <w:szCs w:val="18"/>
                <w:lang w:val="it-IT"/>
              </w:rPr>
            </w:pPr>
            <w:r w:rsidRPr="008208D9">
              <w:rPr>
                <w:rStyle w:val="Nessuno"/>
                <w:b/>
                <w:bCs/>
                <w:sz w:val="18"/>
                <w:szCs w:val="18"/>
                <w:lang w:val="it-IT"/>
              </w:rPr>
              <w:t>ARGOMENTO (documentate attraverso esperienze di esperto in tematiche inerenti all’argomento della selezione (non coincidenti con quelli del punto C1)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6C4D1" w14:textId="77777777" w:rsidR="002F5B94" w:rsidRDefault="002F5B94" w:rsidP="002F5B94">
            <w:pPr>
              <w:rPr>
                <w:rStyle w:val="Nessuno"/>
                <w:b/>
                <w:bCs/>
                <w:sz w:val="18"/>
                <w:szCs w:val="18"/>
              </w:rPr>
            </w:pPr>
            <w:r w:rsidRPr="008208D9">
              <w:rPr>
                <w:rStyle w:val="Nessuno"/>
                <w:b/>
                <w:bCs/>
                <w:sz w:val="18"/>
                <w:szCs w:val="18"/>
              </w:rPr>
              <w:t xml:space="preserve">10 </w:t>
            </w:r>
            <w:proofErr w:type="spellStart"/>
            <w:r w:rsidRPr="008208D9">
              <w:rPr>
                <w:rStyle w:val="Nessuno"/>
                <w:b/>
                <w:bCs/>
                <w:sz w:val="18"/>
                <w:szCs w:val="18"/>
              </w:rPr>
              <w:t>punti</w:t>
            </w:r>
            <w:proofErr w:type="spellEnd"/>
            <w:r w:rsidRPr="008208D9">
              <w:rPr>
                <w:rStyle w:val="Nessuno"/>
                <w:b/>
                <w:bCs/>
                <w:sz w:val="18"/>
                <w:szCs w:val="18"/>
              </w:rPr>
              <w:t xml:space="preserve"> </w:t>
            </w:r>
          </w:p>
          <w:p w14:paraId="0C0ABCC7" w14:textId="71796F92" w:rsidR="002F5B94" w:rsidRPr="008208D9" w:rsidRDefault="002F5B94" w:rsidP="002F5B94">
            <w:pPr>
              <w:rPr>
                <w:sz w:val="18"/>
                <w:szCs w:val="18"/>
              </w:rPr>
            </w:pPr>
            <w:r w:rsidRPr="008208D9">
              <w:rPr>
                <w:rStyle w:val="Nessuno"/>
                <w:sz w:val="18"/>
                <w:szCs w:val="18"/>
              </w:rPr>
              <w:t xml:space="preserve">Max 2 a </w:t>
            </w:r>
            <w:proofErr w:type="spellStart"/>
            <w:r w:rsidRPr="008208D9">
              <w:rPr>
                <w:rStyle w:val="Nessuno"/>
                <w:sz w:val="18"/>
                <w:szCs w:val="18"/>
              </w:rPr>
              <w:t>incarico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8D8E4" w14:textId="451C5924" w:rsidR="002F5B94" w:rsidRPr="008208D9" w:rsidRDefault="002F5B94" w:rsidP="002F5B94">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557F3" w14:textId="77777777" w:rsidR="002F5B94" w:rsidRPr="008208D9" w:rsidRDefault="002F5B94" w:rsidP="002F5B94">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BFD2A" w14:textId="77777777" w:rsidR="002F5B94" w:rsidRPr="008208D9" w:rsidRDefault="002F5B94" w:rsidP="002F5B94">
            <w:pPr>
              <w:rPr>
                <w:sz w:val="18"/>
                <w:szCs w:val="18"/>
              </w:rPr>
            </w:pPr>
          </w:p>
        </w:tc>
      </w:tr>
      <w:tr w:rsidR="002F5B94" w:rsidRPr="008208D9" w14:paraId="50A1E108"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DBF96" w14:textId="77777777" w:rsidR="002F5B94" w:rsidRPr="008208D9" w:rsidRDefault="002F5B94" w:rsidP="002F5B94">
            <w:pPr>
              <w:rPr>
                <w:rStyle w:val="Nessuno"/>
                <w:b/>
                <w:bCs/>
                <w:sz w:val="18"/>
                <w:szCs w:val="18"/>
                <w:lang w:val="it-IT"/>
              </w:rPr>
            </w:pPr>
            <w:r w:rsidRPr="008208D9">
              <w:rPr>
                <w:rStyle w:val="Nessuno"/>
                <w:b/>
                <w:bCs/>
                <w:sz w:val="18"/>
                <w:szCs w:val="18"/>
                <w:lang w:val="it-IT"/>
              </w:rPr>
              <w:t>C5. CONOSCENZE SPECIFICHE DELL'</w:t>
            </w:r>
          </w:p>
          <w:p w14:paraId="1E9BA8A6" w14:textId="77777777" w:rsidR="002F5B94" w:rsidRPr="008208D9" w:rsidRDefault="002F5B94" w:rsidP="002F5B94">
            <w:pPr>
              <w:rPr>
                <w:sz w:val="18"/>
                <w:szCs w:val="18"/>
                <w:lang w:val="it-IT"/>
              </w:rPr>
            </w:pPr>
            <w:r w:rsidRPr="008208D9">
              <w:rPr>
                <w:rStyle w:val="Nessuno"/>
                <w:b/>
                <w:bCs/>
                <w:sz w:val="18"/>
                <w:szCs w:val="18"/>
                <w:lang w:val="it-IT"/>
              </w:rPr>
              <w:t>ARGOMENTO (documentate attraverso la partecipazione a corsi di formazione in tematiche inerenti l’oggetto dell’avviso)</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3E6DE" w14:textId="77777777" w:rsidR="002F5B94" w:rsidRDefault="002F5B94" w:rsidP="002F5B94">
            <w:pPr>
              <w:rPr>
                <w:rStyle w:val="Nessuno"/>
                <w:b/>
                <w:bCs/>
                <w:sz w:val="18"/>
                <w:szCs w:val="18"/>
              </w:rPr>
            </w:pPr>
            <w:r w:rsidRPr="008208D9">
              <w:rPr>
                <w:rStyle w:val="Nessuno"/>
                <w:b/>
                <w:bCs/>
                <w:sz w:val="18"/>
                <w:szCs w:val="18"/>
              </w:rPr>
              <w:t xml:space="preserve">5 </w:t>
            </w:r>
            <w:proofErr w:type="spellStart"/>
            <w:r w:rsidRPr="008208D9">
              <w:rPr>
                <w:rStyle w:val="Nessuno"/>
                <w:b/>
                <w:bCs/>
                <w:sz w:val="18"/>
                <w:szCs w:val="18"/>
              </w:rPr>
              <w:t>punti</w:t>
            </w:r>
            <w:proofErr w:type="spellEnd"/>
          </w:p>
          <w:p w14:paraId="54A1A2E6" w14:textId="251CB1A9" w:rsidR="002F5B94" w:rsidRPr="008208D9" w:rsidRDefault="002F5B94" w:rsidP="002F5B94">
            <w:pPr>
              <w:rPr>
                <w:sz w:val="18"/>
                <w:szCs w:val="18"/>
              </w:rPr>
            </w:pPr>
            <w:r w:rsidRPr="008208D9">
              <w:rPr>
                <w:rStyle w:val="Nessuno"/>
                <w:sz w:val="18"/>
                <w:szCs w:val="18"/>
              </w:rPr>
              <w:t xml:space="preserve">Max 2,5 a </w:t>
            </w:r>
            <w:proofErr w:type="spellStart"/>
            <w:r w:rsidRPr="008208D9">
              <w:rPr>
                <w:rStyle w:val="Nessuno"/>
                <w:sz w:val="18"/>
                <w:szCs w:val="18"/>
              </w:rPr>
              <w:t>corso</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32D0A" w14:textId="6B94A500" w:rsidR="002F5B94" w:rsidRPr="008208D9" w:rsidRDefault="002F5B94" w:rsidP="002F5B94">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3D085" w14:textId="77777777" w:rsidR="002F5B94" w:rsidRPr="008208D9" w:rsidRDefault="002F5B94" w:rsidP="002F5B94">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349C5" w14:textId="77777777" w:rsidR="002F5B94" w:rsidRPr="008208D9" w:rsidRDefault="002F5B94" w:rsidP="002F5B94">
            <w:pPr>
              <w:rPr>
                <w:sz w:val="18"/>
                <w:szCs w:val="18"/>
              </w:rPr>
            </w:pPr>
          </w:p>
        </w:tc>
      </w:tr>
      <w:tr w:rsidR="002F5B94" w:rsidRPr="008208D9" w14:paraId="53AF06A5"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2E145" w14:textId="77777777" w:rsidR="002F5B94" w:rsidRPr="008208D9" w:rsidRDefault="002F5B94" w:rsidP="002F5B94">
            <w:pPr>
              <w:rPr>
                <w:sz w:val="18"/>
                <w:szCs w:val="18"/>
              </w:rPr>
            </w:pPr>
            <w:r w:rsidRPr="008208D9">
              <w:rPr>
                <w:rStyle w:val="Nessuno"/>
                <w:b/>
                <w:bCs/>
                <w:sz w:val="18"/>
                <w:szCs w:val="18"/>
              </w:rPr>
              <w:t>TOTALE MAX                                                               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90D73" w14:textId="77777777" w:rsidR="002F5B94" w:rsidRPr="008208D9" w:rsidRDefault="002F5B94" w:rsidP="002F5B94">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5D881" w14:textId="77777777" w:rsidR="002F5B94" w:rsidRPr="008208D9" w:rsidRDefault="002F5B94" w:rsidP="002F5B94">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FC3FF" w14:textId="77777777" w:rsidR="002F5B94" w:rsidRPr="008208D9" w:rsidRDefault="002F5B94" w:rsidP="002F5B94">
            <w:pPr>
              <w:rPr>
                <w:sz w:val="18"/>
                <w:szCs w:val="18"/>
              </w:rPr>
            </w:pPr>
          </w:p>
        </w:tc>
      </w:tr>
    </w:tbl>
    <w:p w14:paraId="3C834CB7" w14:textId="77777777" w:rsidR="00E109F2" w:rsidRDefault="00E109F2" w:rsidP="00E109F2">
      <w:pPr>
        <w:widowControl w:val="0"/>
        <w:spacing w:after="80" w:line="276" w:lineRule="auto"/>
        <w:rPr>
          <w:rFonts w:asciiTheme="minorHAnsi" w:eastAsia="Calibri" w:hAnsiTheme="minorHAnsi" w:cs="Calibri"/>
          <w:b/>
          <w:bCs/>
          <w:i/>
          <w:iCs/>
          <w:sz w:val="22"/>
          <w:szCs w:val="22"/>
        </w:rPr>
      </w:pPr>
      <w:r>
        <w:rPr>
          <w:rFonts w:asciiTheme="minorHAnsi" w:eastAsia="Calibri" w:hAnsiTheme="minorHAnsi" w:cs="Calibri"/>
          <w:b/>
          <w:bCs/>
          <w:i/>
          <w:iCs/>
          <w:sz w:val="22"/>
          <w:szCs w:val="22"/>
        </w:rPr>
        <w:t>L’incarico di docente esperto va attribuito, previo raggiungimento di punti 40.</w:t>
      </w:r>
    </w:p>
    <w:p w14:paraId="5E38F085" w14:textId="77777777" w:rsidR="003F1A93" w:rsidRPr="00C076C0" w:rsidRDefault="003F1A93" w:rsidP="003F1A93">
      <w:pPr>
        <w:pStyle w:val="Predefinito"/>
        <w:ind w:left="56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Data, ________________________</w:t>
      </w:r>
    </w:p>
    <w:p w14:paraId="49701A06" w14:textId="77777777" w:rsidR="003F1A93" w:rsidRPr="00C076C0" w:rsidRDefault="003F1A93" w:rsidP="003F1A93">
      <w:pPr>
        <w:pStyle w:val="Predefinito"/>
        <w:ind w:left="567"/>
        <w:rPr>
          <w:rFonts w:asciiTheme="minorHAnsi" w:hAnsiTheme="minorHAnsi" w:cstheme="minorHAnsi"/>
          <w:noProof/>
          <w:sz w:val="22"/>
          <w:szCs w:val="22"/>
          <w:lang w:eastAsia="it-IT"/>
        </w:rPr>
      </w:pPr>
    </w:p>
    <w:p w14:paraId="6CA32DBF" w14:textId="77777777" w:rsidR="003F1A93" w:rsidRPr="00C076C0" w:rsidRDefault="003F1A93" w:rsidP="003F1A93">
      <w:pPr>
        <w:pStyle w:val="Predefinito"/>
        <w:ind w:left="3540" w:firstLine="212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FIRMA                                                        _________________________________________________</w:t>
      </w:r>
    </w:p>
    <w:p w14:paraId="61FB51E8"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75A68DC8" w14:textId="228965F9" w:rsidR="00A8478D" w:rsidRDefault="00A8478D">
      <w:pPr>
        <w:rPr>
          <w:rFonts w:asciiTheme="minorHAnsi" w:eastAsiaTheme="minorEastAsia" w:hAnsiTheme="minorHAnsi" w:cstheme="minorHAnsi"/>
          <w:b/>
          <w:bCs/>
          <w:sz w:val="24"/>
          <w:szCs w:val="24"/>
        </w:rPr>
      </w:pPr>
      <w:r>
        <w:rPr>
          <w:rFonts w:asciiTheme="minorHAnsi" w:eastAsiaTheme="minorEastAsia" w:hAnsiTheme="minorHAnsi" w:cstheme="minorHAnsi"/>
          <w:b/>
          <w:bCs/>
          <w:sz w:val="24"/>
          <w:szCs w:val="24"/>
        </w:rPr>
        <w:br w:type="page"/>
      </w:r>
    </w:p>
    <w:p w14:paraId="0C19B443"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64BC7384"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58832EF8" w14:textId="77777777" w:rsidR="0065358F" w:rsidRPr="00506A99" w:rsidRDefault="0065358F" w:rsidP="0065358F">
      <w:pPr>
        <w:autoSpaceDE w:val="0"/>
        <w:spacing w:after="200"/>
        <w:mirrorIndents/>
        <w:jc w:val="right"/>
        <w:rPr>
          <w:rFonts w:asciiTheme="minorHAnsi" w:eastAsiaTheme="minorEastAsia" w:hAnsiTheme="minorHAnsi" w:cstheme="minorHAnsi"/>
          <w:b/>
          <w:bCs/>
          <w:sz w:val="24"/>
          <w:szCs w:val="24"/>
        </w:rPr>
      </w:pPr>
    </w:p>
    <w:p w14:paraId="196F5683" w14:textId="77777777" w:rsidR="00A8478D" w:rsidRPr="00A8478D" w:rsidRDefault="00A8478D" w:rsidP="00A8478D">
      <w:pPr>
        <w:autoSpaceDE w:val="0"/>
        <w:spacing w:after="200"/>
        <w:mirrorIndents/>
        <w:jc w:val="right"/>
        <w:rPr>
          <w:rFonts w:asciiTheme="minorHAnsi" w:eastAsiaTheme="minorEastAsia" w:hAnsiTheme="minorHAnsi" w:cstheme="minorHAnsi"/>
          <w:b/>
          <w:bCs/>
          <w:sz w:val="22"/>
          <w:szCs w:val="22"/>
        </w:rPr>
      </w:pPr>
      <w:r w:rsidRPr="00A8478D">
        <w:rPr>
          <w:rFonts w:asciiTheme="minorHAnsi" w:eastAsiaTheme="minorEastAsia" w:hAnsiTheme="minorHAnsi" w:cstheme="minorHAnsi"/>
          <w:b/>
          <w:bCs/>
          <w:sz w:val="22"/>
          <w:szCs w:val="22"/>
        </w:rPr>
        <w:t>ALLEGATO B</w:t>
      </w:r>
    </w:p>
    <w:tbl>
      <w:tblPr>
        <w:tblStyle w:val="TableNormal"/>
        <w:tblW w:w="978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1090"/>
        <w:gridCol w:w="1382"/>
        <w:gridCol w:w="1105"/>
        <w:gridCol w:w="1560"/>
        <w:gridCol w:w="2018"/>
      </w:tblGrid>
      <w:tr w:rsidR="0014175D" w14:paraId="496F03FA" w14:textId="77777777" w:rsidTr="00886EDD">
        <w:trPr>
          <w:trHeight w:val="862"/>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684" w:type="dxa"/>
              <w:bottom w:w="80" w:type="dxa"/>
              <w:right w:w="80" w:type="dxa"/>
            </w:tcMar>
            <w:vAlign w:val="center"/>
          </w:tcPr>
          <w:p w14:paraId="4FF03EE9" w14:textId="77777777" w:rsidR="0014175D" w:rsidRPr="000E01FA" w:rsidRDefault="0014175D" w:rsidP="0014175D">
            <w:pPr>
              <w:ind w:left="25" w:firstLine="25"/>
              <w:jc w:val="center"/>
              <w:rPr>
                <w:rStyle w:val="Nessuno"/>
                <w:b/>
                <w:bCs/>
                <w:lang w:val="it-IT"/>
              </w:rPr>
            </w:pPr>
            <w:r>
              <w:rPr>
                <w:rStyle w:val="Nessuno"/>
                <w:b/>
                <w:bCs/>
                <w:lang w:val="it-IT"/>
              </w:rPr>
              <w:t>GRIGLIA DI VALUTAZIONE DEI TITOLI PER TUTOR D’AULA</w:t>
            </w:r>
          </w:p>
          <w:p w14:paraId="4EAA3FB1" w14:textId="77777777" w:rsidR="0014175D" w:rsidRPr="000E01FA" w:rsidRDefault="0014175D" w:rsidP="0014175D">
            <w:pPr>
              <w:ind w:left="25"/>
              <w:jc w:val="center"/>
              <w:rPr>
                <w:rStyle w:val="Nessuno"/>
                <w:b/>
                <w:bCs/>
                <w:lang w:val="it-IT"/>
              </w:rPr>
            </w:pPr>
            <w:r>
              <w:rPr>
                <w:rStyle w:val="Nessuno"/>
                <w:b/>
                <w:bCs/>
                <w:lang w:val="it-IT"/>
              </w:rPr>
              <w:t>IN PERCORSI CO-CURRICOLARI ANTIMERIDIANI E POMERIDIANI</w:t>
            </w:r>
          </w:p>
          <w:p w14:paraId="745A5B57" w14:textId="77777777" w:rsidR="0014175D" w:rsidRDefault="0014175D" w:rsidP="0014175D">
            <w:pPr>
              <w:ind w:left="25"/>
              <w:jc w:val="center"/>
            </w:pPr>
            <w:r>
              <w:rPr>
                <w:rStyle w:val="Nessuno"/>
                <w:b/>
                <w:bCs/>
              </w:rPr>
              <w:t xml:space="preserve">MULTILINGUISMO STUDENTI           </w:t>
            </w:r>
          </w:p>
        </w:tc>
      </w:tr>
      <w:tr w:rsidR="0014175D" w:rsidRPr="00430738" w14:paraId="42B42005" w14:textId="77777777" w:rsidTr="00886EDD">
        <w:trPr>
          <w:trHeight w:val="1547"/>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E92B5" w14:textId="1E2262EB" w:rsidR="0014175D" w:rsidRDefault="0014175D" w:rsidP="00E0268E">
            <w:pPr>
              <w:rPr>
                <w:rStyle w:val="Nessuno"/>
                <w:rFonts w:ascii="Times New Roman" w:hAnsi="Times New Roman"/>
                <w:b/>
                <w:bCs/>
                <w:sz w:val="18"/>
                <w:szCs w:val="18"/>
                <w:lang w:val="it-IT"/>
              </w:rPr>
            </w:pPr>
            <w:proofErr w:type="spellStart"/>
            <w:r>
              <w:rPr>
                <w:rStyle w:val="Nessuno"/>
                <w:b/>
                <w:bCs/>
                <w:sz w:val="18"/>
                <w:szCs w:val="18"/>
                <w:u w:val="single"/>
              </w:rPr>
              <w:t>Criteri</w:t>
            </w:r>
            <w:proofErr w:type="spellEnd"/>
            <w:r>
              <w:rPr>
                <w:rStyle w:val="Nessuno"/>
                <w:b/>
                <w:bCs/>
                <w:sz w:val="18"/>
                <w:szCs w:val="18"/>
                <w:u w:val="single"/>
              </w:rPr>
              <w:t xml:space="preserve"> di </w:t>
            </w:r>
            <w:proofErr w:type="spellStart"/>
            <w:r>
              <w:rPr>
                <w:rStyle w:val="Nessuno"/>
                <w:b/>
                <w:bCs/>
                <w:sz w:val="18"/>
                <w:szCs w:val="18"/>
                <w:u w:val="single"/>
              </w:rPr>
              <w:t>ammissione</w:t>
            </w:r>
            <w:proofErr w:type="spellEnd"/>
            <w:r>
              <w:rPr>
                <w:rStyle w:val="Nessuno"/>
                <w:b/>
                <w:bCs/>
                <w:sz w:val="18"/>
                <w:szCs w:val="18"/>
                <w:u w:val="single"/>
              </w:rPr>
              <w:t>:</w:t>
            </w:r>
            <w:r>
              <w:rPr>
                <w:rStyle w:val="Nessuno"/>
                <w:b/>
                <w:bCs/>
                <w:sz w:val="18"/>
                <w:szCs w:val="18"/>
              </w:rPr>
              <w:t xml:space="preserve"> </w:t>
            </w:r>
          </w:p>
          <w:p w14:paraId="01054852" w14:textId="2B824785" w:rsidR="0014175D" w:rsidRPr="0014175D" w:rsidRDefault="0014175D" w:rsidP="0014175D">
            <w:pPr>
              <w:pStyle w:val="Paragrafoelenco"/>
              <w:numPr>
                <w:ilvl w:val="0"/>
                <w:numId w:val="43"/>
              </w:numPr>
              <w:pBdr>
                <w:top w:val="nil"/>
                <w:left w:val="nil"/>
                <w:bottom w:val="nil"/>
                <w:right w:val="nil"/>
                <w:between w:val="nil"/>
                <w:bar w:val="nil"/>
              </w:pBdr>
              <w:spacing w:line="276" w:lineRule="auto"/>
              <w:ind w:left="0" w:firstLine="58"/>
              <w:rPr>
                <w:rFonts w:ascii="Times New Roman" w:hAnsi="Times New Roman"/>
                <w:b/>
                <w:bCs/>
                <w:sz w:val="18"/>
                <w:szCs w:val="18"/>
                <w:lang w:val="it-IT"/>
              </w:rPr>
            </w:pPr>
            <w:r w:rsidRPr="0014175D">
              <w:rPr>
                <w:rStyle w:val="Nessuno"/>
                <w:rFonts w:ascii="Times New Roman" w:hAnsi="Times New Roman"/>
                <w:b/>
                <w:bCs/>
                <w:sz w:val="18"/>
                <w:szCs w:val="18"/>
                <w:lang w:val="it-IT"/>
              </w:rPr>
              <w:t>Essere in possesso di Competenze verificabili in merito al ruolo di tutor d’aula in attività inerenti la tematica oggetto di selezione o avere maturato esperienze di insegnamento anche laboratoriali nella tematica oggetto di selezione</w:t>
            </w:r>
          </w:p>
        </w:tc>
      </w:tr>
      <w:tr w:rsidR="0014175D" w:rsidRPr="00430738" w14:paraId="2F0BEC0E" w14:textId="77777777" w:rsidTr="00E23CA0">
        <w:trPr>
          <w:trHeight w:val="6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D3C6F" w14:textId="77777777" w:rsidR="0014175D" w:rsidRPr="000E01FA" w:rsidRDefault="0014175D" w:rsidP="00886EDD">
            <w:pPr>
              <w:rPr>
                <w:lang w:val="it-IT"/>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41A62" w14:textId="77777777" w:rsidR="0014175D" w:rsidRPr="000E01FA" w:rsidRDefault="0014175D" w:rsidP="00886EDD">
            <w:pPr>
              <w:rPr>
                <w:lang w:val="it-IT"/>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4F3F2" w14:textId="77777777" w:rsidR="0014175D" w:rsidRDefault="0014175D" w:rsidP="00886EDD">
            <w:r>
              <w:rPr>
                <w:rStyle w:val="Nessuno"/>
                <w:b/>
                <w:bCs/>
                <w:sz w:val="18"/>
                <w:szCs w:val="18"/>
              </w:rPr>
              <w:t>PUNTI MAX</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F7CA8" w14:textId="69680FD9" w:rsidR="0014175D" w:rsidRPr="00E0268E" w:rsidRDefault="00E0268E" w:rsidP="00886EDD">
            <w:pPr>
              <w:rPr>
                <w:lang w:val="it-IT"/>
              </w:rPr>
            </w:pPr>
            <w:r w:rsidRPr="00E0268E">
              <w:rPr>
                <w:b/>
                <w:bCs/>
                <w:sz w:val="18"/>
                <w:szCs w:val="18"/>
                <w:lang w:val="it-IT"/>
              </w:rPr>
              <w:t xml:space="preserve">Numero di riferimento nel </w:t>
            </w:r>
            <w:r w:rsidR="00E23CA0" w:rsidRPr="00E0268E">
              <w:rPr>
                <w:b/>
                <w:bCs/>
                <w:sz w:val="18"/>
                <w:szCs w:val="18"/>
                <w:lang w:val="it-IT"/>
              </w:rPr>
              <w:t>c</w:t>
            </w:r>
            <w:r w:rsidR="00E23CA0">
              <w:rPr>
                <w:b/>
                <w:bCs/>
                <w:sz w:val="18"/>
                <w:szCs w:val="18"/>
                <w:lang w:val="it-IT"/>
              </w:rPr>
              <w:t>u</w:t>
            </w:r>
            <w:r w:rsidR="00E23CA0" w:rsidRPr="00E0268E">
              <w:rPr>
                <w:b/>
                <w:bCs/>
                <w:sz w:val="18"/>
                <w:szCs w:val="18"/>
                <w:lang w:val="it-IT"/>
              </w:rPr>
              <w:t>rricul</w:t>
            </w:r>
            <w:r w:rsidR="00E23CA0">
              <w:rPr>
                <w:b/>
                <w:bCs/>
                <w:sz w:val="18"/>
                <w:szCs w:val="18"/>
                <w:lang w:val="it-IT"/>
              </w:rPr>
              <w:t>um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0C65F" w14:textId="03772566" w:rsidR="00E0268E" w:rsidRDefault="00E0268E" w:rsidP="00886EDD">
            <w:pPr>
              <w:rPr>
                <w:rStyle w:val="Nessuno"/>
                <w:b/>
                <w:bCs/>
                <w:sz w:val="18"/>
                <w:szCs w:val="18"/>
                <w:lang w:val="it-IT"/>
              </w:rPr>
            </w:pPr>
            <w:r w:rsidRPr="00E23CA0">
              <w:rPr>
                <w:rStyle w:val="Nessuno"/>
                <w:b/>
                <w:bCs/>
                <w:sz w:val="18"/>
                <w:szCs w:val="18"/>
                <w:lang w:val="it-IT"/>
              </w:rPr>
              <w:t>PUNTI A INCARICO / ESPERIENZA</w:t>
            </w:r>
          </w:p>
          <w:p w14:paraId="2E5E0888" w14:textId="45766796" w:rsidR="0014175D" w:rsidRPr="000E01FA" w:rsidRDefault="0014175D" w:rsidP="00886EDD">
            <w:pPr>
              <w:rPr>
                <w:lang w:val="it-IT"/>
              </w:rPr>
            </w:pPr>
            <w:r>
              <w:rPr>
                <w:rStyle w:val="Nessuno"/>
                <w:b/>
                <w:bCs/>
                <w:sz w:val="18"/>
                <w:szCs w:val="18"/>
                <w:lang w:val="it-IT"/>
              </w:rPr>
              <w:t>da compilare a cura del candidato</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A1887" w14:textId="77777777" w:rsidR="0014175D" w:rsidRPr="000E01FA" w:rsidRDefault="0014175D" w:rsidP="00886EDD">
            <w:pPr>
              <w:rPr>
                <w:lang w:val="it-IT"/>
              </w:rPr>
            </w:pPr>
            <w:r>
              <w:rPr>
                <w:rStyle w:val="Nessuno"/>
                <w:b/>
                <w:bCs/>
                <w:sz w:val="18"/>
                <w:szCs w:val="18"/>
                <w:lang w:val="it-IT"/>
              </w:rPr>
              <w:t>da compilare a cura della commissione</w:t>
            </w:r>
          </w:p>
        </w:tc>
      </w:tr>
      <w:tr w:rsidR="0014175D" w:rsidRPr="00430738" w14:paraId="0087E188" w14:textId="77777777" w:rsidTr="00E23CA0">
        <w:trPr>
          <w:trHeight w:val="8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B95F9" w14:textId="77777777" w:rsidR="0014175D" w:rsidRPr="000E01FA" w:rsidRDefault="0014175D" w:rsidP="00886EDD">
            <w:pPr>
              <w:rPr>
                <w:rStyle w:val="Nessuno"/>
                <w:b/>
                <w:bCs/>
                <w:sz w:val="18"/>
                <w:szCs w:val="18"/>
                <w:lang w:val="it-IT"/>
              </w:rPr>
            </w:pPr>
            <w:r>
              <w:rPr>
                <w:rStyle w:val="Nessuno"/>
                <w:b/>
                <w:bCs/>
                <w:sz w:val="18"/>
                <w:szCs w:val="18"/>
                <w:lang w:val="it-IT"/>
              </w:rPr>
              <w:t>L' ISTRUZIONE, LA FORMAZIONE</w:t>
            </w:r>
          </w:p>
          <w:p w14:paraId="756556D5" w14:textId="77777777" w:rsidR="0014175D" w:rsidRPr="000E01FA" w:rsidRDefault="0014175D" w:rsidP="00886EDD">
            <w:pPr>
              <w:jc w:val="center"/>
              <w:rPr>
                <w:lang w:val="it-IT"/>
              </w:rPr>
            </w:pPr>
            <w:r>
              <w:rPr>
                <w:rStyle w:val="Nessuno"/>
                <w:b/>
                <w:bCs/>
                <w:sz w:val="18"/>
                <w:szCs w:val="18"/>
                <w:lang w:val="it-IT"/>
              </w:rPr>
              <w:t>NELLO SPECIFICO SETTORE IN CUI SI CONCORRE</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12071" w14:textId="77777777" w:rsidR="0014175D" w:rsidRPr="000E01FA" w:rsidRDefault="0014175D" w:rsidP="00886EDD">
            <w:pPr>
              <w:rPr>
                <w:lang w:val="it-IT"/>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65AA7" w14:textId="5F8ACAC7"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09D12"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6A4AA" w14:textId="77777777" w:rsidR="0014175D" w:rsidRPr="000E01FA" w:rsidRDefault="0014175D" w:rsidP="00886EDD">
            <w:pPr>
              <w:rPr>
                <w:lang w:val="it-IT"/>
              </w:rPr>
            </w:pPr>
          </w:p>
        </w:tc>
      </w:tr>
      <w:tr w:rsidR="0014175D" w14:paraId="3A0F068E" w14:textId="77777777" w:rsidTr="00E23CA0">
        <w:trPr>
          <w:trHeight w:val="20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3D4BA" w14:textId="77777777" w:rsidR="0014175D" w:rsidRPr="000E01FA" w:rsidRDefault="0014175D" w:rsidP="00886EDD">
            <w:pPr>
              <w:rPr>
                <w:rStyle w:val="Nessuno"/>
                <w:sz w:val="18"/>
                <w:szCs w:val="18"/>
                <w:lang w:val="it-IT"/>
              </w:rPr>
            </w:pPr>
            <w:r>
              <w:rPr>
                <w:rStyle w:val="Nessuno"/>
                <w:b/>
                <w:bCs/>
                <w:sz w:val="18"/>
                <w:szCs w:val="18"/>
                <w:lang w:val="it-IT"/>
              </w:rPr>
              <w:t xml:space="preserve">A1. LAUREA </w:t>
            </w:r>
          </w:p>
          <w:p w14:paraId="7A64D7DB" w14:textId="77777777" w:rsidR="0014175D" w:rsidRPr="000E01FA" w:rsidRDefault="0014175D" w:rsidP="00886EDD">
            <w:pPr>
              <w:rPr>
                <w:lang w:val="it-IT"/>
              </w:rPr>
            </w:pPr>
            <w:r>
              <w:rPr>
                <w:rStyle w:val="Nessuno"/>
                <w:b/>
                <w:bCs/>
                <w:sz w:val="18"/>
                <w:szCs w:val="18"/>
                <w:lang w:val="it-IT"/>
              </w:rPr>
              <w:t>(vecchio ordinamento o magistrale)</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9F4B5" w14:textId="77777777" w:rsidR="0014175D" w:rsidRPr="000E01FA" w:rsidRDefault="0014175D" w:rsidP="00886EDD">
            <w:pPr>
              <w:rPr>
                <w:lang w:val="it-IT"/>
              </w:rPr>
            </w:pPr>
            <w:r>
              <w:rPr>
                <w:rStyle w:val="Nessuno"/>
                <w:sz w:val="18"/>
                <w:szCs w:val="18"/>
                <w:lang w:val="it-IT"/>
              </w:rPr>
              <w:t>Verrà valutata una sola laurea</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D78E1" w14:textId="77777777" w:rsidR="0014175D" w:rsidRPr="000E01FA" w:rsidRDefault="0014175D" w:rsidP="00886EDD">
            <w:pPr>
              <w:rPr>
                <w:rStyle w:val="Nessuno"/>
                <w:b/>
                <w:bCs/>
                <w:sz w:val="18"/>
                <w:szCs w:val="18"/>
                <w:lang w:val="it-IT"/>
              </w:rPr>
            </w:pPr>
            <w:r>
              <w:rPr>
                <w:rStyle w:val="Nessuno"/>
                <w:b/>
                <w:bCs/>
                <w:sz w:val="18"/>
                <w:szCs w:val="18"/>
                <w:lang w:val="it-IT"/>
              </w:rPr>
              <w:t>15</w:t>
            </w:r>
          </w:p>
          <w:p w14:paraId="5A432142"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 110 e lode </w:t>
            </w:r>
            <w:proofErr w:type="spellStart"/>
            <w:r>
              <w:rPr>
                <w:rStyle w:val="Nessuno"/>
                <w:sz w:val="18"/>
                <w:szCs w:val="18"/>
                <w:lang w:val="it-IT"/>
              </w:rPr>
              <w:t>pt</w:t>
            </w:r>
            <w:proofErr w:type="spellEnd"/>
            <w:r>
              <w:rPr>
                <w:rStyle w:val="Nessuno"/>
                <w:sz w:val="18"/>
                <w:szCs w:val="18"/>
                <w:lang w:val="it-IT"/>
              </w:rPr>
              <w:t>. 15</w:t>
            </w:r>
          </w:p>
          <w:p w14:paraId="5C5FD2CB"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&gt;100&lt;110 e lode </w:t>
            </w:r>
            <w:proofErr w:type="spellStart"/>
            <w:r>
              <w:rPr>
                <w:rStyle w:val="Nessuno"/>
                <w:sz w:val="18"/>
                <w:szCs w:val="18"/>
                <w:lang w:val="it-IT"/>
              </w:rPr>
              <w:t>pt</w:t>
            </w:r>
            <w:proofErr w:type="spellEnd"/>
            <w:r>
              <w:rPr>
                <w:rStyle w:val="Nessuno"/>
                <w:sz w:val="18"/>
                <w:szCs w:val="18"/>
                <w:lang w:val="it-IT"/>
              </w:rPr>
              <w:t>. 13</w:t>
            </w:r>
          </w:p>
          <w:p w14:paraId="63268C36" w14:textId="77777777" w:rsidR="0014175D" w:rsidRDefault="0014175D" w:rsidP="00886EDD">
            <w:r>
              <w:rPr>
                <w:rStyle w:val="Nessuno"/>
                <w:sz w:val="18"/>
                <w:szCs w:val="18"/>
              </w:rPr>
              <w:t>Voto =&lt;100 pt. 11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DE4FC"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66A91"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32068" w14:textId="77777777" w:rsidR="0014175D" w:rsidRDefault="0014175D" w:rsidP="00886EDD"/>
        </w:tc>
      </w:tr>
      <w:tr w:rsidR="0014175D" w14:paraId="1BDED9A1" w14:textId="77777777" w:rsidTr="00E23CA0">
        <w:trPr>
          <w:trHeight w:val="22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B4814" w14:textId="77777777" w:rsidR="0014175D" w:rsidRPr="000E01FA" w:rsidRDefault="0014175D" w:rsidP="00886EDD">
            <w:pPr>
              <w:rPr>
                <w:lang w:val="it-IT"/>
              </w:rPr>
            </w:pPr>
            <w:r>
              <w:rPr>
                <w:rStyle w:val="Nessuno"/>
                <w:b/>
                <w:bCs/>
                <w:sz w:val="18"/>
                <w:szCs w:val="18"/>
                <w:lang w:val="it-IT"/>
              </w:rPr>
              <w:t>A2. LAUREA (triennale in alternativa al punto A1)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26F2" w14:textId="77777777" w:rsidR="0014175D" w:rsidRPr="000E01FA" w:rsidRDefault="0014175D" w:rsidP="00886EDD">
            <w:pPr>
              <w:rPr>
                <w:lang w:val="it-IT"/>
              </w:rPr>
            </w:pPr>
            <w:r>
              <w:rPr>
                <w:rStyle w:val="Nessuno"/>
                <w:sz w:val="18"/>
                <w:szCs w:val="18"/>
                <w:lang w:val="it-IT"/>
              </w:rPr>
              <w:t>Verrà valutata una sola laurea</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7D92D" w14:textId="77777777" w:rsidR="0014175D" w:rsidRPr="000E01FA" w:rsidRDefault="0014175D" w:rsidP="00886EDD">
            <w:pPr>
              <w:rPr>
                <w:rStyle w:val="Nessuno"/>
                <w:b/>
                <w:bCs/>
                <w:sz w:val="18"/>
                <w:szCs w:val="18"/>
                <w:lang w:val="it-IT"/>
              </w:rPr>
            </w:pPr>
            <w:r>
              <w:rPr>
                <w:rStyle w:val="Nessuno"/>
                <w:b/>
                <w:bCs/>
                <w:sz w:val="18"/>
                <w:szCs w:val="18"/>
                <w:lang w:val="it-IT"/>
              </w:rPr>
              <w:t>10</w:t>
            </w:r>
          </w:p>
          <w:p w14:paraId="1F433CDC"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 110 e lode </w:t>
            </w:r>
            <w:proofErr w:type="spellStart"/>
            <w:r>
              <w:rPr>
                <w:rStyle w:val="Nessuno"/>
                <w:sz w:val="18"/>
                <w:szCs w:val="18"/>
                <w:lang w:val="it-IT"/>
              </w:rPr>
              <w:t>pt</w:t>
            </w:r>
            <w:proofErr w:type="spellEnd"/>
            <w:r>
              <w:rPr>
                <w:rStyle w:val="Nessuno"/>
                <w:sz w:val="18"/>
                <w:szCs w:val="18"/>
                <w:lang w:val="it-IT"/>
              </w:rPr>
              <w:t>. 10</w:t>
            </w:r>
          </w:p>
          <w:p w14:paraId="71828F86"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&gt;100&lt;110 e lode </w:t>
            </w:r>
            <w:proofErr w:type="spellStart"/>
            <w:r>
              <w:rPr>
                <w:rStyle w:val="Nessuno"/>
                <w:sz w:val="18"/>
                <w:szCs w:val="18"/>
                <w:lang w:val="it-IT"/>
              </w:rPr>
              <w:t>pt</w:t>
            </w:r>
            <w:proofErr w:type="spellEnd"/>
            <w:r>
              <w:rPr>
                <w:rStyle w:val="Nessuno"/>
                <w:sz w:val="18"/>
                <w:szCs w:val="18"/>
                <w:lang w:val="it-IT"/>
              </w:rPr>
              <w:t>. 8</w:t>
            </w:r>
          </w:p>
          <w:p w14:paraId="38C8F796" w14:textId="77777777" w:rsidR="0014175D" w:rsidRDefault="0014175D" w:rsidP="00886EDD">
            <w:r>
              <w:rPr>
                <w:rStyle w:val="Nessuno"/>
                <w:sz w:val="18"/>
                <w:szCs w:val="18"/>
              </w:rPr>
              <w:t>Voto =&lt;100 pt. 6</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F06F1"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A1008"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603DC" w14:textId="77777777" w:rsidR="0014175D" w:rsidRDefault="0014175D" w:rsidP="00886EDD"/>
        </w:tc>
      </w:tr>
      <w:tr w:rsidR="0014175D" w14:paraId="4F2F0002" w14:textId="77777777" w:rsidTr="00E23CA0">
        <w:trPr>
          <w:trHeight w:val="6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FACA3" w14:textId="77777777" w:rsidR="0014175D" w:rsidRPr="000E01FA" w:rsidRDefault="0014175D" w:rsidP="00886EDD">
            <w:pPr>
              <w:rPr>
                <w:lang w:val="it-IT"/>
              </w:rPr>
            </w:pPr>
            <w:r>
              <w:rPr>
                <w:rStyle w:val="Nessuno"/>
                <w:b/>
                <w:bCs/>
                <w:sz w:val="18"/>
                <w:szCs w:val="18"/>
                <w:lang w:val="it-IT"/>
              </w:rPr>
              <w:t>A3. DIPLOMA SCUOLA SECONDARIA (in alternativa al punto A1 e A2)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EB711" w14:textId="77777777" w:rsidR="0014175D" w:rsidRPr="000E01FA" w:rsidRDefault="0014175D" w:rsidP="00886EDD">
            <w:pPr>
              <w:rPr>
                <w:lang w:val="it-IT"/>
              </w:rPr>
            </w:pPr>
            <w:r>
              <w:rPr>
                <w:rStyle w:val="Nessuno"/>
                <w:sz w:val="18"/>
                <w:szCs w:val="18"/>
                <w:lang w:val="it-IT"/>
              </w:rPr>
              <w:t>Verrà valutato un solo titolo</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1D673" w14:textId="77777777" w:rsidR="0014175D" w:rsidRDefault="0014175D" w:rsidP="00886EDD">
            <w:r>
              <w:rPr>
                <w:rStyle w:val="Nessuno"/>
                <w:b/>
                <w:bCs/>
                <w:sz w:val="18"/>
                <w:szCs w:val="18"/>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CDA5D"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1DA6E"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59417" w14:textId="77777777" w:rsidR="0014175D" w:rsidRDefault="0014175D" w:rsidP="00886EDD"/>
        </w:tc>
      </w:tr>
      <w:tr w:rsidR="0014175D" w14:paraId="2497C7DC" w14:textId="77777777" w:rsidTr="00E23CA0">
        <w:trPr>
          <w:trHeight w:val="602"/>
          <w:jc w:val="center"/>
        </w:trPr>
        <w:tc>
          <w:tcPr>
            <w:tcW w:w="50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03BC5" w14:textId="77777777" w:rsidR="0014175D" w:rsidRDefault="0014175D" w:rsidP="00886EDD">
            <w:pPr>
              <w:rPr>
                <w:rStyle w:val="Nessuno"/>
                <w:b/>
                <w:bCs/>
                <w:sz w:val="18"/>
                <w:szCs w:val="18"/>
              </w:rPr>
            </w:pPr>
          </w:p>
          <w:p w14:paraId="44A1D5C0" w14:textId="77777777" w:rsidR="0014175D" w:rsidRDefault="0014175D" w:rsidP="00886EDD">
            <w:pPr>
              <w:rPr>
                <w:rStyle w:val="Nessuno"/>
                <w:b/>
                <w:bCs/>
                <w:sz w:val="18"/>
                <w:szCs w:val="18"/>
              </w:rPr>
            </w:pPr>
            <w:r>
              <w:rPr>
                <w:rStyle w:val="Nessuno"/>
                <w:b/>
                <w:bCs/>
                <w:sz w:val="18"/>
                <w:szCs w:val="18"/>
              </w:rPr>
              <w:t xml:space="preserve">LE CERTIFICAZIONI OTTENUTE  </w:t>
            </w:r>
          </w:p>
          <w:p w14:paraId="0F91F0C8" w14:textId="77777777" w:rsidR="0014175D" w:rsidRDefault="0014175D" w:rsidP="00886EDD">
            <w:r>
              <w:rPr>
                <w:rStyle w:val="Nessuno"/>
                <w:b/>
                <w:bCs/>
                <w:sz w:val="18"/>
                <w:szCs w:val="18"/>
              </w:rPr>
              <w:tab/>
            </w:r>
            <w:r>
              <w:rPr>
                <w:rStyle w:val="Nessuno"/>
                <w:b/>
                <w:bCs/>
                <w:sz w:val="18"/>
                <w:szCs w:val="18"/>
              </w:rPr>
              <w:tab/>
            </w:r>
            <w:r>
              <w:rPr>
                <w:rStyle w:val="Nessuno"/>
                <w:b/>
                <w:bCs/>
                <w:sz w:val="18"/>
                <w:szCs w:val="18"/>
              </w:rPr>
              <w:tab/>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EEDD0"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63780"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C1BEB" w14:textId="77777777" w:rsidR="0014175D" w:rsidRDefault="0014175D" w:rsidP="00886EDD"/>
        </w:tc>
      </w:tr>
      <w:tr w:rsidR="0014175D" w14:paraId="6789DB51" w14:textId="77777777" w:rsidTr="00E23CA0">
        <w:trPr>
          <w:trHeight w:val="4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B1351" w14:textId="77777777" w:rsidR="0014175D" w:rsidRPr="000E01FA" w:rsidRDefault="0014175D" w:rsidP="00886EDD">
            <w:pPr>
              <w:rPr>
                <w:lang w:val="it-IT"/>
              </w:rPr>
            </w:pPr>
            <w:r>
              <w:rPr>
                <w:rStyle w:val="Nessuno"/>
                <w:b/>
                <w:bCs/>
                <w:sz w:val="18"/>
                <w:szCs w:val="18"/>
                <w:lang w:val="it-IT"/>
              </w:rPr>
              <w:t>B1. COMPETENZE I.C.T. CERTIFICATE riconosciute dal MIUR</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81485" w14:textId="77777777" w:rsidR="00E23CA0" w:rsidRDefault="0014175D" w:rsidP="00886EDD">
            <w:pPr>
              <w:rPr>
                <w:rStyle w:val="Nessuno"/>
                <w:b/>
                <w:bCs/>
                <w:sz w:val="18"/>
                <w:szCs w:val="18"/>
              </w:rPr>
            </w:pPr>
            <w:r>
              <w:rPr>
                <w:rStyle w:val="Nessuno"/>
                <w:b/>
                <w:bCs/>
                <w:sz w:val="18"/>
                <w:szCs w:val="18"/>
              </w:rPr>
              <w:t xml:space="preserve">10 </w:t>
            </w:r>
            <w:proofErr w:type="spellStart"/>
            <w:r>
              <w:rPr>
                <w:rStyle w:val="Nessuno"/>
                <w:b/>
                <w:bCs/>
                <w:sz w:val="18"/>
                <w:szCs w:val="18"/>
              </w:rPr>
              <w:t>punti</w:t>
            </w:r>
            <w:proofErr w:type="spellEnd"/>
            <w:r>
              <w:rPr>
                <w:rStyle w:val="Nessuno"/>
                <w:b/>
                <w:bCs/>
                <w:sz w:val="18"/>
                <w:szCs w:val="18"/>
              </w:rPr>
              <w:t xml:space="preserve"> </w:t>
            </w:r>
          </w:p>
          <w:p w14:paraId="088106CF" w14:textId="374A3F38" w:rsidR="0014175D" w:rsidRDefault="00E23CA0" w:rsidP="00886EDD">
            <w:r>
              <w:rPr>
                <w:rStyle w:val="Nessuno"/>
                <w:sz w:val="18"/>
                <w:szCs w:val="18"/>
              </w:rPr>
              <w:t xml:space="preserve">Max 5 a </w:t>
            </w:r>
            <w:proofErr w:type="spellStart"/>
            <w:r>
              <w:rPr>
                <w:rStyle w:val="Nessuno"/>
                <w:sz w:val="18"/>
                <w:szCs w:val="18"/>
              </w:rPr>
              <w:t>certificazione</w:t>
            </w:r>
            <w:proofErr w:type="spellEnd"/>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EFAC1" w14:textId="70660F3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6A9DC"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F3E67" w14:textId="77777777" w:rsidR="0014175D" w:rsidRDefault="0014175D" w:rsidP="00886EDD"/>
        </w:tc>
      </w:tr>
      <w:tr w:rsidR="0014175D" w:rsidRPr="00430738" w14:paraId="47122C4F" w14:textId="77777777" w:rsidTr="00E23CA0">
        <w:trPr>
          <w:trHeight w:val="802"/>
          <w:jc w:val="center"/>
        </w:trPr>
        <w:tc>
          <w:tcPr>
            <w:tcW w:w="50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FB3D4" w14:textId="77777777" w:rsidR="0014175D" w:rsidRDefault="0014175D" w:rsidP="00886EDD">
            <w:pPr>
              <w:rPr>
                <w:rStyle w:val="Nessuno"/>
                <w:b/>
                <w:bCs/>
                <w:sz w:val="18"/>
                <w:szCs w:val="18"/>
                <w:lang w:val="it-IT"/>
              </w:rPr>
            </w:pPr>
          </w:p>
          <w:p w14:paraId="25929A18" w14:textId="77777777" w:rsidR="0014175D" w:rsidRPr="000E01FA" w:rsidRDefault="0014175D" w:rsidP="00886EDD">
            <w:pPr>
              <w:rPr>
                <w:rStyle w:val="Nessuno"/>
                <w:b/>
                <w:bCs/>
                <w:sz w:val="18"/>
                <w:szCs w:val="18"/>
                <w:lang w:val="it-IT"/>
              </w:rPr>
            </w:pPr>
            <w:r>
              <w:rPr>
                <w:rStyle w:val="Nessuno"/>
                <w:b/>
                <w:bCs/>
                <w:sz w:val="18"/>
                <w:szCs w:val="18"/>
                <w:lang w:val="it-IT"/>
              </w:rPr>
              <w:t>LE ESPERIENZE</w:t>
            </w:r>
          </w:p>
          <w:p w14:paraId="042E488A" w14:textId="77777777" w:rsidR="0014175D" w:rsidRPr="000E01FA" w:rsidRDefault="0014175D" w:rsidP="00886EDD">
            <w:pPr>
              <w:rPr>
                <w:lang w:val="it-IT"/>
              </w:rPr>
            </w:pPr>
            <w:r>
              <w:rPr>
                <w:rStyle w:val="Nessuno"/>
                <w:b/>
                <w:bCs/>
                <w:sz w:val="18"/>
                <w:szCs w:val="18"/>
                <w:lang w:val="it-IT"/>
              </w:rPr>
              <w:t xml:space="preserve"> </w:t>
            </w:r>
            <w:r>
              <w:rPr>
                <w:rStyle w:val="Nessuno"/>
                <w:b/>
                <w:bCs/>
                <w:sz w:val="18"/>
                <w:szCs w:val="18"/>
                <w:u w:val="single"/>
                <w:lang w:val="it-IT"/>
              </w:rPr>
              <w:t>NELLO SPECIFICO SETTORE IN CUI SI CONCORRE</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183FC" w14:textId="77777777"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1610C"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4BEA2" w14:textId="77777777" w:rsidR="0014175D" w:rsidRPr="000E01FA" w:rsidRDefault="0014175D" w:rsidP="00886EDD">
            <w:pPr>
              <w:rPr>
                <w:lang w:val="it-IT"/>
              </w:rPr>
            </w:pPr>
          </w:p>
        </w:tc>
      </w:tr>
      <w:tr w:rsidR="0014175D" w14:paraId="21DE70EE" w14:textId="77777777" w:rsidTr="00E23CA0">
        <w:trPr>
          <w:trHeight w:val="8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ABC6D" w14:textId="77777777" w:rsidR="0014175D" w:rsidRPr="000E01FA" w:rsidRDefault="0014175D" w:rsidP="00886EDD">
            <w:pPr>
              <w:rPr>
                <w:lang w:val="it-IT"/>
              </w:rPr>
            </w:pPr>
            <w:r>
              <w:rPr>
                <w:rStyle w:val="Nessuno"/>
                <w:b/>
                <w:bCs/>
                <w:sz w:val="18"/>
                <w:szCs w:val="18"/>
                <w:lang w:val="it-IT"/>
              </w:rPr>
              <w:t>C1. ESPERIENZE DI TUTOR D’AULA/DIDATTICO (min. 20 ore) NEI PROGETTI FINANZIATI DAL FONDO SOCIALE EUROPEO (PON – POR- PNRR ETC.)</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B6641" w14:textId="77777777" w:rsidR="00E23CA0" w:rsidRDefault="0014175D" w:rsidP="00886EDD">
            <w:pPr>
              <w:rPr>
                <w:rStyle w:val="Nessuno"/>
                <w:b/>
                <w:bCs/>
                <w:sz w:val="18"/>
                <w:szCs w:val="18"/>
              </w:rPr>
            </w:pPr>
            <w:r>
              <w:rPr>
                <w:rStyle w:val="Nessuno"/>
                <w:b/>
                <w:bCs/>
                <w:sz w:val="18"/>
                <w:szCs w:val="18"/>
                <w:lang w:val="it-IT"/>
              </w:rPr>
              <w:t xml:space="preserve"> </w:t>
            </w:r>
            <w:r>
              <w:rPr>
                <w:rStyle w:val="Nessuno"/>
                <w:b/>
                <w:bCs/>
                <w:sz w:val="18"/>
                <w:szCs w:val="18"/>
              </w:rPr>
              <w:t xml:space="preserve">25 </w:t>
            </w:r>
            <w:proofErr w:type="spellStart"/>
            <w:r>
              <w:rPr>
                <w:rStyle w:val="Nessuno"/>
                <w:b/>
                <w:bCs/>
                <w:sz w:val="18"/>
                <w:szCs w:val="18"/>
              </w:rPr>
              <w:t>punti</w:t>
            </w:r>
            <w:proofErr w:type="spellEnd"/>
          </w:p>
          <w:p w14:paraId="2B5B6064" w14:textId="51E80F9A" w:rsidR="0014175D" w:rsidRDefault="00E23CA0" w:rsidP="00886EDD">
            <w:r>
              <w:rPr>
                <w:rStyle w:val="Nessuno"/>
                <w:b/>
                <w:bCs/>
                <w:sz w:val="18"/>
                <w:szCs w:val="18"/>
              </w:rPr>
              <w:t xml:space="preserve"> </w:t>
            </w:r>
            <w:r>
              <w:rPr>
                <w:rStyle w:val="Nessuno"/>
                <w:sz w:val="18"/>
                <w:szCs w:val="18"/>
              </w:rPr>
              <w:t xml:space="preserve">Max 5 a </w:t>
            </w:r>
            <w:proofErr w:type="spellStart"/>
            <w:r>
              <w:rPr>
                <w:rStyle w:val="Nessuno"/>
                <w:sz w:val="18"/>
                <w:szCs w:val="18"/>
              </w:rPr>
              <w:t>incarico</w:t>
            </w:r>
            <w:proofErr w:type="spellEnd"/>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D980B" w14:textId="4842353F"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ED548"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90B96" w14:textId="77777777" w:rsidR="0014175D" w:rsidRDefault="0014175D" w:rsidP="00886EDD"/>
        </w:tc>
      </w:tr>
      <w:tr w:rsidR="0014175D" w14:paraId="58FF3E0D" w14:textId="77777777" w:rsidTr="00E23CA0">
        <w:trPr>
          <w:trHeight w:val="10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F229D" w14:textId="77777777" w:rsidR="0014175D" w:rsidRPr="000E01FA" w:rsidRDefault="0014175D" w:rsidP="00886EDD">
            <w:pPr>
              <w:rPr>
                <w:lang w:val="it-IT"/>
              </w:rPr>
            </w:pPr>
            <w:r>
              <w:rPr>
                <w:rStyle w:val="Nessuno"/>
                <w:b/>
                <w:bCs/>
                <w:sz w:val="18"/>
                <w:szCs w:val="18"/>
                <w:lang w:val="it-IT"/>
              </w:rPr>
              <w:t>C2. ESPERIENZE DI FACILITATORE (min. 20 ore) NEI PROGETTI FINANZIATI DAL FONDO SOCIALE EUROPEO (PON – POR- PNRR ETC.)</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FDE2B" w14:textId="77777777" w:rsidR="0014175D" w:rsidRDefault="0014175D" w:rsidP="00886EDD">
            <w:pPr>
              <w:rPr>
                <w:rStyle w:val="Nessuno"/>
                <w:b/>
                <w:bCs/>
                <w:sz w:val="18"/>
                <w:szCs w:val="18"/>
                <w:lang w:val="it-IT"/>
              </w:rPr>
            </w:pPr>
          </w:p>
          <w:p w14:paraId="35E321B6" w14:textId="77777777" w:rsidR="00E23CA0" w:rsidRDefault="0014175D" w:rsidP="00886EDD">
            <w:pPr>
              <w:rPr>
                <w:rStyle w:val="Nessuno"/>
                <w:b/>
                <w:bCs/>
                <w:sz w:val="18"/>
                <w:szCs w:val="18"/>
              </w:rPr>
            </w:pPr>
            <w:r>
              <w:rPr>
                <w:rStyle w:val="Nessuno"/>
                <w:b/>
                <w:bCs/>
                <w:sz w:val="18"/>
                <w:szCs w:val="18"/>
              </w:rPr>
              <w:t xml:space="preserve">20 </w:t>
            </w:r>
            <w:proofErr w:type="spellStart"/>
            <w:r>
              <w:rPr>
                <w:rStyle w:val="Nessuno"/>
                <w:b/>
                <w:bCs/>
                <w:sz w:val="18"/>
                <w:szCs w:val="18"/>
              </w:rPr>
              <w:t>punti</w:t>
            </w:r>
            <w:proofErr w:type="spellEnd"/>
            <w:r>
              <w:rPr>
                <w:rStyle w:val="Nessuno"/>
                <w:b/>
                <w:bCs/>
                <w:sz w:val="18"/>
                <w:szCs w:val="18"/>
              </w:rPr>
              <w:t xml:space="preserve"> </w:t>
            </w:r>
          </w:p>
          <w:p w14:paraId="4EFAD849" w14:textId="207EA741" w:rsidR="0014175D" w:rsidRDefault="00E23CA0" w:rsidP="00886EDD">
            <w:r>
              <w:rPr>
                <w:rStyle w:val="Nessuno"/>
                <w:sz w:val="18"/>
                <w:szCs w:val="18"/>
              </w:rPr>
              <w:t xml:space="preserve">Max 5 a </w:t>
            </w:r>
            <w:proofErr w:type="spellStart"/>
            <w:r>
              <w:rPr>
                <w:rStyle w:val="Nessuno"/>
                <w:sz w:val="18"/>
                <w:szCs w:val="18"/>
              </w:rPr>
              <w:t>incarico</w:t>
            </w:r>
            <w:proofErr w:type="spellEnd"/>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838FF" w14:textId="2F019013"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F4542"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0DEC7" w14:textId="77777777" w:rsidR="0014175D" w:rsidRDefault="0014175D" w:rsidP="00886EDD"/>
        </w:tc>
      </w:tr>
      <w:tr w:rsidR="0014175D" w14:paraId="5FD160E0" w14:textId="77777777" w:rsidTr="00E23CA0">
        <w:trPr>
          <w:trHeight w:val="14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C56AF" w14:textId="77777777" w:rsidR="0014175D" w:rsidRPr="000E01FA" w:rsidRDefault="0014175D" w:rsidP="00886EDD">
            <w:pPr>
              <w:rPr>
                <w:rStyle w:val="Nessuno"/>
                <w:b/>
                <w:bCs/>
                <w:sz w:val="18"/>
                <w:szCs w:val="18"/>
                <w:lang w:val="it-IT"/>
              </w:rPr>
            </w:pPr>
            <w:r>
              <w:rPr>
                <w:rStyle w:val="Nessuno"/>
                <w:b/>
                <w:bCs/>
                <w:sz w:val="18"/>
                <w:szCs w:val="18"/>
                <w:lang w:val="it-IT"/>
              </w:rPr>
              <w:t>C3. ESPERIENZE DI TUTOR COORDINATORE (min. 20 ore) NEI PROGETTI FINANZIATI DAL FONDO SOCIALE EUROPEO (PON – POR- PNRR ETC.)</w:t>
            </w:r>
          </w:p>
          <w:p w14:paraId="359648DF" w14:textId="77777777" w:rsidR="0014175D" w:rsidRPr="000E01FA" w:rsidRDefault="0014175D" w:rsidP="00886EDD">
            <w:pPr>
              <w:rPr>
                <w:lang w:val="it-IT"/>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C9BBC" w14:textId="77777777" w:rsidR="00E23CA0" w:rsidRDefault="0014175D" w:rsidP="00886EDD">
            <w:pPr>
              <w:rPr>
                <w:rStyle w:val="Nessuno"/>
                <w:b/>
                <w:bCs/>
                <w:sz w:val="18"/>
                <w:szCs w:val="18"/>
              </w:rPr>
            </w:pPr>
            <w:r>
              <w:rPr>
                <w:rStyle w:val="Nessuno"/>
                <w:b/>
                <w:bCs/>
                <w:sz w:val="18"/>
                <w:szCs w:val="18"/>
              </w:rPr>
              <w:t xml:space="preserve">20 </w:t>
            </w:r>
            <w:proofErr w:type="spellStart"/>
            <w:r>
              <w:rPr>
                <w:rStyle w:val="Nessuno"/>
                <w:b/>
                <w:bCs/>
                <w:sz w:val="18"/>
                <w:szCs w:val="18"/>
              </w:rPr>
              <w:t>punti</w:t>
            </w:r>
            <w:proofErr w:type="spellEnd"/>
            <w:r>
              <w:rPr>
                <w:rStyle w:val="Nessuno"/>
                <w:b/>
                <w:bCs/>
                <w:sz w:val="18"/>
                <w:szCs w:val="18"/>
              </w:rPr>
              <w:t xml:space="preserve"> </w:t>
            </w:r>
          </w:p>
          <w:p w14:paraId="61766FEC" w14:textId="65910653" w:rsidR="0014175D" w:rsidRDefault="00E23CA0" w:rsidP="00886EDD">
            <w:r>
              <w:rPr>
                <w:rStyle w:val="Nessuno"/>
                <w:sz w:val="18"/>
                <w:szCs w:val="18"/>
              </w:rPr>
              <w:t xml:space="preserve">Max 5 a </w:t>
            </w:r>
            <w:proofErr w:type="spellStart"/>
            <w:r>
              <w:rPr>
                <w:rStyle w:val="Nessuno"/>
                <w:sz w:val="18"/>
                <w:szCs w:val="18"/>
              </w:rPr>
              <w:t>incarico</w:t>
            </w:r>
            <w:proofErr w:type="spellEnd"/>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09391" w14:textId="6A00E8BD"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9EB8D"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E842C" w14:textId="77777777" w:rsidR="0014175D" w:rsidRDefault="0014175D" w:rsidP="00886EDD"/>
        </w:tc>
      </w:tr>
      <w:tr w:rsidR="0014175D" w:rsidRPr="00430738" w14:paraId="7C932FDB" w14:textId="77777777" w:rsidTr="00E23CA0">
        <w:trPr>
          <w:trHeight w:val="10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E69DB" w14:textId="77777777" w:rsidR="0014175D" w:rsidRPr="000E01FA" w:rsidRDefault="0014175D" w:rsidP="00886EDD">
            <w:pPr>
              <w:rPr>
                <w:lang w:val="it-IT"/>
              </w:rPr>
            </w:pPr>
            <w:r>
              <w:rPr>
                <w:rStyle w:val="Nessuno"/>
                <w:b/>
                <w:bCs/>
                <w:sz w:val="18"/>
                <w:szCs w:val="18"/>
                <w:lang w:val="it-IT"/>
              </w:rPr>
              <w:t>C4. CONOSCENZE SPECIFICHE DELL' ARGOMENTO DELLA FORMAZIONE (documentate attraverso pubblicazioni o corsi seguiti (min 15 ore) per i quali è stato rilasciato un attestato)</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A9727" w14:textId="77777777" w:rsidR="00E23CA0" w:rsidRDefault="0014175D" w:rsidP="00886EDD">
            <w:pPr>
              <w:rPr>
                <w:rStyle w:val="Nessuno"/>
                <w:b/>
                <w:bCs/>
                <w:sz w:val="18"/>
                <w:szCs w:val="18"/>
                <w:lang w:val="it-IT"/>
              </w:rPr>
            </w:pPr>
            <w:r w:rsidRPr="00E23CA0">
              <w:rPr>
                <w:rStyle w:val="Nessuno"/>
                <w:b/>
                <w:bCs/>
                <w:sz w:val="18"/>
                <w:szCs w:val="18"/>
                <w:lang w:val="it-IT"/>
              </w:rPr>
              <w:t xml:space="preserve">10 punti </w:t>
            </w:r>
          </w:p>
          <w:p w14:paraId="52AFF9C2" w14:textId="03DF3F43" w:rsidR="0014175D" w:rsidRPr="00E23CA0" w:rsidRDefault="00E23CA0" w:rsidP="00886EDD">
            <w:pPr>
              <w:rPr>
                <w:lang w:val="it-IT"/>
              </w:rPr>
            </w:pPr>
            <w:r>
              <w:rPr>
                <w:rStyle w:val="Nessuno"/>
                <w:sz w:val="18"/>
                <w:szCs w:val="18"/>
                <w:lang w:val="it-IT"/>
              </w:rPr>
              <w:t>Max 5 a corso o pubblicazione</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D636A" w14:textId="3FED9192"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BAE7A"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15768" w14:textId="77777777" w:rsidR="0014175D" w:rsidRPr="000E01FA" w:rsidRDefault="0014175D" w:rsidP="00886EDD">
            <w:pPr>
              <w:rPr>
                <w:lang w:val="it-IT"/>
              </w:rPr>
            </w:pPr>
          </w:p>
        </w:tc>
      </w:tr>
      <w:tr w:rsidR="0014175D" w14:paraId="562FC2E8" w14:textId="77777777" w:rsidTr="00E23CA0">
        <w:trPr>
          <w:trHeight w:val="280"/>
          <w:jc w:val="center"/>
        </w:trPr>
        <w:tc>
          <w:tcPr>
            <w:tcW w:w="50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FE729" w14:textId="77777777" w:rsidR="0014175D" w:rsidRDefault="0014175D" w:rsidP="00886EDD">
            <w:r>
              <w:rPr>
                <w:rStyle w:val="Nessuno"/>
                <w:b/>
                <w:bCs/>
                <w:sz w:val="18"/>
                <w:szCs w:val="18"/>
              </w:rPr>
              <w:t>TOTALE                                                                        100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3DA73"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03D5A"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E7BC9" w14:textId="77777777" w:rsidR="0014175D" w:rsidRDefault="0014175D" w:rsidP="00886EDD"/>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0C69C38D" w14:textId="77777777" w:rsidR="00C85ABC" w:rsidRPr="00C076C0" w:rsidRDefault="00C85ABC" w:rsidP="00C85ABC">
      <w:pPr>
        <w:pStyle w:val="Predefinito"/>
        <w:ind w:left="56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Data, ________________________</w:t>
      </w:r>
    </w:p>
    <w:p w14:paraId="507FB54A" w14:textId="77777777" w:rsidR="00C85ABC" w:rsidRPr="00C076C0" w:rsidRDefault="00C85ABC" w:rsidP="00C85ABC">
      <w:pPr>
        <w:pStyle w:val="Predefinito"/>
        <w:ind w:left="567"/>
        <w:rPr>
          <w:rFonts w:asciiTheme="minorHAnsi" w:hAnsiTheme="minorHAnsi" w:cstheme="minorHAnsi"/>
          <w:noProof/>
          <w:sz w:val="22"/>
          <w:szCs w:val="22"/>
          <w:lang w:eastAsia="it-IT"/>
        </w:rPr>
      </w:pPr>
    </w:p>
    <w:p w14:paraId="4E5AB325" w14:textId="77777777" w:rsidR="00C85ABC" w:rsidRPr="00C076C0" w:rsidRDefault="00C85ABC" w:rsidP="00C85ABC">
      <w:pPr>
        <w:pStyle w:val="Predefinito"/>
        <w:ind w:left="3540" w:firstLine="212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FIRMA                                                        _________________________________________________</w:t>
      </w:r>
    </w:p>
    <w:sectPr w:rsidR="00C85ABC" w:rsidRPr="00C076C0" w:rsidSect="00A00511">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B7808" w14:textId="77777777" w:rsidR="002C3EF1" w:rsidRDefault="002C3EF1">
      <w:r>
        <w:separator/>
      </w:r>
    </w:p>
  </w:endnote>
  <w:endnote w:type="continuationSeparator" w:id="0">
    <w:p w14:paraId="63F46978" w14:textId="77777777" w:rsidR="002C3EF1" w:rsidRDefault="002C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9A2C8" w14:textId="77777777" w:rsidR="002C3EF1" w:rsidRDefault="002C3EF1">
      <w:r>
        <w:separator/>
      </w:r>
    </w:p>
  </w:footnote>
  <w:footnote w:type="continuationSeparator" w:id="0">
    <w:p w14:paraId="559D5B2B" w14:textId="77777777" w:rsidR="002C3EF1" w:rsidRDefault="002C3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0CBC2B4B"/>
    <w:multiLevelType w:val="hybridMultilevel"/>
    <w:tmpl w:val="15F24F0A"/>
    <w:lvl w:ilvl="0" w:tplc="83E68F5E">
      <w:start w:val="1"/>
      <w:numFmt w:val="upperLetter"/>
      <w:suff w:val="nothing"/>
      <w:lvlText w:val="%1)"/>
      <w:lvlJc w:val="left"/>
      <w:pPr>
        <w:ind w:left="56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32E10E">
      <w:start w:val="1"/>
      <w:numFmt w:val="lowerLetter"/>
      <w:suff w:val="nothing"/>
      <w:lvlText w:val="%2."/>
      <w:lvlJc w:val="left"/>
      <w:pPr>
        <w:ind w:left="12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C4CBB6">
      <w:start w:val="1"/>
      <w:numFmt w:val="lowerRoman"/>
      <w:lvlText w:val="%3."/>
      <w:lvlJc w:val="left"/>
      <w:pPr>
        <w:ind w:left="200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3" w:tplc="B8CE6CD4">
      <w:start w:val="1"/>
      <w:numFmt w:val="decimal"/>
      <w:suff w:val="nothing"/>
      <w:lvlText w:val="%4."/>
      <w:lvlJc w:val="left"/>
      <w:pPr>
        <w:ind w:left="272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C6AA978">
      <w:start w:val="1"/>
      <w:numFmt w:val="lowerLetter"/>
      <w:suff w:val="nothing"/>
      <w:lvlText w:val="%5."/>
      <w:lvlJc w:val="left"/>
      <w:pPr>
        <w:ind w:left="344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C476AA">
      <w:start w:val="1"/>
      <w:numFmt w:val="lowerRoman"/>
      <w:lvlText w:val="%6."/>
      <w:lvlJc w:val="left"/>
      <w:pPr>
        <w:ind w:left="416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6" w:tplc="E10C0A5A">
      <w:start w:val="1"/>
      <w:numFmt w:val="decimal"/>
      <w:suff w:val="nothing"/>
      <w:lvlText w:val="%7."/>
      <w:lvlJc w:val="left"/>
      <w:pPr>
        <w:ind w:left="48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38E574">
      <w:start w:val="1"/>
      <w:numFmt w:val="lowerLetter"/>
      <w:suff w:val="nothing"/>
      <w:lvlText w:val="%8."/>
      <w:lvlJc w:val="left"/>
      <w:pPr>
        <w:ind w:left="560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35E27DCE">
      <w:start w:val="1"/>
      <w:numFmt w:val="lowerRoman"/>
      <w:lvlText w:val="%9."/>
      <w:lvlJc w:val="left"/>
      <w:pPr>
        <w:ind w:left="6328" w:hanging="63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DC77E5"/>
    <w:multiLevelType w:val="hybridMultilevel"/>
    <w:tmpl w:val="4FD038E8"/>
    <w:lvl w:ilvl="0" w:tplc="D1DEBAE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6"/>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6"/>
  </w:num>
  <w:num w:numId="27" w16cid:durableId="1380086168">
    <w:abstractNumId w:val="24"/>
  </w:num>
  <w:num w:numId="28" w16cid:durableId="888300677">
    <w:abstractNumId w:val="33"/>
  </w:num>
  <w:num w:numId="29" w16cid:durableId="143939313">
    <w:abstractNumId w:val="38"/>
  </w:num>
  <w:num w:numId="30" w16cid:durableId="397755021">
    <w:abstractNumId w:val="40"/>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39"/>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2029327984">
    <w:abstractNumId w:val="12"/>
  </w:num>
  <w:num w:numId="40" w16cid:durableId="1256211543">
    <w:abstractNumId w:val="35"/>
  </w:num>
  <w:num w:numId="41" w16cid:durableId="1697923658">
    <w:abstractNumId w:val="32"/>
  </w:num>
  <w:num w:numId="42" w16cid:durableId="1618636576">
    <w:abstractNumId w:val="43"/>
  </w:num>
  <w:num w:numId="43" w16cid:durableId="1269308988">
    <w:abstractNumId w:val="13"/>
  </w:num>
  <w:num w:numId="44" w16cid:durableId="2074962676">
    <w:abstractNumId w:val="41"/>
  </w:num>
  <w:num w:numId="45" w16cid:durableId="990524421">
    <w:abstractNumId w:val="9"/>
  </w:num>
  <w:num w:numId="46" w16cid:durableId="203761138">
    <w:abstractNumId w:val="11"/>
  </w:num>
  <w:num w:numId="47" w16cid:durableId="328337155">
    <w:abstractNumId w:val="37"/>
  </w:num>
  <w:num w:numId="48" w16cid:durableId="1848712816">
    <w:abstractNumId w:val="45"/>
  </w:num>
  <w:num w:numId="49" w16cid:durableId="2025932139">
    <w:abstractNumId w:val="13"/>
    <w:lvlOverride w:ilvl="0">
      <w:lvl w:ilvl="0" w:tplc="83E68F5E">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732E10E">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EC4CBB6">
        <w:start w:val="1"/>
        <w:numFmt w:val="lowerRoman"/>
        <w:lvlText w:val="%3."/>
        <w:lvlJc w:val="left"/>
        <w:pPr>
          <w:ind w:left="252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CE6CD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C6AA978">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0C476AA">
        <w:start w:val="1"/>
        <w:numFmt w:val="lowerRoman"/>
        <w:lvlText w:val="%6."/>
        <w:lvlJc w:val="left"/>
        <w:pPr>
          <w:ind w:left="468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10C0A5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A38E57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5E27DCE">
        <w:start w:val="1"/>
        <w:numFmt w:val="lowerRoman"/>
        <w:lvlText w:val="%9."/>
        <w:lvlJc w:val="left"/>
        <w:pPr>
          <w:ind w:left="684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6FF"/>
    <w:rsid w:val="00015D2C"/>
    <w:rsid w:val="00016658"/>
    <w:rsid w:val="00021EB3"/>
    <w:rsid w:val="0003018C"/>
    <w:rsid w:val="000309DF"/>
    <w:rsid w:val="00031FEB"/>
    <w:rsid w:val="00032B21"/>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64"/>
    <w:rsid w:val="00093B8A"/>
    <w:rsid w:val="00095FAC"/>
    <w:rsid w:val="000A19BA"/>
    <w:rsid w:val="000A2C09"/>
    <w:rsid w:val="000A4782"/>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3FC5"/>
    <w:rsid w:val="00134A79"/>
    <w:rsid w:val="00135167"/>
    <w:rsid w:val="001352AB"/>
    <w:rsid w:val="00140B98"/>
    <w:rsid w:val="0014175D"/>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0EBD"/>
    <w:rsid w:val="00182723"/>
    <w:rsid w:val="00185A49"/>
    <w:rsid w:val="00186225"/>
    <w:rsid w:val="0018773E"/>
    <w:rsid w:val="00191CA1"/>
    <w:rsid w:val="001A23E7"/>
    <w:rsid w:val="001A5909"/>
    <w:rsid w:val="001A5E6B"/>
    <w:rsid w:val="001A6378"/>
    <w:rsid w:val="001B1257"/>
    <w:rsid w:val="001B1415"/>
    <w:rsid w:val="001B484F"/>
    <w:rsid w:val="001B7378"/>
    <w:rsid w:val="001C0302"/>
    <w:rsid w:val="001C6C49"/>
    <w:rsid w:val="001D4B64"/>
    <w:rsid w:val="001D6B50"/>
    <w:rsid w:val="001E4376"/>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44A1"/>
    <w:rsid w:val="00255CE2"/>
    <w:rsid w:val="0025698C"/>
    <w:rsid w:val="002637D0"/>
    <w:rsid w:val="0026467A"/>
    <w:rsid w:val="00265864"/>
    <w:rsid w:val="002708A6"/>
    <w:rsid w:val="0027512F"/>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C3EF1"/>
    <w:rsid w:val="002C6C36"/>
    <w:rsid w:val="002D115B"/>
    <w:rsid w:val="002D281D"/>
    <w:rsid w:val="002D32F8"/>
    <w:rsid w:val="002D3EC6"/>
    <w:rsid w:val="002D472B"/>
    <w:rsid w:val="002D473A"/>
    <w:rsid w:val="002D786D"/>
    <w:rsid w:val="002E17F0"/>
    <w:rsid w:val="002E1891"/>
    <w:rsid w:val="002E1BA8"/>
    <w:rsid w:val="002E1DEB"/>
    <w:rsid w:val="002E5DB6"/>
    <w:rsid w:val="002F49B3"/>
    <w:rsid w:val="002F5B94"/>
    <w:rsid w:val="002F66C4"/>
    <w:rsid w:val="00300F45"/>
    <w:rsid w:val="00304B62"/>
    <w:rsid w:val="0030701D"/>
    <w:rsid w:val="003101F6"/>
    <w:rsid w:val="00313198"/>
    <w:rsid w:val="003204FE"/>
    <w:rsid w:val="003307A6"/>
    <w:rsid w:val="00336F0F"/>
    <w:rsid w:val="00344731"/>
    <w:rsid w:val="0034552C"/>
    <w:rsid w:val="003469AB"/>
    <w:rsid w:val="00347262"/>
    <w:rsid w:val="00351652"/>
    <w:rsid w:val="00351867"/>
    <w:rsid w:val="00353A20"/>
    <w:rsid w:val="00355615"/>
    <w:rsid w:val="0035659B"/>
    <w:rsid w:val="00356C77"/>
    <w:rsid w:val="00361D26"/>
    <w:rsid w:val="00363B1F"/>
    <w:rsid w:val="0036522E"/>
    <w:rsid w:val="00367396"/>
    <w:rsid w:val="003709D8"/>
    <w:rsid w:val="003726C9"/>
    <w:rsid w:val="00373BAB"/>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06FB"/>
    <w:rsid w:val="003E11E6"/>
    <w:rsid w:val="003E18F4"/>
    <w:rsid w:val="003E2DA4"/>
    <w:rsid w:val="003E2E35"/>
    <w:rsid w:val="003E5C47"/>
    <w:rsid w:val="003E6F53"/>
    <w:rsid w:val="003F1A9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7568B"/>
    <w:rsid w:val="004844EA"/>
    <w:rsid w:val="00484CE2"/>
    <w:rsid w:val="00485D17"/>
    <w:rsid w:val="004914CB"/>
    <w:rsid w:val="00492EC5"/>
    <w:rsid w:val="00497369"/>
    <w:rsid w:val="004A1199"/>
    <w:rsid w:val="004A5D71"/>
    <w:rsid w:val="004A786E"/>
    <w:rsid w:val="004B09C3"/>
    <w:rsid w:val="004B5569"/>
    <w:rsid w:val="004B62EF"/>
    <w:rsid w:val="004C01A7"/>
    <w:rsid w:val="004C628C"/>
    <w:rsid w:val="004D16A0"/>
    <w:rsid w:val="004D18E3"/>
    <w:rsid w:val="004D1C0F"/>
    <w:rsid w:val="004D539A"/>
    <w:rsid w:val="004E105E"/>
    <w:rsid w:val="004E6955"/>
    <w:rsid w:val="004F50C6"/>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050F"/>
    <w:rsid w:val="00576F0F"/>
    <w:rsid w:val="00583A1F"/>
    <w:rsid w:val="00584195"/>
    <w:rsid w:val="00585647"/>
    <w:rsid w:val="00585A3D"/>
    <w:rsid w:val="00585C3D"/>
    <w:rsid w:val="00591CC1"/>
    <w:rsid w:val="005A2332"/>
    <w:rsid w:val="005A4B10"/>
    <w:rsid w:val="005A5AB6"/>
    <w:rsid w:val="005A7F30"/>
    <w:rsid w:val="005B20ED"/>
    <w:rsid w:val="005B65B5"/>
    <w:rsid w:val="005C38A8"/>
    <w:rsid w:val="005C77DE"/>
    <w:rsid w:val="005D35DD"/>
    <w:rsid w:val="005D742D"/>
    <w:rsid w:val="005E0503"/>
    <w:rsid w:val="005E12B3"/>
    <w:rsid w:val="005E1624"/>
    <w:rsid w:val="005E1D00"/>
    <w:rsid w:val="005E1E0C"/>
    <w:rsid w:val="005E2288"/>
    <w:rsid w:val="005E387E"/>
    <w:rsid w:val="005E53CE"/>
    <w:rsid w:val="005E678D"/>
    <w:rsid w:val="005E721D"/>
    <w:rsid w:val="005F311F"/>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32E3"/>
    <w:rsid w:val="00635CBB"/>
    <w:rsid w:val="006378DA"/>
    <w:rsid w:val="00637EE7"/>
    <w:rsid w:val="00642F67"/>
    <w:rsid w:val="00647912"/>
    <w:rsid w:val="0065050C"/>
    <w:rsid w:val="0065358F"/>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E35"/>
    <w:rsid w:val="007018B7"/>
    <w:rsid w:val="00703338"/>
    <w:rsid w:val="00705188"/>
    <w:rsid w:val="00706853"/>
    <w:rsid w:val="00706DD4"/>
    <w:rsid w:val="00710D1C"/>
    <w:rsid w:val="00717756"/>
    <w:rsid w:val="00723C0C"/>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192B"/>
    <w:rsid w:val="0079013C"/>
    <w:rsid w:val="007927F5"/>
    <w:rsid w:val="0079402C"/>
    <w:rsid w:val="00796D2C"/>
    <w:rsid w:val="007A3EDB"/>
    <w:rsid w:val="007B2E21"/>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C43"/>
    <w:rsid w:val="007F6DF6"/>
    <w:rsid w:val="00801BA6"/>
    <w:rsid w:val="008022B1"/>
    <w:rsid w:val="00811416"/>
    <w:rsid w:val="00815D29"/>
    <w:rsid w:val="008208D9"/>
    <w:rsid w:val="00821BBE"/>
    <w:rsid w:val="0082652D"/>
    <w:rsid w:val="008303A6"/>
    <w:rsid w:val="00831FA2"/>
    <w:rsid w:val="00832733"/>
    <w:rsid w:val="0083680A"/>
    <w:rsid w:val="00842499"/>
    <w:rsid w:val="00842E3A"/>
    <w:rsid w:val="008459E3"/>
    <w:rsid w:val="00847E8A"/>
    <w:rsid w:val="008501A3"/>
    <w:rsid w:val="00854281"/>
    <w:rsid w:val="00854B7C"/>
    <w:rsid w:val="00854CD1"/>
    <w:rsid w:val="00855040"/>
    <w:rsid w:val="00857C3D"/>
    <w:rsid w:val="00860CF4"/>
    <w:rsid w:val="00864127"/>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C48CA"/>
    <w:rsid w:val="008D1317"/>
    <w:rsid w:val="008E0DE5"/>
    <w:rsid w:val="008E7578"/>
    <w:rsid w:val="008F28B1"/>
    <w:rsid w:val="008F3CD8"/>
    <w:rsid w:val="008F612A"/>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5B86"/>
    <w:rsid w:val="00971485"/>
    <w:rsid w:val="0097360E"/>
    <w:rsid w:val="009775E2"/>
    <w:rsid w:val="00980B3C"/>
    <w:rsid w:val="0098483C"/>
    <w:rsid w:val="00986B21"/>
    <w:rsid w:val="00990253"/>
    <w:rsid w:val="00990469"/>
    <w:rsid w:val="009907AE"/>
    <w:rsid w:val="00990DB4"/>
    <w:rsid w:val="00991D62"/>
    <w:rsid w:val="009944D6"/>
    <w:rsid w:val="00994B6A"/>
    <w:rsid w:val="009958CB"/>
    <w:rsid w:val="00996011"/>
    <w:rsid w:val="00997C40"/>
    <w:rsid w:val="009A0D66"/>
    <w:rsid w:val="009A25E1"/>
    <w:rsid w:val="009B0DD3"/>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478D"/>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22A7"/>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474D"/>
    <w:rsid w:val="00B353E9"/>
    <w:rsid w:val="00B36274"/>
    <w:rsid w:val="00B40D43"/>
    <w:rsid w:val="00B419CF"/>
    <w:rsid w:val="00B432AF"/>
    <w:rsid w:val="00B4439D"/>
    <w:rsid w:val="00B53156"/>
    <w:rsid w:val="00B6459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4BE9"/>
    <w:rsid w:val="00BB6BE2"/>
    <w:rsid w:val="00BD0C93"/>
    <w:rsid w:val="00BD5445"/>
    <w:rsid w:val="00BE038A"/>
    <w:rsid w:val="00BE19EF"/>
    <w:rsid w:val="00BE239E"/>
    <w:rsid w:val="00BE3423"/>
    <w:rsid w:val="00BE52DF"/>
    <w:rsid w:val="00BE6544"/>
    <w:rsid w:val="00BE6934"/>
    <w:rsid w:val="00BF44F4"/>
    <w:rsid w:val="00BF4919"/>
    <w:rsid w:val="00BF4A50"/>
    <w:rsid w:val="00BF53E6"/>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0E2C"/>
    <w:rsid w:val="00C85681"/>
    <w:rsid w:val="00C85ABC"/>
    <w:rsid w:val="00C9066B"/>
    <w:rsid w:val="00C925E4"/>
    <w:rsid w:val="00CA3FC7"/>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6649F"/>
    <w:rsid w:val="00D6756C"/>
    <w:rsid w:val="00D81C29"/>
    <w:rsid w:val="00D82D6E"/>
    <w:rsid w:val="00D832A9"/>
    <w:rsid w:val="00D83595"/>
    <w:rsid w:val="00D91878"/>
    <w:rsid w:val="00D920A3"/>
    <w:rsid w:val="00D94D0B"/>
    <w:rsid w:val="00D9743E"/>
    <w:rsid w:val="00D977C5"/>
    <w:rsid w:val="00DA7448"/>
    <w:rsid w:val="00DA7978"/>
    <w:rsid w:val="00DA7EDD"/>
    <w:rsid w:val="00DB215F"/>
    <w:rsid w:val="00DB44CA"/>
    <w:rsid w:val="00DB71F1"/>
    <w:rsid w:val="00DC08C8"/>
    <w:rsid w:val="00DC09F0"/>
    <w:rsid w:val="00DC2D06"/>
    <w:rsid w:val="00DD1F91"/>
    <w:rsid w:val="00DD463E"/>
    <w:rsid w:val="00DD704B"/>
    <w:rsid w:val="00DE0AB9"/>
    <w:rsid w:val="00DE2294"/>
    <w:rsid w:val="00DE2D41"/>
    <w:rsid w:val="00DE791F"/>
    <w:rsid w:val="00DF0084"/>
    <w:rsid w:val="00DF26D8"/>
    <w:rsid w:val="00DF7B0B"/>
    <w:rsid w:val="00DF7E8D"/>
    <w:rsid w:val="00E0268E"/>
    <w:rsid w:val="00E0597F"/>
    <w:rsid w:val="00E06895"/>
    <w:rsid w:val="00E0713E"/>
    <w:rsid w:val="00E109F2"/>
    <w:rsid w:val="00E122B9"/>
    <w:rsid w:val="00E14FE7"/>
    <w:rsid w:val="00E15081"/>
    <w:rsid w:val="00E171B4"/>
    <w:rsid w:val="00E23CA0"/>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03E9"/>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2D47"/>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3531"/>
    <w:rsid w:val="00FD4C5B"/>
    <w:rsid w:val="00FD6CF1"/>
    <w:rsid w:val="00FD75B5"/>
    <w:rsid w:val="00FE017F"/>
    <w:rsid w:val="00FE1FB6"/>
    <w:rsid w:val="00FE38E9"/>
    <w:rsid w:val="00FE3B14"/>
    <w:rsid w:val="00FE4BF7"/>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F612A"/>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022A7"/>
    <w:rPr>
      <w:sz w:val="24"/>
      <w:szCs w:val="24"/>
    </w:rPr>
  </w:style>
  <w:style w:type="character" w:customStyle="1" w:styleId="Nessuno">
    <w:name w:val="Nessuno"/>
    <w:rsid w:val="00BB4BE9"/>
  </w:style>
  <w:style w:type="paragraph" w:customStyle="1" w:styleId="Predefinito">
    <w:name w:val="Predefinito"/>
    <w:qFormat/>
    <w:rsid w:val="009B0DD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789</Words>
  <Characters>4500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Pier Paolo Cordelli</cp:lastModifiedBy>
  <cp:revision>12</cp:revision>
  <cp:lastPrinted>2020-02-24T13:03:00Z</cp:lastPrinted>
  <dcterms:created xsi:type="dcterms:W3CDTF">2024-10-07T21:59:00Z</dcterms:created>
  <dcterms:modified xsi:type="dcterms:W3CDTF">2024-10-22T08:03:00Z</dcterms:modified>
</cp:coreProperties>
</file>