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CB8C1" w14:textId="008D3CF2" w:rsidR="007C09AC" w:rsidRPr="00ED645F" w:rsidRDefault="00DD1F91" w:rsidP="00ED645F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45A531FB" w14:textId="77777777" w:rsidR="00A86E5A" w:rsidRPr="00DA7448" w:rsidRDefault="00A86E5A" w:rsidP="00A86E5A">
      <w:pPr>
        <w:pStyle w:val="Default"/>
        <w:jc w:val="both"/>
        <w:rPr>
          <w:rFonts w:ascii="English111 Adagio BT" w:hAnsi="English111 Adagio BT" w:cs="English111 Adagio BT"/>
        </w:rPr>
      </w:pPr>
    </w:p>
    <w:p w14:paraId="6D7B3748" w14:textId="77777777" w:rsidR="00A86E5A" w:rsidRDefault="00A86E5A" w:rsidP="00A86E5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B04C1D7" w14:textId="77777777" w:rsidR="00A86E5A" w:rsidRPr="00FF5DCF" w:rsidRDefault="00A86E5A" w:rsidP="00A86E5A">
      <w:pPr>
        <w:pStyle w:val="NormaleWeb"/>
        <w:spacing w:before="0" w:after="0"/>
        <w:rPr>
          <w:rFonts w:ascii="Times New Roman" w:hAnsi="Times New Roman"/>
          <w:b/>
          <w:bCs/>
          <w:i/>
          <w:iCs/>
          <w:sz w:val="20"/>
          <w:szCs w:val="22"/>
        </w:rPr>
      </w:pPr>
      <w:r w:rsidRPr="00FF5DCF">
        <w:rPr>
          <w:rFonts w:ascii="Times New Roman" w:hAnsi="Times New Roman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9264" behindDoc="0" locked="0" layoutInCell="1" allowOverlap="1" wp14:anchorId="3068EB9E" wp14:editId="4423D6CD">
            <wp:simplePos x="0" y="0"/>
            <wp:positionH relativeFrom="margin">
              <wp:align>center</wp:align>
            </wp:positionH>
            <wp:positionV relativeFrom="paragraph">
              <wp:posOffset>-142875</wp:posOffset>
            </wp:positionV>
            <wp:extent cx="629285" cy="703580"/>
            <wp:effectExtent l="0" t="0" r="0" b="127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8D122B" w14:textId="77777777" w:rsidR="00A86E5A" w:rsidRPr="00FF5DCF" w:rsidRDefault="00A86E5A" w:rsidP="00A86E5A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20"/>
          <w:szCs w:val="22"/>
        </w:rPr>
      </w:pPr>
    </w:p>
    <w:p w14:paraId="6EFEFD3F" w14:textId="77777777" w:rsidR="00A86E5A" w:rsidRPr="00FF5DCF" w:rsidRDefault="00A86E5A" w:rsidP="00A86E5A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14:paraId="47463D04" w14:textId="77777777" w:rsidR="00A86E5A" w:rsidRPr="00FF5DCF" w:rsidRDefault="00A86E5A" w:rsidP="00A86E5A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14:paraId="6C9FA847" w14:textId="77777777" w:rsidR="00A86E5A" w:rsidRPr="00FF5DCF" w:rsidRDefault="00A86E5A" w:rsidP="00A86E5A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  <w:r w:rsidRPr="00FF5DCF">
        <w:rPr>
          <w:b/>
          <w:bCs/>
          <w:i/>
          <w:iCs/>
          <w:sz w:val="18"/>
          <w:szCs w:val="18"/>
        </w:rPr>
        <w:t>MINISTERO DELL’ ISTRUZIONE E DEL MERITO</w:t>
      </w:r>
    </w:p>
    <w:p w14:paraId="4407A63A" w14:textId="77777777" w:rsidR="00A86E5A" w:rsidRPr="00FF5DCF" w:rsidRDefault="00A86E5A" w:rsidP="00A86E5A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Ufficio Scolastico Regionale per il Lazio</w:t>
      </w:r>
    </w:p>
    <w:p w14:paraId="7480D16A" w14:textId="77777777" w:rsidR="00A86E5A" w:rsidRPr="00FF5DCF" w:rsidRDefault="00A86E5A" w:rsidP="00A86E5A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ISTITUTO OMNICOMPRENSIVO “LEONARDO DA VINCI” ACQUAPENDENTE</w:t>
      </w:r>
    </w:p>
    <w:p w14:paraId="0CEEC141" w14:textId="77777777" w:rsidR="00A86E5A" w:rsidRPr="00FF5DCF" w:rsidRDefault="00A86E5A" w:rsidP="00A86E5A">
      <w:pPr>
        <w:shd w:val="clear" w:color="auto" w:fill="FFFFFF"/>
        <w:spacing w:line="240" w:lineRule="atLeast"/>
        <w:jc w:val="center"/>
        <w:rPr>
          <w:rFonts w:eastAsia="Palatino Linotype"/>
          <w:color w:val="000000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 xml:space="preserve">Via G.CARDUCCI s.n.c. 01021 Acquapendente (VT)  CF 80019550567 – Tel.0763/734208 </w:t>
      </w:r>
    </w:p>
    <w:p w14:paraId="3E7883E6" w14:textId="77777777" w:rsidR="00A86E5A" w:rsidRPr="00FF5DCF" w:rsidRDefault="00A86E5A" w:rsidP="00A86E5A">
      <w:pPr>
        <w:shd w:val="clear" w:color="auto" w:fill="FFFFFF"/>
        <w:spacing w:line="240" w:lineRule="atLeast"/>
        <w:jc w:val="center"/>
        <w:rPr>
          <w:rStyle w:val="CollegamentoInternet"/>
          <w:rFonts w:eastAsia="Palatino Linotype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>e-mail</w:t>
      </w:r>
      <w:hyperlink r:id="rId10">
        <w:r w:rsidRPr="00FF5DCF">
          <w:rPr>
            <w:rStyle w:val="CollegamentoInternet"/>
            <w:rFonts w:eastAsia="Palatino Linotype"/>
            <w:sz w:val="18"/>
            <w:szCs w:val="18"/>
          </w:rPr>
          <w:t>VTIS01100L@ISTRUZIONE.IT</w:t>
        </w:r>
      </w:hyperlink>
      <w:r w:rsidRPr="00FF5DCF">
        <w:rPr>
          <w:rFonts w:eastAsia="Palatino Linotype"/>
          <w:color w:val="000000"/>
          <w:sz w:val="18"/>
          <w:szCs w:val="18"/>
        </w:rPr>
        <w:t xml:space="preserve">; PEC: </w:t>
      </w:r>
      <w:hyperlink r:id="rId11">
        <w:r w:rsidRPr="00FF5DCF">
          <w:rPr>
            <w:rStyle w:val="CollegamentoInternet"/>
            <w:rFonts w:eastAsia="Palatino Linotype"/>
            <w:sz w:val="18"/>
            <w:szCs w:val="18"/>
          </w:rPr>
          <w:t>VTIS01100L@pec.istruzione.it</w:t>
        </w:r>
      </w:hyperlink>
    </w:p>
    <w:p w14:paraId="27D5C81E" w14:textId="77777777" w:rsidR="00A86E5A" w:rsidRDefault="0074655A" w:rsidP="0074655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</w:p>
    <w:p w14:paraId="669C3986" w14:textId="32B4AA06" w:rsidR="006C10F5" w:rsidRDefault="00A86E5A" w:rsidP="00B26EEE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 w:rsidRPr="00684C0A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ab/>
      </w:r>
      <w:r w:rsidRPr="00684C0A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ab/>
      </w:r>
    </w:p>
    <w:p w14:paraId="29CB3EE0" w14:textId="77777777" w:rsidR="00A92678" w:rsidRPr="00A92678" w:rsidRDefault="00703338" w:rsidP="00A92678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</w:pPr>
      <w:r w:rsidRPr="00A92678"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  <w:t>ALLEGATO A</w:t>
      </w:r>
    </w:p>
    <w:p w14:paraId="1DFC4C3B" w14:textId="77777777" w:rsidR="00A92678" w:rsidRDefault="00A92678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71557C71" w14:textId="0E3C4501" w:rsidR="00703338" w:rsidRPr="00A92678" w:rsidRDefault="00A92678" w:rsidP="00A92678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</w:rPr>
      </w:pPr>
      <w:r w:rsidRPr="00A92678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lang w:eastAsia="ar-SA"/>
        </w:rPr>
        <w:t xml:space="preserve">ISTANZA DI PARTECIPAZIONE ALLA SELEZIONE DI </w:t>
      </w:r>
      <w:r w:rsidR="00703338" w:rsidRPr="00A92678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lang w:eastAsia="ar-SA"/>
        </w:rPr>
        <w:t xml:space="preserve">FIGURE PROFESSIONALI </w:t>
      </w:r>
      <w:r w:rsidRPr="00A92678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lang w:eastAsia="ar-SA"/>
        </w:rPr>
        <w:t xml:space="preserve"> IN </w:t>
      </w:r>
      <w:r w:rsidRPr="00A92678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>PERCORSI CO-CURRICULARI DI POTENZIAMENTO DELLE COMPETENZE STEM, DIGITALI E DI INNOVAZIONE</w:t>
      </w:r>
    </w:p>
    <w:p w14:paraId="1B4A95DA" w14:textId="77777777" w:rsidR="00A92678" w:rsidRDefault="00A92678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</w:p>
    <w:p w14:paraId="14CF3593" w14:textId="77777777" w:rsidR="00A92678" w:rsidRDefault="00703338" w:rsidP="00A92678">
      <w:pPr>
        <w:autoSpaceDE w:val="0"/>
        <w:spacing w:line="276" w:lineRule="auto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  <w:r w:rsidR="00A92678">
        <w:rPr>
          <w:rFonts w:asciiTheme="minorHAnsi" w:eastAsiaTheme="minorEastAsia" w:hAnsiTheme="minorHAnsi" w:cstheme="minorHAnsi"/>
          <w:sz w:val="22"/>
          <w:szCs w:val="22"/>
        </w:rPr>
        <w:t xml:space="preserve"> dell’Istituto Omnicomprensivo </w:t>
      </w:r>
    </w:p>
    <w:p w14:paraId="0196AFC0" w14:textId="40303788" w:rsidR="00703338" w:rsidRDefault="00A92678" w:rsidP="00A92678">
      <w:pPr>
        <w:autoSpaceDE w:val="0"/>
        <w:spacing w:line="276" w:lineRule="auto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“Leonardo da Vinci” di Acquapendente</w:t>
      </w:r>
    </w:p>
    <w:p w14:paraId="7B19EE52" w14:textId="14432B79" w:rsidR="00A92678" w:rsidRDefault="00A92678" w:rsidP="00A92678">
      <w:pPr>
        <w:autoSpaceDE w:val="0"/>
        <w:spacing w:line="276" w:lineRule="auto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Dott.ssa Luciana Billi</w:t>
      </w:r>
    </w:p>
    <w:p w14:paraId="1C98C170" w14:textId="77777777" w:rsidR="00A92678" w:rsidRPr="00C20594" w:rsidRDefault="00A92678" w:rsidP="00A92678">
      <w:pPr>
        <w:autoSpaceDE w:val="0"/>
        <w:spacing w:line="276" w:lineRule="auto"/>
        <w:jc w:val="right"/>
        <w:rPr>
          <w:rFonts w:asciiTheme="minorHAnsi" w:eastAsiaTheme="minorEastAsia" w:hAnsiTheme="minorHAnsi" w:cstheme="minorHAnsi"/>
          <w:sz w:val="22"/>
          <w:szCs w:val="22"/>
        </w:rPr>
      </w:pPr>
    </w:p>
    <w:p w14:paraId="0CE0F8BF" w14:textId="27F772D8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___________</w:t>
      </w:r>
    </w:p>
    <w:p w14:paraId="2DB3805F" w14:textId="4CEE46EB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____ il 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03CD6FFF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_____via__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___________________________________</w:t>
      </w:r>
    </w:p>
    <w:p w14:paraId="2818624B" w14:textId="2EFF5101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_ recapito cell. 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</w:t>
      </w:r>
    </w:p>
    <w:p w14:paraId="4A7F9237" w14:textId="7932628F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____indirizzo PEC_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_____________________________</w:t>
      </w:r>
    </w:p>
    <w:p w14:paraId="1B191FF3" w14:textId="41C559FB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 con la qualifica di 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0BAB6E87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E2EFA"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TableNormal1"/>
        <w:tblW w:w="10348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820"/>
        <w:gridCol w:w="2126"/>
        <w:gridCol w:w="1843"/>
        <w:gridCol w:w="1559"/>
      </w:tblGrid>
      <w:tr w:rsidR="00F67F6E" w14:paraId="18426E0C" w14:textId="08B433E7" w:rsidTr="00F67F6E">
        <w:trPr>
          <w:trHeight w:val="53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00FBCF10" w14:textId="77777777" w:rsidR="00F67F6E" w:rsidRPr="003D24B4" w:rsidRDefault="00F67F6E" w:rsidP="00015A8D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bookmarkStart w:id="0" w:name="_Hlk158550651"/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574356C7" w14:textId="2B1994E8" w:rsidR="00F67F6E" w:rsidRPr="006E2EFA" w:rsidRDefault="00F67F6E" w:rsidP="00015A8D">
            <w:pPr>
              <w:pStyle w:val="TableParagraph"/>
              <w:ind w:right="300"/>
              <w:jc w:val="center"/>
              <w:rPr>
                <w:b/>
                <w:lang w:val="it-IT"/>
              </w:rPr>
            </w:pPr>
            <w:r w:rsidRPr="006E2EFA">
              <w:rPr>
                <w:b/>
                <w:lang w:val="it-IT"/>
              </w:rPr>
              <w:t>N°</w:t>
            </w:r>
            <w:r w:rsidRPr="006E2EFA">
              <w:rPr>
                <w:b/>
                <w:spacing w:val="-2"/>
                <w:lang w:val="it-IT"/>
              </w:rPr>
              <w:t xml:space="preserve"> figure richieste nei r</w:t>
            </w:r>
            <w:r>
              <w:rPr>
                <w:b/>
                <w:spacing w:val="-2"/>
                <w:lang w:val="it-IT"/>
              </w:rPr>
              <w:t>uoli di ESPERTO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34B60922" w14:textId="5445A6A0" w:rsidR="00F67F6E" w:rsidRDefault="00F67F6E" w:rsidP="00015A8D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</w:rPr>
              <w:t>Ore di impegno ESPERTO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0437E61C" w14:textId="36D57F25" w:rsidR="00F67F6E" w:rsidRDefault="00F67F6E" w:rsidP="00015A8D">
            <w:pPr>
              <w:pStyle w:val="TableParagraph"/>
              <w:ind w:right="328"/>
              <w:jc w:val="center"/>
              <w:rPr>
                <w:b/>
              </w:rPr>
            </w:pPr>
            <w:r>
              <w:rPr>
                <w:b/>
              </w:rPr>
              <w:t>Preferenza</w:t>
            </w:r>
          </w:p>
        </w:tc>
      </w:tr>
      <w:tr w:rsidR="00042429" w14:paraId="3A31D731" w14:textId="6F8374B2" w:rsidTr="00F67F6E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C9B7" w14:textId="77777777" w:rsidR="00042429" w:rsidRDefault="00042429" w:rsidP="00042429">
            <w:pPr>
              <w:pStyle w:val="TableParagraph"/>
              <w:spacing w:before="25"/>
              <w:ind w:right="579"/>
              <w:rPr>
                <w:rFonts w:cstheme="minorHAnsi"/>
                <w:lang w:val="it-IT"/>
              </w:rPr>
            </w:pPr>
            <w:r w:rsidRPr="00684C0A">
              <w:rPr>
                <w:rFonts w:cstheme="minorHAnsi"/>
                <w:lang w:val="it-IT"/>
              </w:rPr>
              <w:t xml:space="preserve">Percorsi co-curriculari </w:t>
            </w:r>
            <w:r>
              <w:rPr>
                <w:rFonts w:cstheme="minorHAnsi"/>
                <w:lang w:val="it-IT"/>
              </w:rPr>
              <w:t>antimeridiano “Laboratori di Proto-matematica “</w:t>
            </w:r>
          </w:p>
          <w:p w14:paraId="47847370" w14:textId="177328C8" w:rsidR="00042429" w:rsidRPr="00A92678" w:rsidRDefault="00042429" w:rsidP="00042429">
            <w:pPr>
              <w:pStyle w:val="TableParagraph"/>
              <w:spacing w:before="25"/>
              <w:ind w:right="579"/>
              <w:rPr>
                <w:lang w:val="it-IT"/>
              </w:rPr>
            </w:pPr>
            <w:r>
              <w:rPr>
                <w:rFonts w:cstheme="minorHAnsi"/>
                <w:lang w:val="it-IT"/>
              </w:rPr>
              <w:t>Scuola dell’Infanzia (anni 5)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688E" w14:textId="5783B0B8" w:rsidR="00042429" w:rsidRPr="00A92678" w:rsidRDefault="00042429" w:rsidP="00042429">
            <w:pPr>
              <w:pStyle w:val="TableParagraph"/>
              <w:spacing w:before="160"/>
              <w:ind w:left="311" w:right="298"/>
              <w:jc w:val="center"/>
              <w:rPr>
                <w:lang w:val="it-IT"/>
              </w:rPr>
            </w:pPr>
            <w:r>
              <w:rPr>
                <w:rFonts w:cstheme="minorHAnsi"/>
                <w:lang w:val="it-I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4DE9" w14:textId="77777777" w:rsidR="00042429" w:rsidRDefault="00042429" w:rsidP="00042429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20</w:t>
            </w:r>
          </w:p>
          <w:p w14:paraId="75AAB24A" w14:textId="40D19CA3" w:rsidR="00363114" w:rsidRPr="00A92678" w:rsidRDefault="00363114" w:rsidP="00042429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B72B" w14:textId="77777777" w:rsidR="00042429" w:rsidRPr="00A92678" w:rsidRDefault="00042429" w:rsidP="00042429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</w:tr>
      <w:tr w:rsidR="00042429" w14:paraId="752FF348" w14:textId="7F1FB2AD" w:rsidTr="00F67F6E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3615" w14:textId="77777777" w:rsidR="00042429" w:rsidRDefault="00042429" w:rsidP="00042429">
            <w:pPr>
              <w:pStyle w:val="TableParagraph"/>
              <w:spacing w:before="25"/>
              <w:ind w:right="579"/>
              <w:rPr>
                <w:rFonts w:cstheme="minorHAnsi"/>
                <w:lang w:val="it-IT"/>
              </w:rPr>
            </w:pPr>
            <w:r w:rsidRPr="00684C0A">
              <w:rPr>
                <w:rFonts w:cstheme="minorHAnsi"/>
                <w:lang w:val="it-IT"/>
              </w:rPr>
              <w:lastRenderedPageBreak/>
              <w:t xml:space="preserve">Percorsi co-curriculari </w:t>
            </w:r>
            <w:r>
              <w:rPr>
                <w:rFonts w:cstheme="minorHAnsi"/>
                <w:lang w:val="it-IT"/>
              </w:rPr>
              <w:t>antimeridiano “Laboratori di Proto-matematica “</w:t>
            </w:r>
          </w:p>
          <w:p w14:paraId="25194513" w14:textId="15578AAA" w:rsidR="00042429" w:rsidRDefault="00042429" w:rsidP="00042429">
            <w:pPr>
              <w:pStyle w:val="TableParagraph"/>
              <w:spacing w:before="25"/>
              <w:ind w:right="579"/>
            </w:pPr>
            <w:r>
              <w:rPr>
                <w:rFonts w:cstheme="minorHAnsi"/>
                <w:lang w:val="it-IT"/>
              </w:rPr>
              <w:t>classi 1^ Scuola Primaria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AE50" w14:textId="721F6692" w:rsidR="00042429" w:rsidRDefault="00042429" w:rsidP="00042429">
            <w:pPr>
              <w:pStyle w:val="TableParagraph"/>
              <w:spacing w:before="174"/>
              <w:ind w:left="9"/>
              <w:jc w:val="center"/>
            </w:pPr>
            <w:r>
              <w:rPr>
                <w:rFonts w:cstheme="minorHAnsi"/>
                <w:lang w:val="it-I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0A8C" w14:textId="77777777" w:rsidR="00042429" w:rsidRDefault="00042429" w:rsidP="00042429">
            <w:pPr>
              <w:pStyle w:val="TableParagraph"/>
              <w:spacing w:before="174"/>
              <w:ind w:left="339" w:right="328"/>
              <w:jc w:val="center"/>
            </w:pPr>
            <w:r>
              <w:t>20</w:t>
            </w:r>
          </w:p>
          <w:p w14:paraId="619C3652" w14:textId="06B86AB9" w:rsidR="00363114" w:rsidRDefault="00363114" w:rsidP="00042429">
            <w:pPr>
              <w:pStyle w:val="TableParagraph"/>
              <w:spacing w:before="174"/>
              <w:ind w:left="339" w:right="328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90AD" w14:textId="77777777" w:rsidR="00042429" w:rsidRDefault="00042429" w:rsidP="00042429">
            <w:pPr>
              <w:pStyle w:val="TableParagraph"/>
              <w:spacing w:before="174"/>
              <w:ind w:left="339" w:right="328"/>
              <w:jc w:val="center"/>
            </w:pPr>
          </w:p>
        </w:tc>
      </w:tr>
      <w:tr w:rsidR="00042429" w14:paraId="26A95DF5" w14:textId="42B94A8A" w:rsidTr="00F67F6E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56BA" w14:textId="77777777" w:rsidR="00042429" w:rsidRDefault="00042429" w:rsidP="00042429">
            <w:pPr>
              <w:pStyle w:val="TableParagraph"/>
              <w:spacing w:before="25"/>
              <w:ind w:right="579"/>
              <w:rPr>
                <w:rFonts w:cstheme="minorHAnsi"/>
                <w:lang w:val="it-IT"/>
              </w:rPr>
            </w:pPr>
            <w:r w:rsidRPr="00684C0A">
              <w:rPr>
                <w:rFonts w:cstheme="minorHAnsi"/>
                <w:lang w:val="it-IT"/>
              </w:rPr>
              <w:t xml:space="preserve">Percorsi co-curriculari </w:t>
            </w:r>
            <w:r>
              <w:rPr>
                <w:rFonts w:cstheme="minorHAnsi"/>
                <w:lang w:val="it-IT"/>
              </w:rPr>
              <w:t>antimeridiano “Laboratori di Proto-matematica “</w:t>
            </w:r>
          </w:p>
          <w:p w14:paraId="4B94F4A9" w14:textId="7C5EF588" w:rsidR="00042429" w:rsidRDefault="00042429" w:rsidP="00042429">
            <w:pPr>
              <w:pStyle w:val="TableParagraph"/>
              <w:ind w:right="575"/>
            </w:pPr>
            <w:r>
              <w:rPr>
                <w:rFonts w:cstheme="minorHAnsi"/>
                <w:lang w:val="it-IT"/>
              </w:rPr>
              <w:t>classi 2^ Scuola Primaria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D9A1" w14:textId="39AEE62D" w:rsidR="00042429" w:rsidRDefault="00042429" w:rsidP="00042429">
            <w:pPr>
              <w:pStyle w:val="TableParagraph"/>
              <w:jc w:val="center"/>
            </w:pPr>
            <w:r>
              <w:rPr>
                <w:rFonts w:cstheme="minorHAnsi"/>
                <w:lang w:val="it-I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74BC" w14:textId="7D0F5AA3" w:rsidR="00042429" w:rsidRDefault="00042429" w:rsidP="00042429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5631" w14:textId="77777777" w:rsidR="00042429" w:rsidRDefault="00042429" w:rsidP="00042429">
            <w:pPr>
              <w:pStyle w:val="TableParagraph"/>
              <w:jc w:val="center"/>
            </w:pPr>
          </w:p>
        </w:tc>
      </w:tr>
      <w:tr w:rsidR="00042429" w14:paraId="48A94594" w14:textId="77777777" w:rsidTr="00F67F6E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6C0C" w14:textId="77777777" w:rsidR="00042429" w:rsidRDefault="00042429" w:rsidP="00042429">
            <w:pPr>
              <w:pStyle w:val="TableParagraph"/>
              <w:spacing w:before="25"/>
              <w:ind w:right="579"/>
              <w:rPr>
                <w:rFonts w:cstheme="minorHAnsi"/>
                <w:lang w:val="it-IT"/>
              </w:rPr>
            </w:pPr>
            <w:r w:rsidRPr="00894247">
              <w:rPr>
                <w:rFonts w:cstheme="minorHAnsi"/>
                <w:lang w:val="it-IT"/>
              </w:rPr>
              <w:t>Percorsi co-curricolari antimeridiani “L</w:t>
            </w:r>
            <w:r>
              <w:rPr>
                <w:rFonts w:cstheme="minorHAnsi"/>
                <w:lang w:val="it-IT"/>
              </w:rPr>
              <w:t>aboratorio Bee Bot”</w:t>
            </w:r>
          </w:p>
          <w:p w14:paraId="5BAB7518" w14:textId="7883FC1F" w:rsidR="00042429" w:rsidRPr="00A92678" w:rsidRDefault="00042429" w:rsidP="00042429">
            <w:pPr>
              <w:pStyle w:val="TableParagraph"/>
              <w:ind w:right="575"/>
              <w:rPr>
                <w:lang w:val="it-IT"/>
              </w:rPr>
            </w:pPr>
            <w:r>
              <w:rPr>
                <w:rFonts w:cstheme="minorHAnsi"/>
                <w:lang w:val="it-IT"/>
              </w:rPr>
              <w:t>Classi 3^ Scuola Primaria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EDB6" w14:textId="05C11EFF" w:rsidR="00042429" w:rsidRPr="00A92678" w:rsidRDefault="00042429" w:rsidP="00042429">
            <w:pPr>
              <w:pStyle w:val="TableParagraph"/>
              <w:jc w:val="center"/>
              <w:rPr>
                <w:lang w:val="it-IT"/>
              </w:rPr>
            </w:pPr>
            <w:r>
              <w:rPr>
                <w:rFonts w:cstheme="minorHAnsi"/>
                <w:lang w:val="it-I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50B6" w14:textId="3476FCB2" w:rsidR="00042429" w:rsidRPr="00A92678" w:rsidRDefault="00042429" w:rsidP="00042429">
            <w:pPr>
              <w:pStyle w:val="TableParagraph"/>
              <w:jc w:val="center"/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17AF" w14:textId="77777777" w:rsidR="00042429" w:rsidRPr="00A92678" w:rsidRDefault="00042429" w:rsidP="00042429">
            <w:pPr>
              <w:pStyle w:val="TableParagraph"/>
              <w:jc w:val="center"/>
              <w:rPr>
                <w:lang w:val="it-IT"/>
              </w:rPr>
            </w:pPr>
          </w:p>
        </w:tc>
      </w:tr>
      <w:tr w:rsidR="00042429" w14:paraId="16D42F9E" w14:textId="77777777" w:rsidTr="00042429">
        <w:trPr>
          <w:trHeight w:val="126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2373" w14:textId="77777777" w:rsidR="00042429" w:rsidRDefault="00042429" w:rsidP="00042429">
            <w:pPr>
              <w:pStyle w:val="TableParagraph"/>
              <w:spacing w:before="25"/>
              <w:ind w:right="579"/>
              <w:rPr>
                <w:rFonts w:cstheme="minorHAnsi"/>
                <w:lang w:val="it-IT"/>
              </w:rPr>
            </w:pPr>
            <w:r w:rsidRPr="00684C0A">
              <w:rPr>
                <w:rFonts w:cstheme="minorHAnsi"/>
                <w:lang w:val="it-IT"/>
              </w:rPr>
              <w:t>Percorsi co-curriculari antimeridiani</w:t>
            </w:r>
            <w:r>
              <w:rPr>
                <w:rFonts w:cstheme="minorHAnsi"/>
                <w:lang w:val="it-IT"/>
              </w:rPr>
              <w:t xml:space="preserve"> “Laboratori di Coding e pensiero computazionale”</w:t>
            </w:r>
          </w:p>
          <w:p w14:paraId="63A49520" w14:textId="2198EC17" w:rsidR="00042429" w:rsidRPr="00A92678" w:rsidRDefault="00042429" w:rsidP="00042429">
            <w:pPr>
              <w:pStyle w:val="TableParagraph"/>
              <w:ind w:right="575"/>
              <w:rPr>
                <w:lang w:val="it-IT"/>
              </w:rPr>
            </w:pPr>
            <w:r>
              <w:rPr>
                <w:rFonts w:cstheme="minorHAnsi"/>
                <w:lang w:val="it-IT"/>
              </w:rPr>
              <w:t>Classi 4^ Scuola Primaria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DC7E" w14:textId="5CCEDD86" w:rsidR="00042429" w:rsidRPr="00A92678" w:rsidRDefault="00042429" w:rsidP="00042429">
            <w:pPr>
              <w:pStyle w:val="TableParagraph"/>
              <w:jc w:val="center"/>
              <w:rPr>
                <w:lang w:val="it-IT"/>
              </w:rPr>
            </w:pPr>
            <w:r w:rsidRPr="00684C0A">
              <w:rPr>
                <w:rFonts w:cstheme="minorHAnsi"/>
                <w:lang w:val="it-I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D01B" w14:textId="77777777" w:rsidR="00042429" w:rsidRDefault="00042429" w:rsidP="00042429">
            <w:pPr>
              <w:pStyle w:val="TableParagraph"/>
              <w:jc w:val="center"/>
              <w:rPr>
                <w:lang w:val="it-IT"/>
              </w:rPr>
            </w:pPr>
            <w:r>
              <w:rPr>
                <w:lang w:val="it-IT"/>
              </w:rPr>
              <w:t>20</w:t>
            </w:r>
          </w:p>
          <w:p w14:paraId="7B8CAEE1" w14:textId="6BE2E3F7" w:rsidR="00363114" w:rsidRPr="00A92678" w:rsidRDefault="00363114" w:rsidP="00042429">
            <w:pPr>
              <w:pStyle w:val="TableParagraph"/>
              <w:jc w:val="center"/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D729" w14:textId="77777777" w:rsidR="00042429" w:rsidRPr="00A92678" w:rsidRDefault="00042429" w:rsidP="00042429">
            <w:pPr>
              <w:pStyle w:val="TableParagraph"/>
              <w:jc w:val="center"/>
              <w:rPr>
                <w:lang w:val="it-IT"/>
              </w:rPr>
            </w:pPr>
          </w:p>
        </w:tc>
      </w:tr>
      <w:tr w:rsidR="00042429" w14:paraId="63E077BF" w14:textId="77777777" w:rsidTr="00F67F6E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E4D5" w14:textId="77777777" w:rsidR="00042429" w:rsidRDefault="00042429" w:rsidP="00042429">
            <w:pPr>
              <w:pStyle w:val="TableParagraph"/>
              <w:ind w:right="575"/>
              <w:rPr>
                <w:rFonts w:cstheme="minorHAnsi"/>
                <w:lang w:val="it-IT"/>
              </w:rPr>
            </w:pPr>
            <w:r w:rsidRPr="00684C0A">
              <w:rPr>
                <w:rFonts w:cstheme="minorHAnsi"/>
                <w:lang w:val="it-IT"/>
              </w:rPr>
              <w:t xml:space="preserve">Percorsi co-curriculari </w:t>
            </w:r>
            <w:r>
              <w:rPr>
                <w:rFonts w:cstheme="minorHAnsi"/>
                <w:lang w:val="it-IT"/>
              </w:rPr>
              <w:t xml:space="preserve">pomeridiani “Laboratorio di coding e intelligenza artificiale” </w:t>
            </w:r>
          </w:p>
          <w:p w14:paraId="110A3433" w14:textId="314874E1" w:rsidR="00042429" w:rsidRPr="00E37185" w:rsidRDefault="00042429" w:rsidP="00042429">
            <w:pPr>
              <w:pStyle w:val="TableParagraph"/>
              <w:ind w:right="575"/>
              <w:rPr>
                <w:lang w:val="it-IT"/>
              </w:rPr>
            </w:pPr>
            <w:r>
              <w:rPr>
                <w:rFonts w:cstheme="minorHAnsi"/>
                <w:lang w:val="it-IT"/>
              </w:rPr>
              <w:t>Alunni Classi 1^ e 2^ Scuola Secondaria I Grado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44EB" w14:textId="07154310" w:rsidR="00042429" w:rsidRPr="00E37185" w:rsidRDefault="00042429" w:rsidP="00042429">
            <w:pPr>
              <w:pStyle w:val="TableParagraph"/>
              <w:jc w:val="center"/>
              <w:rPr>
                <w:lang w:val="it-IT"/>
              </w:rPr>
            </w:pPr>
            <w:r w:rsidRPr="00684C0A">
              <w:rPr>
                <w:rFonts w:cstheme="minorHAnsi"/>
                <w:lang w:val="it-I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D4A6" w14:textId="0A06EBA3" w:rsidR="00042429" w:rsidRPr="00E37185" w:rsidRDefault="00042429" w:rsidP="00042429">
            <w:pPr>
              <w:pStyle w:val="TableParagraph"/>
              <w:jc w:val="center"/>
              <w:rPr>
                <w:lang w:val="it-IT"/>
              </w:rPr>
            </w:pPr>
            <w:r>
              <w:rPr>
                <w:lang w:val="it-IT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9FA6" w14:textId="77777777" w:rsidR="00042429" w:rsidRPr="00E37185" w:rsidRDefault="00042429" w:rsidP="00042429">
            <w:pPr>
              <w:pStyle w:val="TableParagraph"/>
              <w:jc w:val="center"/>
              <w:rPr>
                <w:lang w:val="it-IT"/>
              </w:rPr>
            </w:pPr>
          </w:p>
        </w:tc>
      </w:tr>
      <w:tr w:rsidR="00042429" w14:paraId="208EE584" w14:textId="77777777" w:rsidTr="00F67F6E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A9BE" w14:textId="77777777" w:rsidR="00042429" w:rsidRDefault="00042429" w:rsidP="00042429">
            <w:pPr>
              <w:pStyle w:val="TableParagraph"/>
              <w:ind w:right="575"/>
              <w:rPr>
                <w:rFonts w:cstheme="minorHAnsi"/>
                <w:lang w:val="it-IT"/>
              </w:rPr>
            </w:pPr>
            <w:r w:rsidRPr="00894D5D">
              <w:rPr>
                <w:rFonts w:cstheme="minorHAnsi"/>
                <w:lang w:val="it-IT"/>
              </w:rPr>
              <w:t>Percorsi co-</w:t>
            </w:r>
            <w:r>
              <w:rPr>
                <w:rFonts w:cstheme="minorHAnsi"/>
                <w:lang w:val="it-IT"/>
              </w:rPr>
              <w:t>c</w:t>
            </w:r>
            <w:r w:rsidRPr="00894D5D">
              <w:rPr>
                <w:rFonts w:cstheme="minorHAnsi"/>
                <w:lang w:val="it-IT"/>
              </w:rPr>
              <w:t>urricolari antimeridiani e</w:t>
            </w:r>
            <w:r>
              <w:rPr>
                <w:rFonts w:cstheme="minorHAnsi"/>
                <w:lang w:val="it-IT"/>
              </w:rPr>
              <w:t xml:space="preserve"> pomeridiani “Laboratorio Analisi acque Lago di Bolsena”</w:t>
            </w:r>
          </w:p>
          <w:p w14:paraId="477A2AFF" w14:textId="1E54ABE0" w:rsidR="00042429" w:rsidRPr="00A92678" w:rsidRDefault="00042429" w:rsidP="00042429">
            <w:pPr>
              <w:pStyle w:val="TableParagraph"/>
              <w:ind w:right="575"/>
              <w:rPr>
                <w:lang w:val="it-IT"/>
              </w:rPr>
            </w:pPr>
            <w:r>
              <w:rPr>
                <w:rFonts w:cstheme="minorHAnsi"/>
                <w:lang w:val="it-IT"/>
              </w:rPr>
              <w:t>Studenti Indirizzo Chimico classi 3^AC- 4^AC – 5^AC ITT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45BD" w14:textId="55BA6712" w:rsidR="00042429" w:rsidRPr="00A92678" w:rsidRDefault="00042429" w:rsidP="00042429">
            <w:pPr>
              <w:pStyle w:val="TableParagraph"/>
              <w:jc w:val="center"/>
              <w:rPr>
                <w:lang w:val="it-IT"/>
              </w:rPr>
            </w:pPr>
            <w:r>
              <w:rPr>
                <w:rFonts w:cstheme="minorHAnsi"/>
                <w:lang w:val="it-I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39FB" w14:textId="48351349" w:rsidR="00042429" w:rsidRPr="00A92678" w:rsidRDefault="00042429" w:rsidP="00042429">
            <w:pPr>
              <w:pStyle w:val="TableParagraph"/>
              <w:jc w:val="center"/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0F40" w14:textId="77777777" w:rsidR="00042429" w:rsidRPr="00A92678" w:rsidRDefault="00042429" w:rsidP="00042429">
            <w:pPr>
              <w:pStyle w:val="TableParagraph"/>
              <w:jc w:val="center"/>
              <w:rPr>
                <w:lang w:val="it-IT"/>
              </w:rPr>
            </w:pPr>
          </w:p>
        </w:tc>
      </w:tr>
    </w:tbl>
    <w:p w14:paraId="5AFF8AEE" w14:textId="77777777" w:rsidR="0042193D" w:rsidRDefault="0042193D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44386C6E" w14:textId="7CAAF9CD" w:rsidR="00F67F6E" w:rsidRPr="00555648" w:rsidRDefault="006E2EFA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  <w:r w:rsidRPr="00555648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N.</w:t>
      </w:r>
      <w:bookmarkEnd w:id="0"/>
      <w:r w:rsidRPr="00555648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B.: barrare la casella relativa al ruolo che si richiede</w:t>
      </w:r>
      <w:r w:rsidR="00F67F6E" w:rsidRPr="00555648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. In caso di candidatura per più ruoli, indicare la preferenza con la numerazione da 1</w:t>
      </w:r>
      <w:r w:rsidR="00B47BAF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 xml:space="preserve"> </w:t>
      </w:r>
      <w:r w:rsidR="00F67F6E" w:rsidRPr="00555648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 xml:space="preserve">(preferenza più </w:t>
      </w:r>
      <w:r w:rsidR="007104E2" w:rsidRPr="00555648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alta</w:t>
      </w:r>
      <w:r w:rsidR="00B47BAF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)</w:t>
      </w:r>
      <w:r w:rsidR="00F67F6E" w:rsidRPr="00555648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 xml:space="preserve">, a </w:t>
      </w:r>
      <w:r w:rsidR="00A96CC2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7</w:t>
      </w:r>
      <w:r w:rsidR="00F67F6E" w:rsidRPr="00555648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 xml:space="preserve"> (preferenza più bassa)</w:t>
      </w:r>
    </w:p>
    <w:p w14:paraId="0A18ACF4" w14:textId="77777777" w:rsidR="00F67F6E" w:rsidRDefault="00F67F6E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3FE71461" w14:textId="77777777" w:rsidR="0042193D" w:rsidRDefault="0042193D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tbl>
      <w:tblPr>
        <w:tblStyle w:val="TableNormal1"/>
        <w:tblW w:w="10348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820"/>
        <w:gridCol w:w="2126"/>
        <w:gridCol w:w="1843"/>
        <w:gridCol w:w="1559"/>
      </w:tblGrid>
      <w:tr w:rsidR="00F67F6E" w14:paraId="59A5B0A4" w14:textId="77777777" w:rsidTr="00784CCC">
        <w:trPr>
          <w:trHeight w:val="53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5C11DE16" w14:textId="77777777" w:rsidR="00F67F6E" w:rsidRPr="003D24B4" w:rsidRDefault="00F67F6E" w:rsidP="00784CCC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3481C696" w14:textId="7D5B4BD2" w:rsidR="00F67F6E" w:rsidRPr="006E2EFA" w:rsidRDefault="00F67F6E" w:rsidP="00784CCC">
            <w:pPr>
              <w:pStyle w:val="TableParagraph"/>
              <w:ind w:right="300"/>
              <w:jc w:val="center"/>
              <w:rPr>
                <w:b/>
                <w:lang w:val="it-IT"/>
              </w:rPr>
            </w:pPr>
            <w:r w:rsidRPr="006E2EFA">
              <w:rPr>
                <w:b/>
                <w:lang w:val="it-IT"/>
              </w:rPr>
              <w:t>N°</w:t>
            </w:r>
            <w:r w:rsidRPr="006E2EFA">
              <w:rPr>
                <w:b/>
                <w:spacing w:val="-2"/>
                <w:lang w:val="it-IT"/>
              </w:rPr>
              <w:t xml:space="preserve"> figure richieste nei r</w:t>
            </w:r>
            <w:r>
              <w:rPr>
                <w:b/>
                <w:spacing w:val="-2"/>
                <w:lang w:val="it-IT"/>
              </w:rPr>
              <w:t>uoli di TUTOR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71AC451A" w14:textId="4040797F" w:rsidR="00F67F6E" w:rsidRPr="00792B2C" w:rsidRDefault="00F67F6E" w:rsidP="00784CCC">
            <w:pPr>
              <w:pStyle w:val="TableParagraph"/>
              <w:spacing w:before="3"/>
              <w:jc w:val="center"/>
              <w:rPr>
                <w:sz w:val="25"/>
                <w:lang w:val="it-IT"/>
              </w:rPr>
            </w:pPr>
            <w:r w:rsidRPr="00792B2C">
              <w:rPr>
                <w:b/>
                <w:lang w:val="it-IT"/>
              </w:rPr>
              <w:t xml:space="preserve">Ore di impegno </w:t>
            </w:r>
            <w:r w:rsidR="00792B2C" w:rsidRPr="00792B2C">
              <w:rPr>
                <w:b/>
                <w:lang w:val="it-IT"/>
              </w:rPr>
              <w:t xml:space="preserve">a </w:t>
            </w:r>
            <w:r w:rsidRPr="00792B2C">
              <w:rPr>
                <w:b/>
                <w:lang w:val="it-IT"/>
              </w:rPr>
              <w:t>TUTOR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78E3E3C3" w14:textId="77777777" w:rsidR="00F67F6E" w:rsidRDefault="00F67F6E" w:rsidP="00784CCC">
            <w:pPr>
              <w:pStyle w:val="TableParagraph"/>
              <w:ind w:right="328"/>
              <w:jc w:val="center"/>
              <w:rPr>
                <w:b/>
              </w:rPr>
            </w:pPr>
            <w:r>
              <w:rPr>
                <w:b/>
              </w:rPr>
              <w:t>Preferenza</w:t>
            </w:r>
          </w:p>
        </w:tc>
      </w:tr>
      <w:tr w:rsidR="007C70C4" w14:paraId="4554F1CF" w14:textId="77777777" w:rsidTr="00784CCC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CF5E" w14:textId="77777777" w:rsidR="007C70C4" w:rsidRDefault="007C70C4" w:rsidP="007C70C4">
            <w:pPr>
              <w:pStyle w:val="TableParagraph"/>
              <w:spacing w:before="25"/>
              <w:ind w:right="579"/>
              <w:rPr>
                <w:rFonts w:cstheme="minorHAnsi"/>
                <w:lang w:val="it-IT"/>
              </w:rPr>
            </w:pPr>
            <w:r w:rsidRPr="00684C0A">
              <w:rPr>
                <w:rFonts w:cstheme="minorHAnsi"/>
                <w:lang w:val="it-IT"/>
              </w:rPr>
              <w:t xml:space="preserve">Percorsi co-curriculari </w:t>
            </w:r>
            <w:r>
              <w:rPr>
                <w:rFonts w:cstheme="minorHAnsi"/>
                <w:lang w:val="it-IT"/>
              </w:rPr>
              <w:t>antimeridiano “Laboratori di Proto-matematica “</w:t>
            </w:r>
          </w:p>
          <w:p w14:paraId="447666B5" w14:textId="3A60374B" w:rsidR="007C70C4" w:rsidRDefault="007C70C4" w:rsidP="007C70C4">
            <w:pPr>
              <w:pStyle w:val="TableParagraph"/>
              <w:spacing w:before="25"/>
              <w:ind w:right="579"/>
            </w:pPr>
            <w:r>
              <w:rPr>
                <w:rFonts w:cstheme="minorHAnsi"/>
                <w:lang w:val="it-IT"/>
              </w:rPr>
              <w:t>Scuola dell’Infanzia (anni 5)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1383" w14:textId="29A363EB" w:rsidR="007C70C4" w:rsidRDefault="007C70C4" w:rsidP="007C70C4">
            <w:pPr>
              <w:pStyle w:val="TableParagraph"/>
              <w:spacing w:before="160"/>
              <w:ind w:left="311" w:right="298"/>
              <w:jc w:val="center"/>
            </w:pPr>
            <w:r>
              <w:rPr>
                <w:rFonts w:cstheme="minorHAnsi"/>
                <w:lang w:val="it-IT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E584" w14:textId="77777777" w:rsidR="007C70C4" w:rsidRDefault="007C70C4" w:rsidP="007C70C4">
            <w:pPr>
              <w:pStyle w:val="TableParagraph"/>
              <w:spacing w:before="160"/>
              <w:ind w:left="338" w:right="328"/>
              <w:jc w:val="center"/>
            </w:pPr>
            <w:r>
              <w:t>10</w:t>
            </w:r>
          </w:p>
          <w:p w14:paraId="2DAC2F54" w14:textId="04419FB7" w:rsidR="00363114" w:rsidRDefault="00613B22" w:rsidP="007C70C4">
            <w:pPr>
              <w:pStyle w:val="TableParagraph"/>
              <w:spacing w:before="160"/>
              <w:ind w:left="338" w:right="328"/>
              <w:jc w:val="center"/>
            </w:pPr>
            <w:r>
              <w:t>a</w:t>
            </w:r>
            <w:r w:rsidR="00363114">
              <w:t xml:space="preserve"> Laboratorio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7FD5" w14:textId="77777777" w:rsidR="007C70C4" w:rsidRDefault="007C70C4" w:rsidP="007C70C4">
            <w:pPr>
              <w:pStyle w:val="TableParagraph"/>
              <w:spacing w:before="160"/>
              <w:ind w:left="338" w:right="328"/>
              <w:jc w:val="center"/>
            </w:pPr>
          </w:p>
        </w:tc>
      </w:tr>
      <w:tr w:rsidR="007C70C4" w14:paraId="28B184E0" w14:textId="77777777" w:rsidTr="00784CCC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12B0" w14:textId="77777777" w:rsidR="007C70C4" w:rsidRDefault="007C70C4" w:rsidP="007C70C4">
            <w:pPr>
              <w:pStyle w:val="TableParagraph"/>
              <w:spacing w:before="25"/>
              <w:ind w:right="579"/>
              <w:rPr>
                <w:rFonts w:cstheme="minorHAnsi"/>
                <w:lang w:val="it-IT"/>
              </w:rPr>
            </w:pPr>
            <w:r w:rsidRPr="00684C0A">
              <w:rPr>
                <w:rFonts w:cstheme="minorHAnsi"/>
                <w:lang w:val="it-IT"/>
              </w:rPr>
              <w:t xml:space="preserve">Percorsi co-curriculari </w:t>
            </w:r>
            <w:r>
              <w:rPr>
                <w:rFonts w:cstheme="minorHAnsi"/>
                <w:lang w:val="it-IT"/>
              </w:rPr>
              <w:t>antimeridiano “Laboratori di Proto-matematica “</w:t>
            </w:r>
          </w:p>
          <w:p w14:paraId="66CD6D76" w14:textId="6D77A6A1" w:rsidR="007C70C4" w:rsidRDefault="007C70C4" w:rsidP="007C70C4">
            <w:pPr>
              <w:pStyle w:val="TableParagraph"/>
              <w:spacing w:before="25"/>
              <w:ind w:right="579"/>
            </w:pPr>
            <w:r>
              <w:rPr>
                <w:rFonts w:cstheme="minorHAnsi"/>
                <w:lang w:val="it-IT"/>
              </w:rPr>
              <w:t>classi 1^ Scuola Primaria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2AD8" w14:textId="7C3CFF24" w:rsidR="007C70C4" w:rsidRDefault="007C70C4" w:rsidP="007C70C4">
            <w:pPr>
              <w:pStyle w:val="TableParagraph"/>
              <w:spacing w:before="174"/>
              <w:ind w:left="9"/>
              <w:jc w:val="center"/>
            </w:pPr>
            <w:r>
              <w:rPr>
                <w:rFonts w:cstheme="minorHAnsi"/>
                <w:lang w:val="it-IT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8BB0" w14:textId="77777777" w:rsidR="007C70C4" w:rsidRDefault="007C70C4" w:rsidP="007C70C4">
            <w:pPr>
              <w:pStyle w:val="TableParagraph"/>
              <w:spacing w:before="174"/>
              <w:ind w:left="339" w:right="328"/>
              <w:jc w:val="center"/>
            </w:pPr>
            <w:r>
              <w:t>10</w:t>
            </w:r>
          </w:p>
          <w:p w14:paraId="32919EA6" w14:textId="594A5709" w:rsidR="00363114" w:rsidRDefault="00363114" w:rsidP="007C70C4">
            <w:pPr>
              <w:pStyle w:val="TableParagraph"/>
              <w:spacing w:before="174"/>
              <w:ind w:left="339" w:right="328"/>
              <w:jc w:val="center"/>
            </w:pPr>
            <w:r>
              <w:t>a Laboratorio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1BA7" w14:textId="77777777" w:rsidR="007C70C4" w:rsidRDefault="007C70C4" w:rsidP="007C70C4">
            <w:pPr>
              <w:pStyle w:val="TableParagraph"/>
              <w:spacing w:before="174"/>
              <w:ind w:left="339" w:right="328"/>
              <w:jc w:val="center"/>
            </w:pPr>
          </w:p>
        </w:tc>
      </w:tr>
      <w:tr w:rsidR="007C70C4" w14:paraId="67D03297" w14:textId="77777777" w:rsidTr="00784CCC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4D46" w14:textId="77777777" w:rsidR="007C70C4" w:rsidRDefault="007C70C4" w:rsidP="007C70C4">
            <w:pPr>
              <w:pStyle w:val="TableParagraph"/>
              <w:spacing w:before="25"/>
              <w:ind w:right="579"/>
              <w:rPr>
                <w:rFonts w:cstheme="minorHAnsi"/>
                <w:lang w:val="it-IT"/>
              </w:rPr>
            </w:pPr>
            <w:r w:rsidRPr="00684C0A">
              <w:rPr>
                <w:rFonts w:cstheme="minorHAnsi"/>
                <w:lang w:val="it-IT"/>
              </w:rPr>
              <w:t xml:space="preserve">Percorsi co-curriculari </w:t>
            </w:r>
            <w:r>
              <w:rPr>
                <w:rFonts w:cstheme="minorHAnsi"/>
                <w:lang w:val="it-IT"/>
              </w:rPr>
              <w:t>antimeridiano “Laboratori di Proto-matematica “</w:t>
            </w:r>
          </w:p>
          <w:p w14:paraId="3D43497C" w14:textId="17E147BB" w:rsidR="007C70C4" w:rsidRDefault="007C70C4" w:rsidP="007C70C4">
            <w:pPr>
              <w:pStyle w:val="TableParagraph"/>
              <w:ind w:right="575"/>
            </w:pPr>
            <w:r>
              <w:rPr>
                <w:rFonts w:cstheme="minorHAnsi"/>
                <w:lang w:val="it-IT"/>
              </w:rPr>
              <w:t>classi 2^ Scuola Primaria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F828" w14:textId="4B1500F0" w:rsidR="007C70C4" w:rsidRDefault="007C70C4" w:rsidP="007C70C4">
            <w:pPr>
              <w:pStyle w:val="TableParagraph"/>
              <w:jc w:val="center"/>
            </w:pPr>
            <w:r>
              <w:rPr>
                <w:rFonts w:cstheme="minorHAnsi"/>
                <w:lang w:val="it-I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44A2" w14:textId="77777777" w:rsidR="007C70C4" w:rsidRDefault="007C70C4" w:rsidP="007C70C4">
            <w:pPr>
              <w:pStyle w:val="TableParagraph"/>
              <w:jc w:val="center"/>
            </w:pPr>
            <w:r>
              <w:t>10</w:t>
            </w:r>
          </w:p>
          <w:p w14:paraId="5E4AF5C3" w14:textId="50F2160F" w:rsidR="00613B22" w:rsidRDefault="00613B22" w:rsidP="007C70C4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BE6D" w14:textId="77777777" w:rsidR="007C70C4" w:rsidRDefault="007C70C4" w:rsidP="007C70C4">
            <w:pPr>
              <w:pStyle w:val="TableParagraph"/>
            </w:pPr>
          </w:p>
          <w:p w14:paraId="7CC334DE" w14:textId="77777777" w:rsidR="007C70C4" w:rsidRDefault="007C70C4" w:rsidP="007C70C4">
            <w:pPr>
              <w:pStyle w:val="TableParagraph"/>
            </w:pPr>
          </w:p>
        </w:tc>
      </w:tr>
      <w:tr w:rsidR="007C70C4" w14:paraId="49422278" w14:textId="77777777" w:rsidTr="00784CCC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877B" w14:textId="77777777" w:rsidR="007C70C4" w:rsidRDefault="007C70C4" w:rsidP="007C70C4">
            <w:pPr>
              <w:pStyle w:val="TableParagraph"/>
              <w:spacing w:before="25"/>
              <w:ind w:right="579"/>
              <w:rPr>
                <w:rFonts w:cstheme="minorHAnsi"/>
                <w:lang w:val="it-IT"/>
              </w:rPr>
            </w:pPr>
            <w:r w:rsidRPr="00894247">
              <w:rPr>
                <w:rFonts w:cstheme="minorHAnsi"/>
                <w:lang w:val="it-IT"/>
              </w:rPr>
              <w:t>Percorsi co-curricolari antimeridiani “L</w:t>
            </w:r>
            <w:r>
              <w:rPr>
                <w:rFonts w:cstheme="minorHAnsi"/>
                <w:lang w:val="it-IT"/>
              </w:rPr>
              <w:t>aboratorio Bee Bot”</w:t>
            </w:r>
          </w:p>
          <w:p w14:paraId="36EC4A4E" w14:textId="0F1F5C84" w:rsidR="007C70C4" w:rsidRDefault="007C70C4" w:rsidP="007C70C4">
            <w:pPr>
              <w:pStyle w:val="TableParagraph"/>
              <w:ind w:right="575"/>
            </w:pPr>
            <w:r>
              <w:rPr>
                <w:rFonts w:cstheme="minorHAnsi"/>
                <w:lang w:val="it-IT"/>
              </w:rPr>
              <w:t>Classi 3^ Scuola Primaria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6116" w14:textId="7FD1D093" w:rsidR="007C70C4" w:rsidRDefault="007C70C4" w:rsidP="007C70C4">
            <w:pPr>
              <w:pStyle w:val="TableParagraph"/>
              <w:jc w:val="center"/>
            </w:pPr>
            <w:r>
              <w:rPr>
                <w:rFonts w:cstheme="minorHAnsi"/>
                <w:lang w:val="it-I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5F29" w14:textId="6A951CCD" w:rsidR="007C70C4" w:rsidRDefault="007C70C4" w:rsidP="007C70C4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7D64" w14:textId="77777777" w:rsidR="007C70C4" w:rsidRDefault="007C70C4" w:rsidP="007C70C4">
            <w:pPr>
              <w:pStyle w:val="TableParagraph"/>
            </w:pPr>
          </w:p>
        </w:tc>
      </w:tr>
      <w:tr w:rsidR="007C70C4" w14:paraId="4D3ACA97" w14:textId="77777777" w:rsidTr="00784CCC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FDD5" w14:textId="77777777" w:rsidR="007C70C4" w:rsidRDefault="007C70C4" w:rsidP="007C70C4">
            <w:pPr>
              <w:pStyle w:val="TableParagraph"/>
              <w:spacing w:before="25"/>
              <w:ind w:right="579"/>
              <w:rPr>
                <w:rFonts w:cstheme="minorHAnsi"/>
                <w:lang w:val="it-IT"/>
              </w:rPr>
            </w:pPr>
            <w:r w:rsidRPr="00684C0A">
              <w:rPr>
                <w:rFonts w:cstheme="minorHAnsi"/>
                <w:lang w:val="it-IT"/>
              </w:rPr>
              <w:t>Percorsi co-curriculari antimeridiani</w:t>
            </w:r>
            <w:r>
              <w:rPr>
                <w:rFonts w:cstheme="minorHAnsi"/>
                <w:lang w:val="it-IT"/>
              </w:rPr>
              <w:t xml:space="preserve"> “Laboratori di Coding e pensiero computazionale”</w:t>
            </w:r>
          </w:p>
          <w:p w14:paraId="5F4FEAA5" w14:textId="7612B1F6" w:rsidR="007C70C4" w:rsidRDefault="007C70C4" w:rsidP="007C70C4">
            <w:pPr>
              <w:pStyle w:val="TableParagraph"/>
              <w:ind w:right="575"/>
            </w:pPr>
            <w:r>
              <w:rPr>
                <w:rFonts w:cstheme="minorHAnsi"/>
                <w:lang w:val="it-IT"/>
              </w:rPr>
              <w:t>Classi 4^ Scuola Primaria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A84A" w14:textId="2F3B8BFE" w:rsidR="007C70C4" w:rsidRDefault="007C70C4" w:rsidP="007C70C4">
            <w:pPr>
              <w:pStyle w:val="TableParagraph"/>
              <w:jc w:val="center"/>
            </w:pPr>
            <w:r>
              <w:rPr>
                <w:rFonts w:cstheme="minorHAnsi"/>
                <w:lang w:val="it-IT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63BD" w14:textId="77777777" w:rsidR="007C70C4" w:rsidRDefault="007C70C4" w:rsidP="007C70C4">
            <w:pPr>
              <w:pStyle w:val="TableParagraph"/>
              <w:jc w:val="center"/>
            </w:pPr>
            <w:r>
              <w:t>10</w:t>
            </w:r>
          </w:p>
          <w:p w14:paraId="79E9EB62" w14:textId="10C1AFFE" w:rsidR="00613B22" w:rsidRDefault="00613B22" w:rsidP="007C70C4">
            <w:pPr>
              <w:pStyle w:val="TableParagraph"/>
              <w:jc w:val="center"/>
            </w:pPr>
            <w:r>
              <w:t>A Laboratorio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F9E7" w14:textId="77777777" w:rsidR="007C70C4" w:rsidRDefault="007C70C4" w:rsidP="007C70C4">
            <w:pPr>
              <w:pStyle w:val="TableParagraph"/>
            </w:pPr>
          </w:p>
        </w:tc>
      </w:tr>
      <w:tr w:rsidR="007C70C4" w14:paraId="70C8E69D" w14:textId="77777777" w:rsidTr="00784CCC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258D" w14:textId="77777777" w:rsidR="007C70C4" w:rsidRDefault="007C70C4" w:rsidP="007C70C4">
            <w:pPr>
              <w:pStyle w:val="TableParagraph"/>
              <w:ind w:right="575"/>
              <w:rPr>
                <w:rFonts w:cstheme="minorHAnsi"/>
                <w:lang w:val="it-IT"/>
              </w:rPr>
            </w:pPr>
            <w:r w:rsidRPr="00684C0A">
              <w:rPr>
                <w:rFonts w:cstheme="minorHAnsi"/>
                <w:lang w:val="it-IT"/>
              </w:rPr>
              <w:t xml:space="preserve">Percorsi co-curriculari </w:t>
            </w:r>
            <w:r>
              <w:rPr>
                <w:rFonts w:cstheme="minorHAnsi"/>
                <w:lang w:val="it-IT"/>
              </w:rPr>
              <w:t xml:space="preserve">pomeridiani “Laboratorio di coding e intelligenza artificiale” </w:t>
            </w:r>
          </w:p>
          <w:p w14:paraId="5A7C6F45" w14:textId="72A75D5F" w:rsidR="007C70C4" w:rsidRPr="007C70C4" w:rsidRDefault="007C70C4" w:rsidP="007C70C4">
            <w:pPr>
              <w:pStyle w:val="TableParagraph"/>
              <w:ind w:right="575"/>
              <w:rPr>
                <w:lang w:val="it-IT"/>
              </w:rPr>
            </w:pPr>
            <w:r>
              <w:rPr>
                <w:rFonts w:cstheme="minorHAnsi"/>
                <w:lang w:val="it-IT"/>
              </w:rPr>
              <w:t>Alunni Classi 1^ e 2^ Scuola Secondaria I Grado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80C1" w14:textId="1A765B07" w:rsidR="007C70C4" w:rsidRPr="007C70C4" w:rsidRDefault="007C70C4" w:rsidP="007C70C4">
            <w:pPr>
              <w:pStyle w:val="TableParagraph"/>
              <w:jc w:val="center"/>
              <w:rPr>
                <w:lang w:val="it-IT"/>
              </w:rPr>
            </w:pPr>
            <w:r w:rsidRPr="00684C0A">
              <w:rPr>
                <w:rFonts w:cstheme="minorHAnsi"/>
                <w:lang w:val="it-I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7263" w14:textId="6043CB4F" w:rsidR="007C70C4" w:rsidRPr="007C70C4" w:rsidRDefault="007C70C4" w:rsidP="007C70C4">
            <w:pPr>
              <w:pStyle w:val="TableParagraph"/>
              <w:jc w:val="center"/>
              <w:rPr>
                <w:lang w:val="it-IT"/>
              </w:rPr>
            </w:pPr>
            <w:r>
              <w:rPr>
                <w:lang w:val="it-IT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06A0" w14:textId="77777777" w:rsidR="007C70C4" w:rsidRPr="007C70C4" w:rsidRDefault="007C70C4" w:rsidP="007C70C4">
            <w:pPr>
              <w:pStyle w:val="TableParagraph"/>
              <w:rPr>
                <w:lang w:val="it-IT"/>
              </w:rPr>
            </w:pPr>
          </w:p>
        </w:tc>
      </w:tr>
      <w:tr w:rsidR="007C70C4" w14:paraId="5891B629" w14:textId="77777777" w:rsidTr="00784CCC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0CD6" w14:textId="77777777" w:rsidR="007C70C4" w:rsidRDefault="007C70C4" w:rsidP="007C70C4">
            <w:pPr>
              <w:pStyle w:val="TableParagraph"/>
              <w:ind w:right="575"/>
              <w:rPr>
                <w:rFonts w:cstheme="minorHAnsi"/>
                <w:lang w:val="it-IT"/>
              </w:rPr>
            </w:pPr>
            <w:r w:rsidRPr="00894D5D">
              <w:rPr>
                <w:rFonts w:cstheme="minorHAnsi"/>
                <w:lang w:val="it-IT"/>
              </w:rPr>
              <w:t>Percorsi co-</w:t>
            </w:r>
            <w:r>
              <w:rPr>
                <w:rFonts w:cstheme="minorHAnsi"/>
                <w:lang w:val="it-IT"/>
              </w:rPr>
              <w:t>c</w:t>
            </w:r>
            <w:r w:rsidRPr="00894D5D">
              <w:rPr>
                <w:rFonts w:cstheme="minorHAnsi"/>
                <w:lang w:val="it-IT"/>
              </w:rPr>
              <w:t>urricolari antimeridiani e</w:t>
            </w:r>
            <w:r>
              <w:rPr>
                <w:rFonts w:cstheme="minorHAnsi"/>
                <w:lang w:val="it-IT"/>
              </w:rPr>
              <w:t xml:space="preserve"> pomeridiani “Laboratorio Analisi acque Lago di Bolsena”</w:t>
            </w:r>
          </w:p>
          <w:p w14:paraId="3B451606" w14:textId="78172303" w:rsidR="007C70C4" w:rsidRPr="007C70C4" w:rsidRDefault="007C70C4" w:rsidP="007C70C4">
            <w:pPr>
              <w:pStyle w:val="TableParagraph"/>
              <w:ind w:right="575"/>
              <w:rPr>
                <w:lang w:val="it-IT"/>
              </w:rPr>
            </w:pPr>
            <w:r>
              <w:rPr>
                <w:rFonts w:cstheme="minorHAnsi"/>
                <w:lang w:val="it-IT"/>
              </w:rPr>
              <w:lastRenderedPageBreak/>
              <w:t>Studenti Indirizzo Chimico classi 3^AC- 4^AC – 5^AC ITT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C882" w14:textId="498EE785" w:rsidR="007C70C4" w:rsidRPr="007C70C4" w:rsidRDefault="007C70C4" w:rsidP="007C70C4">
            <w:pPr>
              <w:pStyle w:val="TableParagraph"/>
              <w:jc w:val="center"/>
              <w:rPr>
                <w:lang w:val="it-IT"/>
              </w:rPr>
            </w:pPr>
            <w:r>
              <w:rPr>
                <w:rFonts w:cstheme="minorHAnsi"/>
                <w:lang w:val="it-IT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0561" w14:textId="369778AF" w:rsidR="007C70C4" w:rsidRPr="007C70C4" w:rsidRDefault="007C70C4" w:rsidP="007C70C4">
            <w:pPr>
              <w:pStyle w:val="TableParagraph"/>
              <w:jc w:val="center"/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587F" w14:textId="77777777" w:rsidR="007C70C4" w:rsidRPr="007C70C4" w:rsidRDefault="007C70C4" w:rsidP="007C70C4">
            <w:pPr>
              <w:pStyle w:val="TableParagraph"/>
              <w:rPr>
                <w:lang w:val="it-IT"/>
              </w:rPr>
            </w:pPr>
          </w:p>
        </w:tc>
      </w:tr>
      <w:tr w:rsidR="007C70C4" w14:paraId="7ECDC4C4" w14:textId="77777777" w:rsidTr="00784CCC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E64E" w14:textId="77777777" w:rsidR="007C70C4" w:rsidRDefault="007C70C4" w:rsidP="007C70C4">
            <w:pPr>
              <w:pStyle w:val="TableParagraph"/>
              <w:ind w:right="575"/>
              <w:rPr>
                <w:rFonts w:cstheme="minorHAnsi"/>
                <w:lang w:val="it-IT"/>
              </w:rPr>
            </w:pPr>
            <w:r w:rsidRPr="00172C83">
              <w:rPr>
                <w:rFonts w:cstheme="minorHAnsi"/>
                <w:lang w:val="it-IT"/>
              </w:rPr>
              <w:t>Percorsi co-curricolari pomeridiani “L</w:t>
            </w:r>
            <w:r>
              <w:rPr>
                <w:rFonts w:cstheme="minorHAnsi"/>
                <w:lang w:val="it-IT"/>
              </w:rPr>
              <w:t>aboratorio propedeutico al corso per il patentino di robotica”</w:t>
            </w:r>
          </w:p>
          <w:p w14:paraId="60AEFE48" w14:textId="7834FA33" w:rsidR="007C70C4" w:rsidRPr="007C70C4" w:rsidRDefault="007C70C4" w:rsidP="007C70C4">
            <w:pPr>
              <w:pStyle w:val="TableParagraph"/>
              <w:ind w:right="575"/>
              <w:rPr>
                <w:lang w:val="it-IT"/>
              </w:rPr>
            </w:pPr>
            <w:r>
              <w:rPr>
                <w:rFonts w:cstheme="minorHAnsi"/>
                <w:lang w:val="it-IT"/>
              </w:rPr>
              <w:t>(alunni del triennio del Liceo e dell’ITT)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E9B2" w14:textId="6F780B0B" w:rsidR="007C70C4" w:rsidRPr="007C70C4" w:rsidRDefault="007C70C4" w:rsidP="007C70C4">
            <w:pPr>
              <w:pStyle w:val="TableParagraph"/>
              <w:jc w:val="center"/>
              <w:rPr>
                <w:lang w:val="it-IT"/>
              </w:rPr>
            </w:pPr>
            <w:r>
              <w:rPr>
                <w:rFonts w:cstheme="minorHAnsi"/>
                <w:lang w:val="it-I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2DD4" w14:textId="0D0F30EE" w:rsidR="007C70C4" w:rsidRPr="007C70C4" w:rsidRDefault="00733123" w:rsidP="007C70C4">
            <w:pPr>
              <w:pStyle w:val="TableParagraph"/>
              <w:jc w:val="center"/>
              <w:rPr>
                <w:lang w:val="it-IT"/>
              </w:rPr>
            </w:pPr>
            <w:r>
              <w:rPr>
                <w:lang w:val="it-IT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E187" w14:textId="77777777" w:rsidR="007C70C4" w:rsidRPr="007C70C4" w:rsidRDefault="007C70C4" w:rsidP="007C70C4">
            <w:pPr>
              <w:pStyle w:val="TableParagraph"/>
              <w:rPr>
                <w:lang w:val="it-IT"/>
              </w:rPr>
            </w:pPr>
          </w:p>
        </w:tc>
      </w:tr>
      <w:tr w:rsidR="00792B2C" w14:paraId="08D09DEA" w14:textId="77777777" w:rsidTr="00784CCC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D396" w14:textId="77777777" w:rsidR="00792B2C" w:rsidRDefault="00792B2C" w:rsidP="00792B2C">
            <w:pPr>
              <w:pStyle w:val="TableParagraph"/>
              <w:ind w:right="575"/>
              <w:rPr>
                <w:rFonts w:cstheme="minorHAnsi"/>
                <w:lang w:val="it-IT"/>
              </w:rPr>
            </w:pPr>
            <w:r w:rsidRPr="00894D5D">
              <w:rPr>
                <w:rFonts w:cstheme="minorHAnsi"/>
                <w:lang w:val="it-IT"/>
              </w:rPr>
              <w:t xml:space="preserve">Percorsi co-curricolari antimeridiani </w:t>
            </w:r>
            <w:r>
              <w:rPr>
                <w:rFonts w:cstheme="minorHAnsi"/>
                <w:lang w:val="it-IT"/>
              </w:rPr>
              <w:t xml:space="preserve"> e pomeridiani </w:t>
            </w:r>
            <w:r w:rsidRPr="00894D5D">
              <w:rPr>
                <w:rFonts w:cstheme="minorHAnsi"/>
                <w:lang w:val="it-IT"/>
              </w:rPr>
              <w:t>“L</w:t>
            </w:r>
            <w:r>
              <w:rPr>
                <w:rFonts w:cstheme="minorHAnsi"/>
                <w:lang w:val="it-IT"/>
              </w:rPr>
              <w:t>aboratori di Coding e intelligenza artificiale”</w:t>
            </w:r>
          </w:p>
          <w:p w14:paraId="4FACDB3E" w14:textId="1BE1DD5D" w:rsidR="00792B2C" w:rsidRPr="00172C83" w:rsidRDefault="00792B2C" w:rsidP="00792B2C">
            <w:pPr>
              <w:pStyle w:val="TableParagraph"/>
              <w:ind w:right="575"/>
              <w:rPr>
                <w:rFonts w:cstheme="minorHAnsi"/>
              </w:rPr>
            </w:pPr>
            <w:r>
              <w:rPr>
                <w:rFonts w:cstheme="minorHAnsi"/>
                <w:lang w:val="it-IT"/>
              </w:rPr>
              <w:t>1^ASA / 1^BSA – 2^ASA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AB0C" w14:textId="6FA201C4" w:rsidR="00792B2C" w:rsidRDefault="00792B2C" w:rsidP="007C70C4">
            <w:pPr>
              <w:pStyle w:val="TableParagraph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9C76" w14:textId="77777777" w:rsidR="00792B2C" w:rsidRDefault="00792B2C" w:rsidP="007C70C4">
            <w:pPr>
              <w:pStyle w:val="TableParagraph"/>
              <w:jc w:val="center"/>
            </w:pPr>
            <w:r>
              <w:t>10</w:t>
            </w:r>
          </w:p>
          <w:p w14:paraId="4BA5B6D0" w14:textId="00E07453" w:rsidR="00613B22" w:rsidRDefault="00613B22" w:rsidP="007C70C4">
            <w:pPr>
              <w:pStyle w:val="TableParagraph"/>
              <w:jc w:val="center"/>
            </w:pPr>
            <w:r>
              <w:t>A Laboratorio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2008" w14:textId="77777777" w:rsidR="00792B2C" w:rsidRPr="007C70C4" w:rsidRDefault="00792B2C" w:rsidP="007C70C4">
            <w:pPr>
              <w:pStyle w:val="TableParagraph"/>
            </w:pPr>
          </w:p>
        </w:tc>
      </w:tr>
    </w:tbl>
    <w:p w14:paraId="1B84B04D" w14:textId="77777777" w:rsidR="0042193D" w:rsidRDefault="0042193D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39636625" w14:textId="4E964A13" w:rsidR="00F67F6E" w:rsidRDefault="00F67F6E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  <w:r w:rsidRPr="00742F1F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 xml:space="preserve">N.B.: barrare la casella relativa al ruolo che si richiede. In caso di candidatura per più ruoli, indicare la preferenza con la numerazione da 1(preferenza più </w:t>
      </w:r>
      <w:r w:rsidR="007104E2" w:rsidRPr="00742F1F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alta</w:t>
      </w:r>
      <w:r w:rsidR="00B47BAF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)</w:t>
      </w:r>
      <w:r w:rsidRPr="00742F1F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 xml:space="preserve">, a </w:t>
      </w:r>
      <w:r w:rsidR="00407747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9</w:t>
      </w:r>
      <w:r w:rsidRPr="00742F1F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 xml:space="preserve"> (preferenza più bassa)</w:t>
      </w:r>
    </w:p>
    <w:p w14:paraId="76946F4A" w14:textId="77777777" w:rsidR="009430B9" w:rsidRDefault="009430B9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</w:p>
    <w:p w14:paraId="0676AE3A" w14:textId="77777777" w:rsidR="009430B9" w:rsidRDefault="009430B9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</w:p>
    <w:p w14:paraId="45E5DB89" w14:textId="77777777" w:rsidR="009430B9" w:rsidRPr="008F34D4" w:rsidRDefault="009430B9" w:rsidP="009430B9">
      <w:pPr>
        <w:autoSpaceDE w:val="0"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 xml:space="preserve">(In caso di candidato esterno) </w:t>
      </w:r>
      <w:r w:rsidRPr="008F34D4">
        <w:rPr>
          <w:rFonts w:asciiTheme="minorHAnsi" w:eastAsiaTheme="minorEastAsia" w:hAnsiTheme="minorHAnsi" w:cstheme="minorHAnsi"/>
          <w:sz w:val="24"/>
          <w:szCs w:val="24"/>
        </w:rPr>
        <w:t>In relazione alla candidatura</w:t>
      </w:r>
      <w:r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8F34D4">
        <w:rPr>
          <w:rFonts w:asciiTheme="minorHAnsi" w:eastAsiaTheme="minorEastAsia" w:hAnsiTheme="minorHAnsi" w:cstheme="minorHAnsi"/>
          <w:sz w:val="24"/>
          <w:szCs w:val="24"/>
        </w:rPr>
        <w:t>si presenta candidatura in qualità di (barrare la casella interessata):</w:t>
      </w:r>
    </w:p>
    <w:p w14:paraId="1E23E539" w14:textId="77777777" w:rsidR="009430B9" w:rsidRDefault="009430B9" w:rsidP="009430B9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>
        <w:rPr>
          <w:rFonts w:asciiTheme="minorHAnsi" w:eastAsiaTheme="minorEastAsia" w:hAnsiTheme="minorHAnsi" w:cstheme="minorHAnsi"/>
          <w:b/>
          <w:bCs/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A48BA6" wp14:editId="0D8E3002">
                <wp:simplePos x="0" y="0"/>
                <wp:positionH relativeFrom="column">
                  <wp:posOffset>93345</wp:posOffset>
                </wp:positionH>
                <wp:positionV relativeFrom="paragraph">
                  <wp:posOffset>168910</wp:posOffset>
                </wp:positionV>
                <wp:extent cx="238125" cy="190500"/>
                <wp:effectExtent l="0" t="0" r="28575" b="19050"/>
                <wp:wrapNone/>
                <wp:docPr id="31842093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81F61A" id="Rettangolo 1" o:spid="_x0000_s1026" style="position:absolute;margin-left:7.35pt;margin-top:13.3pt;width:18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" fillcolor="window" strokecolor="windowText" strokeweight="2pt"/>
            </w:pict>
          </mc:Fallback>
        </mc:AlternateContent>
      </w:r>
    </w:p>
    <w:p w14:paraId="621D7600" w14:textId="77777777" w:rsidR="009430B9" w:rsidRDefault="009430B9" w:rsidP="009430B9">
      <w:pPr>
        <w:autoSpaceDE w:val="0"/>
        <w:ind w:firstLine="708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Collaborazione Plurima</w:t>
      </w:r>
    </w:p>
    <w:p w14:paraId="1F44C3FB" w14:textId="77777777" w:rsidR="009430B9" w:rsidRDefault="009430B9" w:rsidP="009430B9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>
        <w:rPr>
          <w:rFonts w:asciiTheme="minorHAnsi" w:eastAsiaTheme="minorEastAsia" w:hAnsiTheme="minorHAnsi" w:cstheme="minorHAnsi"/>
          <w:b/>
          <w:bCs/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D461E5" wp14:editId="48BC4543">
                <wp:simplePos x="0" y="0"/>
                <wp:positionH relativeFrom="column">
                  <wp:posOffset>95250</wp:posOffset>
                </wp:positionH>
                <wp:positionV relativeFrom="paragraph">
                  <wp:posOffset>161290</wp:posOffset>
                </wp:positionV>
                <wp:extent cx="238125" cy="190500"/>
                <wp:effectExtent l="0" t="0" r="28575" b="19050"/>
                <wp:wrapNone/>
                <wp:docPr id="152786647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518B9D" id="Rettangolo 1" o:spid="_x0000_s1026" style="position:absolute;margin-left:7.5pt;margin-top:12.7pt;width:18.7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" fillcolor="window" strokecolor="windowText" strokeweight="2pt"/>
            </w:pict>
          </mc:Fallback>
        </mc:AlternateContent>
      </w:r>
    </w:p>
    <w:p w14:paraId="2C1F2FD4" w14:textId="77777777" w:rsidR="009430B9" w:rsidRDefault="009430B9" w:rsidP="009430B9">
      <w:pPr>
        <w:autoSpaceDE w:val="0"/>
        <w:ind w:firstLine="708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Lavoro autonomo/prestazione occasionale</w:t>
      </w:r>
    </w:p>
    <w:p w14:paraId="437AA1F8" w14:textId="77777777" w:rsidR="009430B9" w:rsidRDefault="009430B9" w:rsidP="009430B9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35527335" w14:textId="77777777" w:rsidR="00F67F6E" w:rsidRPr="00742F1F" w:rsidRDefault="00F67F6E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</w:p>
    <w:p w14:paraId="0E2B3F0C" w14:textId="326A1EB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="00D13F37">
        <w:rPr>
          <w:rFonts w:ascii="Arial" w:eastAsiaTheme="minorEastAsia" w:hAnsi="Arial" w:cs="Arial"/>
          <w:sz w:val="18"/>
          <w:szCs w:val="18"/>
          <w:lang w:eastAsia="ar-SA"/>
        </w:rPr>
        <w:t>,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45FAFE44" w14:textId="77777777" w:rsidR="0042193D" w:rsidRDefault="0042193D" w:rsidP="0042193D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48F9447A" w14:textId="77777777" w:rsidR="0042193D" w:rsidRPr="00C20594" w:rsidRDefault="0042193D" w:rsidP="0042193D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possedere la cittadinanza italiana  / di uno degli Stati membri dell’Unione europea</w:t>
      </w:r>
    </w:p>
    <w:p w14:paraId="1DC4EAFE" w14:textId="77777777" w:rsidR="0042193D" w:rsidRDefault="0042193D" w:rsidP="0042193D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essere in godimento dei diritti </w:t>
      </w:r>
      <w:r>
        <w:rPr>
          <w:rFonts w:ascii="Arial" w:eastAsiaTheme="minorEastAsia" w:hAnsi="Arial" w:cs="Arial"/>
          <w:sz w:val="18"/>
          <w:szCs w:val="18"/>
        </w:rPr>
        <w:t xml:space="preserve">civili e </w:t>
      </w:r>
      <w:r w:rsidRPr="00C20594">
        <w:rPr>
          <w:rFonts w:ascii="Arial" w:eastAsiaTheme="minorEastAsia" w:hAnsi="Arial" w:cs="Arial"/>
          <w:sz w:val="18"/>
          <w:szCs w:val="18"/>
        </w:rPr>
        <w:t>politici</w:t>
      </w:r>
    </w:p>
    <w:p w14:paraId="2677D09E" w14:textId="77777777" w:rsidR="0042193D" w:rsidRPr="00C20594" w:rsidRDefault="0042193D" w:rsidP="0042193D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non essere stato escluso dall’elettorato politico attivo</w:t>
      </w:r>
    </w:p>
    <w:p w14:paraId="5D8AF5AB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C2B5D">
        <w:rPr>
          <w:rFonts w:ascii="Arial" w:eastAsiaTheme="minorEastAsia" w:hAnsi="Arial" w:cs="Arial"/>
          <w:sz w:val="18"/>
          <w:szCs w:val="18"/>
        </w:rPr>
        <w:t xml:space="preserve">di non aver subito condanne penali 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e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di n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on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essere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destinatari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o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di provvedimenti che riguardano l’applicazione di misure di prevenzione, di decisioni civili e di provvedimenti amministrativi iscritti nel casellario giudiziale; </w:t>
      </w:r>
    </w:p>
    <w:p w14:paraId="36FF8AC5" w14:textId="77777777" w:rsidR="0042193D" w:rsidRPr="00BC2B5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="Arial" w:eastAsiaTheme="minorEastAsia" w:hAnsi="Arial" w:cs="Arial"/>
          <w:sz w:val="18"/>
          <w:szCs w:val="18"/>
        </w:rPr>
        <w:t>di possedere l’idoneità fisica allo svolgimento delle funzioni cui la presente procedura di selezione si riferisce;</w:t>
      </w:r>
    </w:p>
    <w:p w14:paraId="047B85C1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di non essere stato destituito o dispensato dall’impiego presso una Pubblica Amministrazione;</w:t>
      </w:r>
    </w:p>
    <w:p w14:paraId="11C6FCF5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di non essere stato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dichiarat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o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decadut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o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o licenziat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o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da un impiego statale;</w:t>
      </w:r>
    </w:p>
    <w:p w14:paraId="19E2ED31" w14:textId="77777777" w:rsidR="0042193D" w:rsidRPr="007861BE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di 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non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t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>rov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arsi 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in situazione di incompatibilità </w:t>
      </w:r>
      <w:r w:rsidRPr="007861BE">
        <w:rPr>
          <w:rFonts w:asciiTheme="minorHAnsi" w:hAnsiTheme="minorHAnsi" w:cstheme="minorHAnsi"/>
          <w:bCs/>
          <w:color w:val="000000"/>
          <w:sz w:val="22"/>
          <w:szCs w:val="22"/>
        </w:rPr>
        <w:t>che possano interferire con l’esercizio dell’incarico per il quale presenta istanza di candidatura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;</w:t>
      </w:r>
      <w:r w:rsidRPr="007861BE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</w:p>
    <w:p w14:paraId="31B22E65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di 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>non si trov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arsi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in situazioni di conflitto di interessi, neanche potenziale, che possano interferire con l’esercizio dell’incarico;</w:t>
      </w:r>
    </w:p>
    <w:p w14:paraId="1BAA9802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di impegnarsi a documentare tutta l’attività svolta;</w:t>
      </w:r>
    </w:p>
    <w:p w14:paraId="7A964ADB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di essere disponibile ad adattarsi al calendario definito dal Gruppo Operativo di Piano;</w:t>
      </w:r>
    </w:p>
    <w:p w14:paraId="72C2B45C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di non essere in alcuna delle condizioni di incompatibilità con l’incarico previsti dalla norma vigente;</w:t>
      </w:r>
    </w:p>
    <w:p w14:paraId="328E108E" w14:textId="7E0B41DB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di avere la competenza informatica per l’uso della piattaforma on line “Gestione progetti PNRR”.</w:t>
      </w:r>
    </w:p>
    <w:p w14:paraId="537D6E82" w14:textId="7368C158" w:rsidR="00551ED0" w:rsidRPr="0042193D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2193D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14:paraId="37C5603E" w14:textId="263ED4FB" w:rsidR="00703338" w:rsidRPr="0042193D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2193D">
        <w:rPr>
          <w:rFonts w:asciiTheme="minorHAnsi" w:eastAsiaTheme="minorEastAsia" w:hAnsiTheme="minorHAnsi" w:cstheme="minorHAnsi"/>
          <w:sz w:val="22"/>
          <w:szCs w:val="22"/>
        </w:rPr>
        <w:lastRenderedPageBreak/>
        <w:t xml:space="preserve">Si allega alla presente </w:t>
      </w:r>
    </w:p>
    <w:p w14:paraId="2A0A0B42" w14:textId="77777777" w:rsidR="00703338" w:rsidRPr="0042193D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2193D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14:paraId="5E5EA98F" w14:textId="77777777" w:rsidR="00703338" w:rsidRPr="0042193D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2193D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14:paraId="49BA2B89" w14:textId="3CF9B27D" w:rsidR="00B77FDD" w:rsidRPr="0042193D" w:rsidRDefault="00B77FDD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2193D">
        <w:rPr>
          <w:rFonts w:asciiTheme="minorHAnsi" w:eastAsiaTheme="minorEastAsia" w:hAnsiTheme="minorHAnsi" w:cstheme="minorHAnsi"/>
          <w:sz w:val="22"/>
          <w:szCs w:val="22"/>
        </w:rPr>
        <w:t>dichiarazione di assenza di incompatibilità</w:t>
      </w:r>
    </w:p>
    <w:p w14:paraId="709BB0D5" w14:textId="77777777" w:rsidR="00703338" w:rsidRPr="0042193D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2193D">
        <w:rPr>
          <w:rFonts w:asciiTheme="minorHAnsi" w:eastAsiaTheme="minorEastAsia" w:hAnsiTheme="minorHAnsi" w:cstheme="minorHAnsi"/>
          <w:sz w:val="22"/>
          <w:szCs w:val="22"/>
        </w:rPr>
        <w:t>Curriculum Vitae</w:t>
      </w:r>
    </w:p>
    <w:p w14:paraId="1FDBCC13" w14:textId="77777777" w:rsidR="00703338" w:rsidRPr="00C20594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CCC567F" w14:textId="77777777" w:rsidR="00703338" w:rsidRDefault="00703338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61F138B" w14:textId="77777777" w:rsidR="00703338" w:rsidRPr="00C20594" w:rsidRDefault="00703338" w:rsidP="0070333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13D60F5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5ABD9050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355629E6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4592386B" w14:textId="065AC304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3E6F53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158B2EE0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791FE3A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6D2A90C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AAC111E" w14:textId="027931C4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6198AFB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28C2394" w14:textId="6456A069" w:rsidR="00EE7CBC" w:rsidRPr="00C20594" w:rsidRDefault="00703338" w:rsidP="00100543">
      <w:pPr>
        <w:autoSpaceDE w:val="0"/>
        <w:spacing w:after="200"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  <w:r w:rsidR="00EE7CBC" w:rsidRPr="00F1096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                                                   </w:t>
      </w:r>
      <w:r w:rsidR="00EE7CBC" w:rsidRPr="00F1096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0C9F18E2" w14:textId="77777777" w:rsidR="00EE7CBC" w:rsidRPr="00EB52E0" w:rsidRDefault="00EE7CB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EE7CBC" w:rsidRPr="00EB52E0" w:rsidSect="00D678D6">
      <w:footerReference w:type="even" r:id="rId12"/>
      <w:footerReference w:type="default" r:id="rId13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6BABA" w14:textId="77777777" w:rsidR="00D678D6" w:rsidRDefault="00D678D6">
      <w:r>
        <w:separator/>
      </w:r>
    </w:p>
  </w:endnote>
  <w:endnote w:type="continuationSeparator" w:id="0">
    <w:p w14:paraId="539055CC" w14:textId="77777777" w:rsidR="00D678D6" w:rsidRDefault="00D6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00"/>
    <w:family w:val="auto"/>
    <w:pitch w:val="default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4E722" w14:textId="77777777" w:rsidR="00D678D6" w:rsidRDefault="00D678D6">
      <w:r>
        <w:separator/>
      </w:r>
    </w:p>
  </w:footnote>
  <w:footnote w:type="continuationSeparator" w:id="0">
    <w:p w14:paraId="627D23EA" w14:textId="77777777" w:rsidR="00D678D6" w:rsidRDefault="00D67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1233B4"/>
    <w:multiLevelType w:val="multilevel"/>
    <w:tmpl w:val="8C9A9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211D7B"/>
    <w:multiLevelType w:val="multilevel"/>
    <w:tmpl w:val="6DCCB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79D1D1E"/>
    <w:multiLevelType w:val="hybridMultilevel"/>
    <w:tmpl w:val="3F74B9CA"/>
    <w:lvl w:ilvl="0" w:tplc="67CA1E3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938272C"/>
    <w:multiLevelType w:val="multilevel"/>
    <w:tmpl w:val="DF38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60717B9"/>
    <w:multiLevelType w:val="hybridMultilevel"/>
    <w:tmpl w:val="CC8A6BB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970132"/>
    <w:multiLevelType w:val="multilevel"/>
    <w:tmpl w:val="33B4F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9F650D7"/>
    <w:multiLevelType w:val="multilevel"/>
    <w:tmpl w:val="F77A99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887328"/>
    <w:multiLevelType w:val="multilevel"/>
    <w:tmpl w:val="2416A486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Roman"/>
      <w:lvlText w:val="%2."/>
      <w:lvlJc w:val="right"/>
      <w:pPr>
        <w:ind w:left="1778" w:hanging="360"/>
      </w:pPr>
    </w:lvl>
    <w:lvl w:ilvl="2">
      <w:start w:val="89"/>
      <w:numFmt w:val="bullet"/>
      <w:lvlText w:val="●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3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0D1D08"/>
    <w:multiLevelType w:val="multilevel"/>
    <w:tmpl w:val="ED2C4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3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5"/>
  </w:num>
  <w:num w:numId="7" w16cid:durableId="414280458">
    <w:abstractNumId w:val="12"/>
  </w:num>
  <w:num w:numId="8" w16cid:durableId="1059788564">
    <w:abstractNumId w:val="28"/>
  </w:num>
  <w:num w:numId="9" w16cid:durableId="1047922356">
    <w:abstractNumId w:val="14"/>
  </w:num>
  <w:num w:numId="10" w16cid:durableId="697507067">
    <w:abstractNumId w:val="45"/>
  </w:num>
  <w:num w:numId="11" w16cid:durableId="1525050453">
    <w:abstractNumId w:val="26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0"/>
  </w:num>
  <w:num w:numId="16" w16cid:durableId="116334776">
    <w:abstractNumId w:val="41"/>
  </w:num>
  <w:num w:numId="17" w16cid:durableId="1658221711">
    <w:abstractNumId w:val="10"/>
  </w:num>
  <w:num w:numId="18" w16cid:durableId="1671061976">
    <w:abstractNumId w:val="27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6"/>
  </w:num>
  <w:num w:numId="22" w16cid:durableId="2027828822">
    <w:abstractNumId w:val="18"/>
  </w:num>
  <w:num w:numId="23" w16cid:durableId="1400326441">
    <w:abstractNumId w:val="21"/>
  </w:num>
  <w:num w:numId="24" w16cid:durableId="654383935">
    <w:abstractNumId w:val="33"/>
  </w:num>
  <w:num w:numId="25" w16cid:durableId="129637878">
    <w:abstractNumId w:val="13"/>
  </w:num>
  <w:num w:numId="26" w16cid:durableId="832912483">
    <w:abstractNumId w:val="35"/>
  </w:num>
  <w:num w:numId="27" w16cid:durableId="1380086168">
    <w:abstractNumId w:val="22"/>
  </w:num>
  <w:num w:numId="28" w16cid:durableId="888300677">
    <w:abstractNumId w:val="32"/>
  </w:num>
  <w:num w:numId="29" w16cid:durableId="143939313">
    <w:abstractNumId w:val="37"/>
  </w:num>
  <w:num w:numId="30" w16cid:durableId="397755021">
    <w:abstractNumId w:val="40"/>
  </w:num>
  <w:num w:numId="31" w16cid:durableId="18199592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30"/>
  </w:num>
  <w:num w:numId="33" w16cid:durableId="1461151839">
    <w:abstractNumId w:val="43"/>
  </w:num>
  <w:num w:numId="34" w16cid:durableId="1154950419">
    <w:abstractNumId w:val="38"/>
  </w:num>
  <w:num w:numId="35" w16cid:durableId="470903070">
    <w:abstractNumId w:val="25"/>
  </w:num>
  <w:num w:numId="36" w16cid:durableId="1739594374">
    <w:abstractNumId w:val="24"/>
  </w:num>
  <w:num w:numId="37" w16cid:durableId="5719752">
    <w:abstractNumId w:val="17"/>
  </w:num>
  <w:num w:numId="38" w16cid:durableId="422917374">
    <w:abstractNumId w:val="19"/>
  </w:num>
  <w:num w:numId="39" w16cid:durableId="2099717533">
    <w:abstractNumId w:val="31"/>
  </w:num>
  <w:num w:numId="40" w16cid:durableId="946502218">
    <w:abstractNumId w:val="42"/>
  </w:num>
  <w:num w:numId="41" w16cid:durableId="457920538">
    <w:abstractNumId w:val="34"/>
  </w:num>
  <w:num w:numId="42" w16cid:durableId="1084499187">
    <w:abstractNumId w:val="29"/>
  </w:num>
  <w:num w:numId="43" w16cid:durableId="1893156074">
    <w:abstractNumId w:val="9"/>
  </w:num>
  <w:num w:numId="44" w16cid:durableId="2066367696">
    <w:abstractNumId w:val="36"/>
  </w:num>
  <w:num w:numId="45" w16cid:durableId="259795847">
    <w:abstractNumId w:val="11"/>
  </w:num>
  <w:num w:numId="46" w16cid:durableId="293606342">
    <w:abstractNumId w:val="39"/>
  </w:num>
  <w:num w:numId="47" w16cid:durableId="202794849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33D"/>
    <w:rsid w:val="00042429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4245"/>
    <w:rsid w:val="00087094"/>
    <w:rsid w:val="00093B8A"/>
    <w:rsid w:val="00095FAC"/>
    <w:rsid w:val="000A19BA"/>
    <w:rsid w:val="000A2C09"/>
    <w:rsid w:val="000A74CB"/>
    <w:rsid w:val="000B0C7A"/>
    <w:rsid w:val="000B0DC4"/>
    <w:rsid w:val="000B12C5"/>
    <w:rsid w:val="000B480F"/>
    <w:rsid w:val="000B68ED"/>
    <w:rsid w:val="000B6C44"/>
    <w:rsid w:val="000B7E48"/>
    <w:rsid w:val="000C0039"/>
    <w:rsid w:val="000C11ED"/>
    <w:rsid w:val="000C2872"/>
    <w:rsid w:val="000C50A9"/>
    <w:rsid w:val="000C7368"/>
    <w:rsid w:val="000D1AFB"/>
    <w:rsid w:val="000D348D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0543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5192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23E7"/>
    <w:rsid w:val="001A29CC"/>
    <w:rsid w:val="001A5909"/>
    <w:rsid w:val="001A6378"/>
    <w:rsid w:val="001B1257"/>
    <w:rsid w:val="001B1415"/>
    <w:rsid w:val="001B484F"/>
    <w:rsid w:val="001B7378"/>
    <w:rsid w:val="001C0302"/>
    <w:rsid w:val="001C3D1D"/>
    <w:rsid w:val="001C6C49"/>
    <w:rsid w:val="001D4B64"/>
    <w:rsid w:val="001D6B50"/>
    <w:rsid w:val="001E4529"/>
    <w:rsid w:val="001E52E4"/>
    <w:rsid w:val="001E534F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2702"/>
    <w:rsid w:val="002B3171"/>
    <w:rsid w:val="002B684C"/>
    <w:rsid w:val="002C1C92"/>
    <w:rsid w:val="002C1E86"/>
    <w:rsid w:val="002D099B"/>
    <w:rsid w:val="002D115B"/>
    <w:rsid w:val="002D1A39"/>
    <w:rsid w:val="002D32F8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114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65AB"/>
    <w:rsid w:val="003C7A75"/>
    <w:rsid w:val="003D24B4"/>
    <w:rsid w:val="003D4352"/>
    <w:rsid w:val="003E18F4"/>
    <w:rsid w:val="003E2DA4"/>
    <w:rsid w:val="003E2E35"/>
    <w:rsid w:val="003E5C47"/>
    <w:rsid w:val="003E6F53"/>
    <w:rsid w:val="003E7D45"/>
    <w:rsid w:val="003F2D21"/>
    <w:rsid w:val="003F5439"/>
    <w:rsid w:val="003F570E"/>
    <w:rsid w:val="004076E9"/>
    <w:rsid w:val="00407747"/>
    <w:rsid w:val="00414813"/>
    <w:rsid w:val="00416DC1"/>
    <w:rsid w:val="0042193D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1A1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0AFD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1E07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5648"/>
    <w:rsid w:val="00557E4E"/>
    <w:rsid w:val="005603E9"/>
    <w:rsid w:val="00560F4E"/>
    <w:rsid w:val="00561EFF"/>
    <w:rsid w:val="00565200"/>
    <w:rsid w:val="00567DE5"/>
    <w:rsid w:val="00567E59"/>
    <w:rsid w:val="0057597A"/>
    <w:rsid w:val="00576F0F"/>
    <w:rsid w:val="00583A1F"/>
    <w:rsid w:val="00584195"/>
    <w:rsid w:val="00585647"/>
    <w:rsid w:val="00585A3D"/>
    <w:rsid w:val="00585C3D"/>
    <w:rsid w:val="00591CC1"/>
    <w:rsid w:val="005A4B10"/>
    <w:rsid w:val="005A5AB6"/>
    <w:rsid w:val="005A7970"/>
    <w:rsid w:val="005A7F30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B22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668E7"/>
    <w:rsid w:val="00672854"/>
    <w:rsid w:val="00673156"/>
    <w:rsid w:val="00673473"/>
    <w:rsid w:val="0067471F"/>
    <w:rsid w:val="00674BB2"/>
    <w:rsid w:val="006759A4"/>
    <w:rsid w:val="006761FD"/>
    <w:rsid w:val="0067699A"/>
    <w:rsid w:val="0068062A"/>
    <w:rsid w:val="00683118"/>
    <w:rsid w:val="00683C2E"/>
    <w:rsid w:val="00684C0A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6682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4E2"/>
    <w:rsid w:val="00710D1C"/>
    <w:rsid w:val="00717756"/>
    <w:rsid w:val="0072474A"/>
    <w:rsid w:val="00725408"/>
    <w:rsid w:val="00725C14"/>
    <w:rsid w:val="0072785A"/>
    <w:rsid w:val="00731440"/>
    <w:rsid w:val="00733123"/>
    <w:rsid w:val="00733D1B"/>
    <w:rsid w:val="00740439"/>
    <w:rsid w:val="00740888"/>
    <w:rsid w:val="00742F1F"/>
    <w:rsid w:val="0074655A"/>
    <w:rsid w:val="00747847"/>
    <w:rsid w:val="00750EBA"/>
    <w:rsid w:val="0075667E"/>
    <w:rsid w:val="00757932"/>
    <w:rsid w:val="0076314A"/>
    <w:rsid w:val="0076508D"/>
    <w:rsid w:val="007676DE"/>
    <w:rsid w:val="00770331"/>
    <w:rsid w:val="0077096B"/>
    <w:rsid w:val="00772936"/>
    <w:rsid w:val="00774239"/>
    <w:rsid w:val="00775397"/>
    <w:rsid w:val="0077662D"/>
    <w:rsid w:val="00776FCB"/>
    <w:rsid w:val="00777992"/>
    <w:rsid w:val="0079013C"/>
    <w:rsid w:val="007927F5"/>
    <w:rsid w:val="00792B2C"/>
    <w:rsid w:val="0079402C"/>
    <w:rsid w:val="00796D2C"/>
    <w:rsid w:val="007A3EDB"/>
    <w:rsid w:val="007B4259"/>
    <w:rsid w:val="007B4C06"/>
    <w:rsid w:val="007B59D8"/>
    <w:rsid w:val="007C09AC"/>
    <w:rsid w:val="007C4C5B"/>
    <w:rsid w:val="007C70C4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7F7A00"/>
    <w:rsid w:val="00801BA6"/>
    <w:rsid w:val="008022B1"/>
    <w:rsid w:val="00811416"/>
    <w:rsid w:val="00815D29"/>
    <w:rsid w:val="00821BBE"/>
    <w:rsid w:val="00824EA3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77F6B"/>
    <w:rsid w:val="008805AA"/>
    <w:rsid w:val="00881E62"/>
    <w:rsid w:val="00883FF4"/>
    <w:rsid w:val="00884CC8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0143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30B9"/>
    <w:rsid w:val="009454DE"/>
    <w:rsid w:val="00947939"/>
    <w:rsid w:val="00955B20"/>
    <w:rsid w:val="00956EC5"/>
    <w:rsid w:val="00962C26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12F0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938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6C0E"/>
    <w:rsid w:val="00A86E5A"/>
    <w:rsid w:val="00A90F34"/>
    <w:rsid w:val="00A91C14"/>
    <w:rsid w:val="00A92678"/>
    <w:rsid w:val="00A9408D"/>
    <w:rsid w:val="00A94E66"/>
    <w:rsid w:val="00A961F3"/>
    <w:rsid w:val="00A96CC2"/>
    <w:rsid w:val="00AA3BA4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4652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30C"/>
    <w:rsid w:val="00B26CEE"/>
    <w:rsid w:val="00B26E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47BAF"/>
    <w:rsid w:val="00B53156"/>
    <w:rsid w:val="00B65801"/>
    <w:rsid w:val="00B671DC"/>
    <w:rsid w:val="00B70067"/>
    <w:rsid w:val="00B77FDD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239E"/>
    <w:rsid w:val="00BE3423"/>
    <w:rsid w:val="00BE52DF"/>
    <w:rsid w:val="00BE6544"/>
    <w:rsid w:val="00BE693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7D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6007"/>
    <w:rsid w:val="00C67F4B"/>
    <w:rsid w:val="00C728F6"/>
    <w:rsid w:val="00C85681"/>
    <w:rsid w:val="00C858B2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4279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3F37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678D6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185"/>
    <w:rsid w:val="00E37236"/>
    <w:rsid w:val="00E42158"/>
    <w:rsid w:val="00E4244A"/>
    <w:rsid w:val="00E44988"/>
    <w:rsid w:val="00E455B8"/>
    <w:rsid w:val="00E5247C"/>
    <w:rsid w:val="00E61183"/>
    <w:rsid w:val="00E647F6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3B70"/>
    <w:rsid w:val="00F55BE0"/>
    <w:rsid w:val="00F645F8"/>
    <w:rsid w:val="00F67F6E"/>
    <w:rsid w:val="00F74C9B"/>
    <w:rsid w:val="00F800D7"/>
    <w:rsid w:val="00F8229C"/>
    <w:rsid w:val="00F95EBA"/>
    <w:rsid w:val="00F97F53"/>
    <w:rsid w:val="00FA166C"/>
    <w:rsid w:val="00FA6381"/>
    <w:rsid w:val="00FA6860"/>
    <w:rsid w:val="00FA7CD4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llegamentoInternet">
    <w:name w:val="Collegamento Internet"/>
    <w:uiPriority w:val="99"/>
    <w:unhideWhenUsed/>
    <w:rsid w:val="00A86E5A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A86E5A"/>
    <w:pPr>
      <w:spacing w:before="280" w:after="119"/>
    </w:pPr>
    <w:rPr>
      <w:rFonts w:ascii="Arial Unicode MS" w:eastAsia="Arial Unicode MS" w:hAnsi="Arial Unicode MS"/>
      <w:sz w:val="24"/>
      <w:szCs w:val="24"/>
      <w:lang w:eastAsia="zh-C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084245"/>
    <w:rPr>
      <w:sz w:val="24"/>
      <w:szCs w:val="24"/>
    </w:rPr>
  </w:style>
  <w:style w:type="paragraph" w:customStyle="1" w:styleId="Predefinito">
    <w:name w:val="Predefinito"/>
    <w:qFormat/>
    <w:rsid w:val="00FA7CD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TIS01100L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TIS01100L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877</Words>
  <Characters>6555</Characters>
  <Application>Microsoft Office Word</Application>
  <DocSecurity>0</DocSecurity>
  <Lines>54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Luciana Billi</cp:lastModifiedBy>
  <cp:revision>21</cp:revision>
  <cp:lastPrinted>2020-02-24T13:03:00Z</cp:lastPrinted>
  <dcterms:created xsi:type="dcterms:W3CDTF">2024-08-12T16:59:00Z</dcterms:created>
  <dcterms:modified xsi:type="dcterms:W3CDTF">2024-10-22T10:08:00Z</dcterms:modified>
</cp:coreProperties>
</file>