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5A531FB" w14:textId="77777777" w:rsidR="00A86E5A" w:rsidRPr="00DA7448" w:rsidRDefault="00A86E5A" w:rsidP="00A86E5A">
      <w:pPr>
        <w:pStyle w:val="Default"/>
        <w:jc w:val="both"/>
        <w:rPr>
          <w:rFonts w:ascii="English111 Adagio BT" w:hAnsi="English111 Adagio BT" w:cs="English111 Adagio BT"/>
        </w:rPr>
      </w:pPr>
    </w:p>
    <w:p w14:paraId="6D7B3748" w14:textId="77777777" w:rsidR="00A86E5A" w:rsidRDefault="00A86E5A" w:rsidP="00A86E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04C1D7" w14:textId="77777777" w:rsidR="00A86E5A" w:rsidRPr="00FF5DCF" w:rsidRDefault="00A86E5A" w:rsidP="00A86E5A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3068EB9E" wp14:editId="4423D6CD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D122B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6EFEFD3F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47463D04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C9FA847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14:paraId="4407A63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480D16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CEEC141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G.CARDUCCI s.n.c. 01021 Acquapendente (VT)  CF 80019550567 – Tel.0763/734208 </w:t>
      </w:r>
    </w:p>
    <w:p w14:paraId="3E7883E6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1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27D5C81E" w14:textId="77777777" w:rsidR="00A86E5A" w:rsidRDefault="0074655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669C3986" w14:textId="32B4AA06" w:rsidR="006C10F5" w:rsidRDefault="00A86E5A" w:rsidP="00B26EE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</w:p>
    <w:p w14:paraId="29CB3EE0" w14:textId="77777777" w:rsidR="00A92678" w:rsidRPr="00A92678" w:rsidRDefault="0070333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1DFC4C3B" w14:textId="77777777" w:rsidR="00A92678" w:rsidRDefault="00A9267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1557C71" w14:textId="0E3C4501" w:rsidR="00703338" w:rsidRPr="00A92678" w:rsidRDefault="00A9267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ISTANZA DI PARTECIPAZIONE ALLA SELEZIONE DI 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FIGURE PROFESSIONALI </w:t>
      </w: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IN </w:t>
      </w:r>
      <w:r w:rsidRPr="00A9267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PERCORSI CO-CURRICULARI DI POTENZIAMENTO DELLE COMPETENZE STEM, DIGITALI E DI INNOVAZIONE</w:t>
      </w:r>
    </w:p>
    <w:p w14:paraId="1B4A95DA" w14:textId="77777777" w:rsidR="00A92678" w:rsidRDefault="00A9267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4CF3593" w14:textId="77777777" w:rsidR="00A92678" w:rsidRDefault="0070333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A92678">
        <w:rPr>
          <w:rFonts w:asciiTheme="minorHAnsi" w:eastAsiaTheme="minorEastAsia" w:hAnsiTheme="minorHAnsi" w:cstheme="minorHAnsi"/>
          <w:sz w:val="22"/>
          <w:szCs w:val="22"/>
        </w:rPr>
        <w:t xml:space="preserve"> dell’Istituto Omnicomprensivo </w:t>
      </w:r>
    </w:p>
    <w:p w14:paraId="0196AFC0" w14:textId="40303788" w:rsidR="0070333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7B19EE52" w14:textId="14432B79" w:rsidR="00A9267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1C98C170" w14:textId="77777777" w:rsidR="00A92678" w:rsidRPr="00C20594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27F772D8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DB3805F" w14:textId="4CEE46E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 il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03CD6FF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_____via__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2EFF5101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 recapito cell.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p w14:paraId="4A7F9237" w14:textId="7932628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____indirizzo PEC_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1B191FF3" w14:textId="41C559F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18426E0C" w14:textId="08B433E7" w:rsidTr="00F67F6E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F67F6E" w:rsidRPr="003D24B4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F67F6E" w:rsidRPr="006E2EFA" w:rsidRDefault="00F67F6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F67F6E" w:rsidRDefault="00F67F6E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F67F6E" w:rsidRDefault="00F67F6E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042429" w14:paraId="208EE584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A9BE" w14:textId="77777777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>Percorsi co-</w:t>
            </w:r>
            <w:r>
              <w:rPr>
                <w:rFonts w:cstheme="minorHAnsi"/>
                <w:lang w:val="it-IT"/>
              </w:rPr>
              <w:t>c</w:t>
            </w:r>
            <w:r w:rsidRPr="00894D5D">
              <w:rPr>
                <w:rFonts w:cstheme="minorHAnsi"/>
                <w:lang w:val="it-IT"/>
              </w:rPr>
              <w:t>urricolari antimeridiani e</w:t>
            </w:r>
            <w:r>
              <w:rPr>
                <w:rFonts w:cstheme="minorHAnsi"/>
                <w:lang w:val="it-IT"/>
              </w:rPr>
              <w:t xml:space="preserve"> pomeridiani “Laboratorio Analisi acque Lago di Bolsena”</w:t>
            </w:r>
          </w:p>
          <w:p w14:paraId="477A2AFF" w14:textId="1E54ABE0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Studenti Indirizzo Chimico classi 3^AC- 4^AC – 5^AC 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5BD" w14:textId="55BA6712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39FB" w14:textId="48351349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F40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</w:tbl>
    <w:p w14:paraId="5AFF8AEE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bookmarkEnd w:id="0"/>
    <w:p w14:paraId="3FE71461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59A5B0A4" w14:textId="77777777" w:rsidTr="00784CCC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C11DE16" w14:textId="77777777" w:rsidR="00F67F6E" w:rsidRPr="003D24B4" w:rsidRDefault="00F67F6E" w:rsidP="00784CCC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81C696" w14:textId="7D5B4BD2" w:rsidR="00F67F6E" w:rsidRPr="006E2EFA" w:rsidRDefault="00F67F6E" w:rsidP="00784CCC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1AC451A" w14:textId="4040797F" w:rsidR="00F67F6E" w:rsidRPr="00792B2C" w:rsidRDefault="00F67F6E" w:rsidP="00784CCC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792B2C">
              <w:rPr>
                <w:b/>
                <w:lang w:val="it-IT"/>
              </w:rPr>
              <w:t xml:space="preserve">Ore di impegno </w:t>
            </w:r>
            <w:r w:rsidR="00792B2C" w:rsidRPr="00792B2C">
              <w:rPr>
                <w:b/>
                <w:lang w:val="it-IT"/>
              </w:rPr>
              <w:t xml:space="preserve">a </w:t>
            </w:r>
            <w:r w:rsidRPr="00792B2C">
              <w:rPr>
                <w:b/>
                <w:lang w:val="it-IT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8E3E3C3" w14:textId="77777777" w:rsidR="00F67F6E" w:rsidRDefault="00F67F6E" w:rsidP="00784CCC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7C70C4" w14:paraId="5891B629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0CD6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>Percorsi co-</w:t>
            </w:r>
            <w:r>
              <w:rPr>
                <w:rFonts w:cstheme="minorHAnsi"/>
                <w:lang w:val="it-IT"/>
              </w:rPr>
              <w:t>c</w:t>
            </w:r>
            <w:r w:rsidRPr="00894D5D">
              <w:rPr>
                <w:rFonts w:cstheme="minorHAnsi"/>
                <w:lang w:val="it-IT"/>
              </w:rPr>
              <w:t>urricolari antimeridiani e</w:t>
            </w:r>
            <w:r>
              <w:rPr>
                <w:rFonts w:cstheme="minorHAnsi"/>
                <w:lang w:val="it-IT"/>
              </w:rPr>
              <w:t xml:space="preserve"> pomeridiani “Laboratorio Analisi acque Lago di Bolsena”</w:t>
            </w:r>
          </w:p>
          <w:p w14:paraId="3B451606" w14:textId="78172303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Studenti Indirizzo Chimico classi 3^AC- 4^AC – 5^AC 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882" w14:textId="498EE785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561" w14:textId="369778AF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87F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</w:tbl>
    <w:p w14:paraId="1B84B04D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676AE3A" w14:textId="77777777" w:rsidR="009430B9" w:rsidRDefault="009430B9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326A1EB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D13F37"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5FAFE44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8F9447A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possedere la cittadinanza italiana  / di uno degli Stati membri dell’Unione europea</w:t>
      </w:r>
    </w:p>
    <w:p w14:paraId="1DC4EAFE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2677D09E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5D8AF5A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t xml:space="preserve">di non aver subito condanne penali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36FF8AC5" w14:textId="77777777" w:rsidR="0042193D" w:rsidRPr="00BC2B5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047B85C1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1C6FCF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19E2ED31" w14:textId="77777777" w:rsidR="0042193D" w:rsidRPr="007861BE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1B22E6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1BAA9802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7A964AD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72C2B45C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8E108E" w14:textId="7E0B41DB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537D6E82" w14:textId="7368C158" w:rsidR="00551ED0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42193D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6456A069" w:rsidR="00EE7CBC" w:rsidRPr="00C20594" w:rsidRDefault="00703338" w:rsidP="00100543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D678D6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BABA" w14:textId="77777777" w:rsidR="00D678D6" w:rsidRDefault="00D678D6">
      <w:r>
        <w:separator/>
      </w:r>
    </w:p>
  </w:endnote>
  <w:endnote w:type="continuationSeparator" w:id="0">
    <w:p w14:paraId="539055CC" w14:textId="77777777" w:rsidR="00D678D6" w:rsidRDefault="00D6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4E722" w14:textId="77777777" w:rsidR="00D678D6" w:rsidRDefault="00D678D6">
      <w:r>
        <w:separator/>
      </w:r>
    </w:p>
  </w:footnote>
  <w:footnote w:type="continuationSeparator" w:id="0">
    <w:p w14:paraId="627D23EA" w14:textId="77777777" w:rsidR="00D678D6" w:rsidRDefault="00D6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5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2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3"/>
  </w:num>
  <w:num w:numId="34" w16cid:durableId="1154950419">
    <w:abstractNumId w:val="38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2099717533">
    <w:abstractNumId w:val="31"/>
  </w:num>
  <w:num w:numId="40" w16cid:durableId="946502218">
    <w:abstractNumId w:val="42"/>
  </w:num>
  <w:num w:numId="41" w16cid:durableId="457920538">
    <w:abstractNumId w:val="34"/>
  </w:num>
  <w:num w:numId="42" w16cid:durableId="1084499187">
    <w:abstractNumId w:val="29"/>
  </w:num>
  <w:num w:numId="43" w16cid:durableId="1893156074">
    <w:abstractNumId w:val="9"/>
  </w:num>
  <w:num w:numId="44" w16cid:durableId="2066367696">
    <w:abstractNumId w:val="36"/>
  </w:num>
  <w:num w:numId="45" w16cid:durableId="259795847">
    <w:abstractNumId w:val="11"/>
  </w:num>
  <w:num w:numId="46" w16cid:durableId="293606342">
    <w:abstractNumId w:val="39"/>
  </w:num>
  <w:num w:numId="47" w16cid:durableId="2027948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242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4245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2872"/>
    <w:rsid w:val="000C50A9"/>
    <w:rsid w:val="000C7368"/>
    <w:rsid w:val="000D1AFB"/>
    <w:rsid w:val="000D348D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43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519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29CC"/>
    <w:rsid w:val="001A5909"/>
    <w:rsid w:val="001A6378"/>
    <w:rsid w:val="001B1257"/>
    <w:rsid w:val="001B1415"/>
    <w:rsid w:val="001B484F"/>
    <w:rsid w:val="001B7378"/>
    <w:rsid w:val="001C0302"/>
    <w:rsid w:val="001C3D1D"/>
    <w:rsid w:val="001C6C49"/>
    <w:rsid w:val="001D4B64"/>
    <w:rsid w:val="001D6B50"/>
    <w:rsid w:val="001E4529"/>
    <w:rsid w:val="001E52E4"/>
    <w:rsid w:val="001E534F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41A5"/>
    <w:rsid w:val="002A6748"/>
    <w:rsid w:val="002B0440"/>
    <w:rsid w:val="002B206B"/>
    <w:rsid w:val="002B2702"/>
    <w:rsid w:val="002B3171"/>
    <w:rsid w:val="002B684C"/>
    <w:rsid w:val="002C1C92"/>
    <w:rsid w:val="002C1E86"/>
    <w:rsid w:val="002D099B"/>
    <w:rsid w:val="002D115B"/>
    <w:rsid w:val="002D1A39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1B23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114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5AB"/>
    <w:rsid w:val="003C7A75"/>
    <w:rsid w:val="003D24B4"/>
    <w:rsid w:val="003D4352"/>
    <w:rsid w:val="003E18F4"/>
    <w:rsid w:val="003E2DA4"/>
    <w:rsid w:val="003E2E35"/>
    <w:rsid w:val="003E5C47"/>
    <w:rsid w:val="003E6F53"/>
    <w:rsid w:val="003E7D45"/>
    <w:rsid w:val="003F2D21"/>
    <w:rsid w:val="003F5439"/>
    <w:rsid w:val="003F570E"/>
    <w:rsid w:val="004076E9"/>
    <w:rsid w:val="00407747"/>
    <w:rsid w:val="00414813"/>
    <w:rsid w:val="00416DC1"/>
    <w:rsid w:val="0042193D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0AFD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5648"/>
    <w:rsid w:val="00557E4E"/>
    <w:rsid w:val="005603E9"/>
    <w:rsid w:val="00560F4E"/>
    <w:rsid w:val="00561EFF"/>
    <w:rsid w:val="00565200"/>
    <w:rsid w:val="00567DE5"/>
    <w:rsid w:val="00567E59"/>
    <w:rsid w:val="0057597A"/>
    <w:rsid w:val="00576F0F"/>
    <w:rsid w:val="00583A1F"/>
    <w:rsid w:val="00584195"/>
    <w:rsid w:val="00585647"/>
    <w:rsid w:val="00585A3D"/>
    <w:rsid w:val="00585C3D"/>
    <w:rsid w:val="00591CC1"/>
    <w:rsid w:val="0059486C"/>
    <w:rsid w:val="005A4B10"/>
    <w:rsid w:val="005A5AB6"/>
    <w:rsid w:val="005A7970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B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4C0A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123"/>
    <w:rsid w:val="00733D1B"/>
    <w:rsid w:val="00740439"/>
    <w:rsid w:val="00740888"/>
    <w:rsid w:val="00742F1F"/>
    <w:rsid w:val="0074655A"/>
    <w:rsid w:val="00747847"/>
    <w:rsid w:val="00750EBA"/>
    <w:rsid w:val="0075667E"/>
    <w:rsid w:val="00757932"/>
    <w:rsid w:val="0076314A"/>
    <w:rsid w:val="0076508D"/>
    <w:rsid w:val="007676DE"/>
    <w:rsid w:val="00770331"/>
    <w:rsid w:val="0077096B"/>
    <w:rsid w:val="00772936"/>
    <w:rsid w:val="00774239"/>
    <w:rsid w:val="00775397"/>
    <w:rsid w:val="0077662D"/>
    <w:rsid w:val="00776FCB"/>
    <w:rsid w:val="00777992"/>
    <w:rsid w:val="0079013C"/>
    <w:rsid w:val="007927F5"/>
    <w:rsid w:val="00792B2C"/>
    <w:rsid w:val="0079402C"/>
    <w:rsid w:val="00796D2C"/>
    <w:rsid w:val="007A3EDB"/>
    <w:rsid w:val="007B4259"/>
    <w:rsid w:val="007B4C06"/>
    <w:rsid w:val="007B59D8"/>
    <w:rsid w:val="007C09AC"/>
    <w:rsid w:val="007C4C5B"/>
    <w:rsid w:val="007C70C4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7A00"/>
    <w:rsid w:val="00801BA6"/>
    <w:rsid w:val="008022B1"/>
    <w:rsid w:val="00811416"/>
    <w:rsid w:val="00815D29"/>
    <w:rsid w:val="00821BBE"/>
    <w:rsid w:val="00824EA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F6B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014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0B9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12F0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3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C0E"/>
    <w:rsid w:val="00A86E5A"/>
    <w:rsid w:val="00A90F34"/>
    <w:rsid w:val="00A91C14"/>
    <w:rsid w:val="00A92678"/>
    <w:rsid w:val="00A9408D"/>
    <w:rsid w:val="00A94E66"/>
    <w:rsid w:val="00A961F3"/>
    <w:rsid w:val="00A96CC2"/>
    <w:rsid w:val="00AA3BA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52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6E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BAF"/>
    <w:rsid w:val="00B53156"/>
    <w:rsid w:val="00B65801"/>
    <w:rsid w:val="00B671DC"/>
    <w:rsid w:val="00B70067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7D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279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3F37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185"/>
    <w:rsid w:val="00E37236"/>
    <w:rsid w:val="00E42158"/>
    <w:rsid w:val="00E4244A"/>
    <w:rsid w:val="00E44988"/>
    <w:rsid w:val="00E455B8"/>
    <w:rsid w:val="00E5247C"/>
    <w:rsid w:val="00E61183"/>
    <w:rsid w:val="00E647F6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A7CD4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sid w:val="00A86E5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86E5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84245"/>
    <w:rPr>
      <w:sz w:val="24"/>
      <w:szCs w:val="24"/>
    </w:rPr>
  </w:style>
  <w:style w:type="paragraph" w:customStyle="1" w:styleId="Predefinito">
    <w:name w:val="Predefinito"/>
    <w:qFormat/>
    <w:rsid w:val="00FA7C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570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23</cp:revision>
  <cp:lastPrinted>2020-02-24T13:03:00Z</cp:lastPrinted>
  <dcterms:created xsi:type="dcterms:W3CDTF">2024-08-12T16:59:00Z</dcterms:created>
  <dcterms:modified xsi:type="dcterms:W3CDTF">2024-11-07T17:01:00Z</dcterms:modified>
</cp:coreProperties>
</file>