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5AC28" w14:textId="2ED3603C" w:rsidR="009B0DD3" w:rsidRDefault="002D473A" w:rsidP="00D165F0">
      <w:pPr>
        <w:jc w:val="both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2F88723C" w14:textId="77777777" w:rsidR="00D3146A" w:rsidRDefault="00D3146A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4BB4629C" w14:textId="77777777" w:rsidR="00D3146A" w:rsidRDefault="00D3146A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162D913E" w14:textId="77777777" w:rsidR="00D3146A" w:rsidRPr="00032B21" w:rsidRDefault="00D3146A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</w:p>
    <w:p w14:paraId="222AD94D" w14:textId="77777777" w:rsidR="00032B21" w:rsidRDefault="00703338" w:rsidP="00032B21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  <w:r w:rsidRPr="00032B21"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  <w:t>ALLEGATO A</w:t>
      </w:r>
    </w:p>
    <w:p w14:paraId="6CB06AF5" w14:textId="77777777" w:rsidR="00032B21" w:rsidRPr="00032B21" w:rsidRDefault="00032B21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bCs/>
          <w:sz w:val="22"/>
          <w:szCs w:val="22"/>
          <w:lang w:eastAsia="ar-SA"/>
        </w:rPr>
      </w:pPr>
    </w:p>
    <w:p w14:paraId="0952DEE5" w14:textId="1F597EC3" w:rsidR="00032B21" w:rsidRPr="00032B21" w:rsidRDefault="00032B21" w:rsidP="00032B21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lang w:eastAsia="ar-SA"/>
        </w:rPr>
      </w:pPr>
      <w:r w:rsidRPr="00032B21">
        <w:rPr>
          <w:rFonts w:asciiTheme="minorHAnsi" w:eastAsiaTheme="minorEastAsia" w:hAnsiTheme="minorHAnsi" w:cstheme="minorHAnsi"/>
          <w:b/>
          <w:bCs/>
          <w:sz w:val="24"/>
          <w:szCs w:val="24"/>
          <w:lang w:eastAsia="ar-SA"/>
        </w:rPr>
        <w:t>ISTANZA DI PARTECIPAZIO</w:t>
      </w:r>
      <w:r w:rsidR="009C195F">
        <w:rPr>
          <w:rFonts w:asciiTheme="minorHAnsi" w:eastAsiaTheme="minorEastAsia" w:hAnsiTheme="minorHAnsi" w:cstheme="minorHAnsi"/>
          <w:b/>
          <w:bCs/>
          <w:sz w:val="24"/>
          <w:szCs w:val="24"/>
          <w:lang w:eastAsia="ar-SA"/>
        </w:rPr>
        <w:t>N</w:t>
      </w:r>
      <w:r w:rsidRPr="00032B21">
        <w:rPr>
          <w:rFonts w:asciiTheme="minorHAnsi" w:eastAsiaTheme="minorEastAsia" w:hAnsiTheme="minorHAnsi" w:cstheme="minorHAnsi"/>
          <w:b/>
          <w:bCs/>
          <w:sz w:val="24"/>
          <w:szCs w:val="24"/>
          <w:lang w:eastAsia="ar-SA"/>
        </w:rPr>
        <w:t>E FIGURE PROFESSIONALI PNRR MULTILINGUISMO ALUNNI</w:t>
      </w:r>
    </w:p>
    <w:p w14:paraId="71557C71" w14:textId="77777777" w:rsidR="00703338" w:rsidRPr="00032B21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032B21">
        <w:rPr>
          <w:rFonts w:asciiTheme="minorHAnsi" w:eastAsiaTheme="minorEastAsia" w:hAnsiTheme="minorHAnsi" w:cstheme="minorHAnsi"/>
          <w:sz w:val="22"/>
          <w:szCs w:val="22"/>
        </w:rPr>
        <w:tab/>
      </w:r>
      <w:r w:rsidRPr="00032B21">
        <w:rPr>
          <w:rFonts w:asciiTheme="minorHAnsi" w:eastAsiaTheme="minorEastAsia" w:hAnsiTheme="minorHAnsi" w:cstheme="minorHAnsi"/>
          <w:sz w:val="22"/>
          <w:szCs w:val="22"/>
        </w:rPr>
        <w:tab/>
      </w:r>
      <w:r w:rsidRPr="00032B21">
        <w:rPr>
          <w:rFonts w:asciiTheme="minorHAnsi" w:eastAsiaTheme="minorEastAsia" w:hAnsiTheme="minorHAnsi" w:cstheme="minorHAnsi"/>
          <w:sz w:val="22"/>
          <w:szCs w:val="22"/>
        </w:rPr>
        <w:tab/>
      </w:r>
      <w:r w:rsidRPr="00032B21">
        <w:rPr>
          <w:rFonts w:asciiTheme="minorHAnsi" w:eastAsiaTheme="minorEastAsia" w:hAnsiTheme="minorHAnsi" w:cstheme="minorHAnsi"/>
          <w:sz w:val="22"/>
          <w:szCs w:val="22"/>
        </w:rPr>
        <w:tab/>
      </w:r>
      <w:r w:rsidRPr="00032B21">
        <w:rPr>
          <w:rFonts w:asciiTheme="minorHAnsi" w:eastAsiaTheme="minorEastAsia" w:hAnsiTheme="minorHAnsi" w:cstheme="minorHAnsi"/>
          <w:sz w:val="22"/>
          <w:szCs w:val="22"/>
        </w:rPr>
        <w:tab/>
      </w:r>
      <w:r w:rsidRPr="00032B21">
        <w:rPr>
          <w:rFonts w:asciiTheme="minorHAnsi" w:eastAsiaTheme="minorEastAsia" w:hAnsiTheme="minorHAnsi" w:cstheme="minorHAnsi"/>
          <w:sz w:val="22"/>
          <w:szCs w:val="22"/>
        </w:rPr>
        <w:tab/>
      </w:r>
      <w:r w:rsidRPr="00032B21">
        <w:rPr>
          <w:rFonts w:asciiTheme="minorHAnsi" w:eastAsiaTheme="minorEastAsia" w:hAnsiTheme="minorHAnsi" w:cstheme="minorHAnsi"/>
          <w:sz w:val="22"/>
          <w:szCs w:val="22"/>
        </w:rPr>
        <w:tab/>
      </w:r>
      <w:r w:rsidRPr="00032B21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3ECE3B62" w:rsidR="00703338" w:rsidRDefault="00703338" w:rsidP="00DC2D06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  <w:r w:rsidR="00DC2D06">
        <w:rPr>
          <w:rFonts w:asciiTheme="minorHAnsi" w:eastAsiaTheme="minorEastAsia" w:hAnsiTheme="minorHAnsi" w:cstheme="minorHAnsi"/>
          <w:sz w:val="22"/>
          <w:szCs w:val="22"/>
        </w:rPr>
        <w:t xml:space="preserve"> dell’Istituto </w:t>
      </w:r>
      <w:r w:rsidR="007118C7">
        <w:rPr>
          <w:rFonts w:asciiTheme="minorHAnsi" w:eastAsiaTheme="minorEastAsia" w:hAnsiTheme="minorHAnsi" w:cstheme="minorHAnsi"/>
          <w:sz w:val="22"/>
          <w:szCs w:val="22"/>
        </w:rPr>
        <w:t>Omnicomprensivo Leonardo da Vinci di Acquapendente</w:t>
      </w:r>
    </w:p>
    <w:p w14:paraId="55B25FEB" w14:textId="38F95375" w:rsidR="00DC2D06" w:rsidRDefault="00DC2D06" w:rsidP="00DC2D06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Dott.ssa Luciana Billi</w:t>
      </w:r>
    </w:p>
    <w:p w14:paraId="45DE07D8" w14:textId="77777777" w:rsidR="00DC2D06" w:rsidRPr="00C20594" w:rsidRDefault="00DC2D06" w:rsidP="00DC2D06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</w:p>
    <w:p w14:paraId="0CE0F8BF" w14:textId="66F86A03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</w:t>
      </w:r>
      <w:r w:rsidR="00DC2D06">
        <w:rPr>
          <w:rFonts w:asciiTheme="minorHAnsi" w:eastAsiaTheme="minorEastAsia" w:hAnsiTheme="minorHAnsi" w:cstheme="minorHAnsi"/>
          <w:sz w:val="22"/>
          <w:szCs w:val="22"/>
        </w:rPr>
        <w:t>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</w:t>
      </w:r>
    </w:p>
    <w:p w14:paraId="2DB3805F" w14:textId="3D4059B5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</w:t>
      </w:r>
      <w:r w:rsidR="00DC2D06"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 il __________________</w:t>
      </w:r>
      <w:r w:rsidR="00DC2D06">
        <w:rPr>
          <w:rFonts w:asciiTheme="minorHAnsi" w:eastAsiaTheme="minorEastAsia" w:hAnsiTheme="minorHAnsi" w:cstheme="minorHAnsi"/>
          <w:sz w:val="22"/>
          <w:szCs w:val="22"/>
        </w:rPr>
        <w:t>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1A542190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</w:t>
      </w:r>
      <w:r w:rsidR="00DC2D06">
        <w:rPr>
          <w:rFonts w:asciiTheme="minorHAnsi" w:eastAsiaTheme="minorEastAsia" w:hAnsiTheme="minorHAnsi" w:cstheme="minorHAnsi"/>
          <w:sz w:val="22"/>
          <w:szCs w:val="22"/>
        </w:rPr>
        <w:t>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______via_</w:t>
      </w:r>
      <w:r w:rsidR="00DC2D06">
        <w:rPr>
          <w:rFonts w:asciiTheme="minorHAnsi" w:eastAsiaTheme="minorEastAsia" w:hAnsiTheme="minorHAnsi" w:cstheme="minorHAnsi"/>
          <w:sz w:val="22"/>
          <w:szCs w:val="22"/>
        </w:rPr>
        <w:t>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___________________________________</w:t>
      </w:r>
    </w:p>
    <w:p w14:paraId="2818624B" w14:textId="1CE6D9AD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</w:t>
      </w:r>
      <w:r w:rsidR="00DC2D06">
        <w:rPr>
          <w:rFonts w:asciiTheme="minorHAnsi" w:eastAsiaTheme="minorEastAsia" w:hAnsiTheme="minorHAnsi" w:cstheme="minorHAnsi"/>
          <w:sz w:val="22"/>
          <w:szCs w:val="22"/>
        </w:rPr>
        <w:t>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 recapito cell. _</w:t>
      </w:r>
      <w:r w:rsidR="00DC2D06">
        <w:rPr>
          <w:rFonts w:asciiTheme="minorHAnsi" w:eastAsiaTheme="minorEastAsia" w:hAnsiTheme="minorHAnsi" w:cstheme="minorHAnsi"/>
          <w:sz w:val="22"/>
          <w:szCs w:val="22"/>
        </w:rPr>
        <w:t>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</w:t>
      </w:r>
    </w:p>
    <w:p w14:paraId="4A7F9237" w14:textId="724A8126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</w:t>
      </w:r>
      <w:r w:rsidR="00DC2D06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____________________indirizzo PEC______________________________</w:t>
      </w:r>
    </w:p>
    <w:p w14:paraId="1B191FF3" w14:textId="1755E2CA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</w:t>
      </w:r>
      <w:r w:rsidR="00DC2D06">
        <w:rPr>
          <w:rFonts w:asciiTheme="minorHAnsi" w:eastAsiaTheme="minorEastAsia" w:hAnsiTheme="minorHAnsi" w:cstheme="minorHAnsi"/>
          <w:sz w:val="22"/>
          <w:szCs w:val="22"/>
        </w:rPr>
        <w:t>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 con la qualifica di ___</w:t>
      </w:r>
      <w:r w:rsidR="00DC2D06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0BAB6E87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10207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127"/>
        <w:gridCol w:w="1559"/>
        <w:gridCol w:w="1417"/>
        <w:gridCol w:w="1702"/>
      </w:tblGrid>
      <w:tr w:rsidR="00C7236A" w14:paraId="18426E0C" w14:textId="297D3B3B" w:rsidTr="00C7236A">
        <w:trPr>
          <w:trHeight w:val="53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00FBCF10" w14:textId="77777777" w:rsidR="00C7236A" w:rsidRPr="003D24B4" w:rsidRDefault="00C7236A" w:rsidP="00015A8D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bookmarkStart w:id="0" w:name="_Hlk158581835"/>
            <w:bookmarkStart w:id="1" w:name="_Hlk158550651"/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574356C7" w14:textId="2B1994E8" w:rsidR="00C7236A" w:rsidRPr="006E2EFA" w:rsidRDefault="00C7236A" w:rsidP="00015A8D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ESPERTO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34B60922" w14:textId="5445A6A0" w:rsidR="00C7236A" w:rsidRDefault="00C7236A" w:rsidP="00015A8D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>Ore di impegno ESPERTO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0437E61C" w14:textId="36D57F25" w:rsidR="00C7236A" w:rsidRDefault="00C7236A" w:rsidP="00015A8D">
            <w:pPr>
              <w:pStyle w:val="TableParagraph"/>
              <w:ind w:right="328"/>
              <w:jc w:val="center"/>
              <w:rPr>
                <w:b/>
              </w:rPr>
            </w:pPr>
            <w:r>
              <w:rPr>
                <w:b/>
              </w:rPr>
              <w:t>Preferenza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445602E7" w14:textId="15418D23" w:rsidR="00C7236A" w:rsidRDefault="00C7236A" w:rsidP="00015A8D">
            <w:pPr>
              <w:pStyle w:val="TableParagraph"/>
              <w:ind w:right="328"/>
              <w:jc w:val="center"/>
              <w:rPr>
                <w:b/>
              </w:rPr>
            </w:pPr>
            <w:r>
              <w:rPr>
                <w:b/>
              </w:rPr>
              <w:t>Docente Madrelingua (SI/NO)</w:t>
            </w:r>
          </w:p>
        </w:tc>
      </w:tr>
      <w:tr w:rsidR="00DC2D06" w14:paraId="3A31D731" w14:textId="32BA21CC" w:rsidTr="00C7236A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7370" w14:textId="7FB15BA9" w:rsidR="00DC2D06" w:rsidRPr="0087246C" w:rsidRDefault="00DB40E0" w:rsidP="00DC2D06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co-curriculari in orario pomeridiano per la preparazione alla certificazione linguistica di livello A1 – Lingua inglese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688E" w14:textId="41F94080" w:rsidR="00DC2D06" w:rsidRPr="0087246C" w:rsidRDefault="00DB40E0" w:rsidP="00DC2D06">
            <w:pPr>
              <w:pStyle w:val="TableParagraph"/>
              <w:spacing w:before="160"/>
              <w:ind w:left="311" w:right="298"/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B24A" w14:textId="7CCE9E0D" w:rsidR="00DC2D06" w:rsidRPr="0087246C" w:rsidRDefault="00DB40E0" w:rsidP="00DC2D06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2</w:t>
            </w:r>
            <w:r w:rsidR="00DC2D06">
              <w:rPr>
                <w:lang w:val="it-IT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B72B" w14:textId="77777777" w:rsidR="00DC2D06" w:rsidRPr="0087246C" w:rsidRDefault="00DC2D06" w:rsidP="00DC2D06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6CB2" w14:textId="77777777" w:rsidR="00DC2D06" w:rsidRPr="00C7236A" w:rsidRDefault="00DC2D06" w:rsidP="00DC2D06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</w:tr>
      <w:tr w:rsidR="00DC2D06" w14:paraId="752FF348" w14:textId="49E9BD7C" w:rsidTr="00C7236A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4513" w14:textId="210E44FC" w:rsidR="00DC2D06" w:rsidRPr="0087246C" w:rsidRDefault="00DB40E0" w:rsidP="00DC2D06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co-curriculari in orario pomeridiano / antimeridiano per la preparazione alla certificazione linguistica di livello A2 – Lingua inglese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AE50" w14:textId="32ED116C" w:rsidR="00DC2D06" w:rsidRPr="0087246C" w:rsidRDefault="00DB40E0" w:rsidP="00DC2D06">
            <w:pPr>
              <w:pStyle w:val="TableParagraph"/>
              <w:spacing w:before="174"/>
              <w:ind w:left="9"/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3652" w14:textId="0CFC2BB5" w:rsidR="00DC2D06" w:rsidRPr="0087246C" w:rsidRDefault="00DB40E0" w:rsidP="00DC2D06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90AD" w14:textId="77777777" w:rsidR="00DC2D06" w:rsidRPr="0087246C" w:rsidRDefault="00DC2D06" w:rsidP="00DC2D06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0934" w14:textId="77777777" w:rsidR="00DC2D06" w:rsidRPr="00C7236A" w:rsidRDefault="00DC2D06" w:rsidP="00DC2D06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</w:tr>
      <w:tr w:rsidR="00DB40E0" w14:paraId="1FA8607B" w14:textId="77777777" w:rsidTr="00C7236A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0D84" w14:textId="6E83F7B5" w:rsidR="00DB40E0" w:rsidRPr="00DB40E0" w:rsidRDefault="00DB40E0" w:rsidP="00DC2D06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co-curriculari in orario pomeridiano per la preparazione alla certificazione linguistica di livello C1 – Lingua inglese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5A31" w14:textId="57C2CE11" w:rsidR="00DB40E0" w:rsidRPr="00DB40E0" w:rsidRDefault="00DB40E0" w:rsidP="00DC2D06">
            <w:pPr>
              <w:pStyle w:val="TableParagraph"/>
              <w:spacing w:before="174"/>
              <w:ind w:left="9"/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F074" w14:textId="27F812EA" w:rsidR="00DB40E0" w:rsidRPr="00DB40E0" w:rsidRDefault="00DB40E0" w:rsidP="00DC2D06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6622" w14:textId="77777777" w:rsidR="00DB40E0" w:rsidRPr="00DB40E0" w:rsidRDefault="00DB40E0" w:rsidP="00DC2D06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17F1" w14:textId="77777777" w:rsidR="00DB40E0" w:rsidRPr="00DB40E0" w:rsidRDefault="00DB40E0" w:rsidP="00DC2D06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</w:tr>
    </w:tbl>
    <w:bookmarkEnd w:id="0"/>
    <w:p w14:paraId="44386C6E" w14:textId="48F961E0" w:rsidR="00F67F6E" w:rsidRPr="00434218" w:rsidRDefault="006E2EFA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</w:pPr>
      <w:r w:rsidRPr="0043421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  <w:t>N.</w:t>
      </w:r>
      <w:bookmarkEnd w:id="1"/>
      <w:r w:rsidRPr="0043421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  <w:t>B.: barrare la casella relativa al ruolo che si richiede</w:t>
      </w:r>
      <w:r w:rsidR="00F67F6E" w:rsidRPr="0043421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  <w:t xml:space="preserve">. In caso di candidatura per più ruoli, indicare la preferenza con la numerazione da 1(preferenza più </w:t>
      </w:r>
      <w:r w:rsidR="0087246C" w:rsidRPr="0043421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  <w:t>alta)</w:t>
      </w:r>
      <w:r w:rsidR="00F67F6E" w:rsidRPr="0043421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  <w:t xml:space="preserve">, </w:t>
      </w:r>
      <w:r w:rsidR="00DF76B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  <w:t>3</w:t>
      </w:r>
      <w:r w:rsidR="00F67F6E" w:rsidRPr="0043421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  <w:t xml:space="preserve"> (preferenza più bassa)</w:t>
      </w:r>
    </w:p>
    <w:p w14:paraId="12970515" w14:textId="77777777" w:rsidR="0087246C" w:rsidRDefault="0087246C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5ABA8E44" w14:textId="77777777" w:rsidR="00DB40E0" w:rsidRDefault="00DB40E0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486E191B" w14:textId="77777777" w:rsidR="00DB40E0" w:rsidRDefault="00DB40E0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tbl>
      <w:tblPr>
        <w:tblStyle w:val="TableNormal1"/>
        <w:tblW w:w="10207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127"/>
        <w:gridCol w:w="1559"/>
        <w:gridCol w:w="1417"/>
        <w:gridCol w:w="1702"/>
      </w:tblGrid>
      <w:tr w:rsidR="00C7236A" w14:paraId="45040C32" w14:textId="518B8F16" w:rsidTr="00C7236A">
        <w:trPr>
          <w:trHeight w:val="53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0D533EA8" w14:textId="77777777" w:rsidR="00C7236A" w:rsidRPr="003D24B4" w:rsidRDefault="00C7236A" w:rsidP="0022753A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4D977844" w14:textId="7A80C226" w:rsidR="00C7236A" w:rsidRPr="006E2EFA" w:rsidRDefault="00C7236A" w:rsidP="0022753A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TUTOR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46ED9C40" w14:textId="0FE761E8" w:rsidR="00C7236A" w:rsidRDefault="00C7236A" w:rsidP="0022753A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>Ore di impegno TUTOR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24900B09" w14:textId="77777777" w:rsidR="00C7236A" w:rsidRDefault="00C7236A" w:rsidP="0022753A">
            <w:pPr>
              <w:pStyle w:val="TableParagraph"/>
              <w:ind w:right="328"/>
              <w:jc w:val="center"/>
              <w:rPr>
                <w:b/>
              </w:rPr>
            </w:pPr>
            <w:r>
              <w:rPr>
                <w:b/>
              </w:rPr>
              <w:t>Preferenza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71FD14EF" w14:textId="3003DC5A" w:rsidR="00C7236A" w:rsidRDefault="00C7236A" w:rsidP="0022753A">
            <w:pPr>
              <w:pStyle w:val="TableParagraph"/>
              <w:ind w:right="328"/>
              <w:jc w:val="center"/>
              <w:rPr>
                <w:b/>
              </w:rPr>
            </w:pPr>
            <w:r>
              <w:rPr>
                <w:b/>
              </w:rPr>
              <w:t>Docente Madrelingua (SI/NO)</w:t>
            </w:r>
          </w:p>
        </w:tc>
      </w:tr>
      <w:tr w:rsidR="002C0F1D" w14:paraId="67F2AA44" w14:textId="1518FBC7" w:rsidTr="00C7236A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AF48" w14:textId="4CF4243D" w:rsidR="002C0F1D" w:rsidRPr="0087246C" w:rsidRDefault="002C0F1D" w:rsidP="002C0F1D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co-curriculari in orario pomeridiano per la preparazione alla certificazione linguistica di livello A1 – Lingua inglese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442F" w14:textId="4D1F075C" w:rsidR="002C0F1D" w:rsidRPr="0087246C" w:rsidRDefault="002C0F1D" w:rsidP="002C0F1D">
            <w:pPr>
              <w:pStyle w:val="TableParagraph"/>
              <w:spacing w:before="160"/>
              <w:ind w:left="311" w:right="298"/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8F8D" w14:textId="3A6A2E09" w:rsidR="002C0F1D" w:rsidRPr="0087246C" w:rsidRDefault="002C0F1D" w:rsidP="002C0F1D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CAD9" w14:textId="77777777" w:rsidR="002C0F1D" w:rsidRPr="0087246C" w:rsidRDefault="002C0F1D" w:rsidP="002C0F1D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CAF2" w14:textId="77777777" w:rsidR="002C0F1D" w:rsidRPr="00C7236A" w:rsidRDefault="002C0F1D" w:rsidP="002C0F1D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</w:tr>
      <w:tr w:rsidR="002C0F1D" w14:paraId="2D39E21F" w14:textId="77777777" w:rsidTr="00C7236A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B8BF" w14:textId="279E824B" w:rsidR="002C0F1D" w:rsidRPr="002C0F1D" w:rsidRDefault="002C0F1D" w:rsidP="002C0F1D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co-curriculari in orario pomeridiano per la preparazione alla certificazione linguistica di livello B1 – Lingua inglese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648F" w14:textId="06F93451" w:rsidR="002C0F1D" w:rsidRPr="0087246C" w:rsidRDefault="002C0F1D" w:rsidP="002C0F1D">
            <w:pPr>
              <w:pStyle w:val="TableParagraph"/>
              <w:spacing w:before="174"/>
              <w:ind w:left="9"/>
              <w:jc w:val="center"/>
            </w:pPr>
            <w:r>
              <w:rPr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8E5F" w14:textId="2158BC54" w:rsidR="002C0F1D" w:rsidRPr="0087246C" w:rsidRDefault="002C0F1D" w:rsidP="002C0F1D">
            <w:pPr>
              <w:pStyle w:val="TableParagraph"/>
              <w:spacing w:before="174"/>
              <w:ind w:left="339" w:right="328"/>
              <w:jc w:val="center"/>
            </w:pPr>
            <w:r>
              <w:rPr>
                <w:lang w:val="it-IT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DD35" w14:textId="77777777" w:rsidR="002C0F1D" w:rsidRPr="0087246C" w:rsidRDefault="002C0F1D" w:rsidP="002C0F1D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F61F" w14:textId="77777777" w:rsidR="002C0F1D" w:rsidRPr="00C7236A" w:rsidRDefault="002C0F1D" w:rsidP="002C0F1D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2C0F1D" w14:paraId="1C801E5E" w14:textId="77777777" w:rsidTr="00C7236A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0A22" w14:textId="643D9F21" w:rsidR="002C0F1D" w:rsidRPr="002C0F1D" w:rsidRDefault="002C0F1D" w:rsidP="002C0F1D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co-curriculari in orario pomeridiano per la preparazione alla certificazione linguistica di livello B2 – Lingua inglese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9863" w14:textId="2B0EB32B" w:rsidR="002C0F1D" w:rsidRPr="0087246C" w:rsidRDefault="002C0F1D" w:rsidP="002C0F1D">
            <w:pPr>
              <w:pStyle w:val="TableParagraph"/>
              <w:spacing w:before="174"/>
              <w:ind w:left="9"/>
              <w:jc w:val="center"/>
            </w:pPr>
            <w:r>
              <w:rPr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E63C" w14:textId="6DFC4DF6" w:rsidR="002C0F1D" w:rsidRPr="0087246C" w:rsidRDefault="002C0F1D" w:rsidP="002C0F1D">
            <w:pPr>
              <w:pStyle w:val="TableParagraph"/>
              <w:spacing w:before="174"/>
              <w:ind w:left="339" w:right="328"/>
              <w:jc w:val="center"/>
            </w:pPr>
            <w:r>
              <w:rPr>
                <w:lang w:val="it-IT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3E3A" w14:textId="77777777" w:rsidR="002C0F1D" w:rsidRPr="0087246C" w:rsidRDefault="002C0F1D" w:rsidP="002C0F1D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F3E9" w14:textId="77777777" w:rsidR="002C0F1D" w:rsidRPr="00C7236A" w:rsidRDefault="002C0F1D" w:rsidP="002C0F1D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2C0F1D" w14:paraId="61CBAAD3" w14:textId="77777777" w:rsidTr="00C7236A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890A" w14:textId="77777777" w:rsidR="002C0F1D" w:rsidRPr="0087246C" w:rsidRDefault="002C0F1D" w:rsidP="002C0F1D">
            <w:pPr>
              <w:pStyle w:val="TableParagraph"/>
              <w:spacing w:before="25"/>
              <w:ind w:right="579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303A" w14:textId="77777777" w:rsidR="002C0F1D" w:rsidRPr="0087246C" w:rsidRDefault="002C0F1D" w:rsidP="002C0F1D">
            <w:pPr>
              <w:pStyle w:val="TableParagraph"/>
              <w:spacing w:before="174"/>
              <w:ind w:left="9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1AFA" w14:textId="77777777" w:rsidR="002C0F1D" w:rsidRPr="0087246C" w:rsidRDefault="002C0F1D" w:rsidP="002C0F1D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D70A" w14:textId="77777777" w:rsidR="002C0F1D" w:rsidRPr="0087246C" w:rsidRDefault="002C0F1D" w:rsidP="002C0F1D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7BE4" w14:textId="77777777" w:rsidR="002C0F1D" w:rsidRPr="00C7236A" w:rsidRDefault="002C0F1D" w:rsidP="002C0F1D">
            <w:pPr>
              <w:pStyle w:val="TableParagraph"/>
              <w:spacing w:before="174"/>
              <w:ind w:left="339" w:right="328"/>
              <w:jc w:val="center"/>
            </w:pPr>
          </w:p>
        </w:tc>
      </w:tr>
    </w:tbl>
    <w:p w14:paraId="39636625" w14:textId="2FFC9BB8" w:rsidR="00F67F6E" w:rsidRDefault="0087246C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</w:t>
      </w:r>
      <w:r w:rsidR="00F67F6E"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B.: barrare la casella relativa al ruolo che si richiede</w:t>
      </w:r>
      <w:r w:rsidR="00F67F6E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. In caso di candidatura per più ruoli, indicare la preferenza con la numerazione da 1(preferenza più 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alta)</w:t>
      </w:r>
      <w:r w:rsidR="00F67F6E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, </w:t>
      </w:r>
      <w:r w:rsidR="00DF76B8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3</w:t>
      </w:r>
      <w:r w:rsidR="00F67F6E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 (preferenza più bassa)</w:t>
      </w:r>
    </w:p>
    <w:p w14:paraId="483D4E9C" w14:textId="77777777" w:rsidR="008F34D4" w:rsidRDefault="008F34D4" w:rsidP="008F34D4">
      <w:pPr>
        <w:autoSpaceDE w:val="0"/>
        <w:rPr>
          <w:rFonts w:asciiTheme="minorHAnsi" w:eastAsiaTheme="minorEastAsia" w:hAnsiTheme="minorHAnsi" w:cstheme="minorHAnsi"/>
          <w:sz w:val="24"/>
          <w:szCs w:val="24"/>
        </w:rPr>
      </w:pPr>
    </w:p>
    <w:p w14:paraId="7ACECE79" w14:textId="422948E7" w:rsidR="008F34D4" w:rsidRPr="008F34D4" w:rsidRDefault="008F34D4" w:rsidP="008F34D4">
      <w:pPr>
        <w:autoSpaceDE w:val="0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(In caso di candidato esterno) </w:t>
      </w:r>
      <w:r w:rsidRPr="008F34D4">
        <w:rPr>
          <w:rFonts w:asciiTheme="minorHAnsi" w:eastAsiaTheme="minorEastAsia" w:hAnsiTheme="minorHAnsi" w:cstheme="minorHAnsi"/>
          <w:sz w:val="24"/>
          <w:szCs w:val="24"/>
        </w:rPr>
        <w:t>In relazione alla candidatura</w:t>
      </w:r>
      <w:r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8F34D4">
        <w:rPr>
          <w:rFonts w:asciiTheme="minorHAnsi" w:eastAsiaTheme="minorEastAsia" w:hAnsiTheme="minorHAnsi" w:cstheme="minorHAnsi"/>
          <w:sz w:val="24"/>
          <w:szCs w:val="24"/>
        </w:rPr>
        <w:t>si presenta candidatura in qualità di (barrare la casella interessata):</w:t>
      </w:r>
    </w:p>
    <w:p w14:paraId="6AD3F53C" w14:textId="77777777" w:rsidR="008F34D4" w:rsidRDefault="008F34D4" w:rsidP="008F34D4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001AB" wp14:editId="7E6CEDE2">
                <wp:simplePos x="0" y="0"/>
                <wp:positionH relativeFrom="column">
                  <wp:posOffset>93345</wp:posOffset>
                </wp:positionH>
                <wp:positionV relativeFrom="paragraph">
                  <wp:posOffset>168910</wp:posOffset>
                </wp:positionV>
                <wp:extent cx="238125" cy="190500"/>
                <wp:effectExtent l="0" t="0" r="28575" b="19050"/>
                <wp:wrapNone/>
                <wp:docPr id="31842093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97D8B7" id="Rettangolo 1" o:spid="_x0000_s1026" style="position:absolute;margin-left:7.35pt;margin-top:13.3pt;width:18.7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" fillcolor="window" strokecolor="windowText" strokeweight="2pt"/>
            </w:pict>
          </mc:Fallback>
        </mc:AlternateContent>
      </w:r>
    </w:p>
    <w:p w14:paraId="6073F39C" w14:textId="77777777" w:rsidR="008F34D4" w:rsidRDefault="008F34D4" w:rsidP="008F34D4">
      <w:pPr>
        <w:autoSpaceDE w:val="0"/>
        <w:ind w:firstLine="708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Collaborazione Plurima</w:t>
      </w:r>
    </w:p>
    <w:p w14:paraId="5B558867" w14:textId="77777777" w:rsidR="008F34D4" w:rsidRDefault="008F34D4" w:rsidP="008F34D4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F058B" wp14:editId="73B46482">
                <wp:simplePos x="0" y="0"/>
                <wp:positionH relativeFrom="column">
                  <wp:posOffset>95250</wp:posOffset>
                </wp:positionH>
                <wp:positionV relativeFrom="paragraph">
                  <wp:posOffset>161290</wp:posOffset>
                </wp:positionV>
                <wp:extent cx="238125" cy="190500"/>
                <wp:effectExtent l="0" t="0" r="28575" b="19050"/>
                <wp:wrapNone/>
                <wp:docPr id="152786647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93A19A" id="Rettangolo 1" o:spid="_x0000_s1026" style="position:absolute;margin-left:7.5pt;margin-top:12.7pt;width:18.7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" fillcolor="window" strokecolor="windowText" strokeweight="2pt"/>
            </w:pict>
          </mc:Fallback>
        </mc:AlternateContent>
      </w:r>
    </w:p>
    <w:p w14:paraId="7B5EC45C" w14:textId="77777777" w:rsidR="008F34D4" w:rsidRDefault="008F34D4" w:rsidP="008F34D4">
      <w:pPr>
        <w:autoSpaceDE w:val="0"/>
        <w:ind w:firstLine="708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Lavoro autonomo/prestazione occasionale</w:t>
      </w:r>
    </w:p>
    <w:p w14:paraId="42402E31" w14:textId="77777777" w:rsidR="00C7236A" w:rsidRDefault="00C7236A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057A579C" w14:textId="77777777" w:rsidR="004513B9" w:rsidRDefault="004513B9" w:rsidP="004513B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>
        <w:rPr>
          <w:rFonts w:ascii="Arial" w:eastAsiaTheme="minorEastAsia" w:hAnsi="Arial" w:cs="Arial"/>
          <w:sz w:val="18"/>
          <w:szCs w:val="18"/>
          <w:lang w:eastAsia="ar-SA"/>
        </w:rPr>
        <w:t>,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6FBCDD95" w14:textId="77777777" w:rsidR="004F50C6" w:rsidRPr="00A810D3" w:rsidRDefault="004F50C6" w:rsidP="004F50C6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14:paraId="3B8D8175" w14:textId="77777777" w:rsidR="004F50C6" w:rsidRPr="00A810D3" w:rsidRDefault="004F50C6" w:rsidP="004F50C6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possedere la cittadinanza italiana  / di uno degli Stati membri dell’Unione europea</w:t>
      </w:r>
    </w:p>
    <w:p w14:paraId="3EAC47BC" w14:textId="77777777" w:rsidR="004F50C6" w:rsidRPr="00A810D3" w:rsidRDefault="004F50C6" w:rsidP="004F50C6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essere in godimento dei diritti civili e politici</w:t>
      </w:r>
    </w:p>
    <w:p w14:paraId="7248D627" w14:textId="77777777" w:rsidR="004F50C6" w:rsidRPr="00A810D3" w:rsidRDefault="004F50C6" w:rsidP="004F50C6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non essere stato escluso dall’elettorato politico attivo</w:t>
      </w:r>
    </w:p>
    <w:p w14:paraId="6F4C94B8" w14:textId="77777777" w:rsidR="004F50C6" w:rsidRPr="00A810D3" w:rsidRDefault="004F50C6" w:rsidP="004F50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di non aver subito condanne penali </w:t>
      </w: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e di non essere destinatario di provvedimenti che riguardano l’applicazione di misure di prevenzione, di decisioni civili e di provvedimenti amministrativi iscritti nel casellario giudiziale; </w:t>
      </w:r>
    </w:p>
    <w:p w14:paraId="67F24F1A" w14:textId="77777777" w:rsidR="004F50C6" w:rsidRPr="00A810D3" w:rsidRDefault="004F50C6" w:rsidP="004F50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possedere l’idoneità fisica allo svolgimento delle funzioni cui la presente procedura di selezione si riferisce;</w:t>
      </w:r>
    </w:p>
    <w:p w14:paraId="55D186D0" w14:textId="77777777" w:rsidR="004F50C6" w:rsidRPr="00A810D3" w:rsidRDefault="004F50C6" w:rsidP="004F50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stato destituito o dispensato dall’impiego presso una Pubblica Amministrazione;</w:t>
      </w:r>
    </w:p>
    <w:p w14:paraId="622DC8C1" w14:textId="77777777" w:rsidR="004F50C6" w:rsidRPr="00A810D3" w:rsidRDefault="004F50C6" w:rsidP="004F50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stato dichiarato decaduto o licenziato da un impiego statale;</w:t>
      </w:r>
    </w:p>
    <w:p w14:paraId="117B833C" w14:textId="77777777" w:rsidR="004F50C6" w:rsidRPr="00A810D3" w:rsidRDefault="004F50C6" w:rsidP="004F50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di non trovarsi in situazione di incompatibilità </w:t>
      </w:r>
      <w:r w:rsidRPr="00A810D3">
        <w:rPr>
          <w:rFonts w:asciiTheme="minorHAnsi" w:hAnsiTheme="minorHAnsi" w:cstheme="minorHAnsi"/>
          <w:bCs/>
          <w:color w:val="000000"/>
          <w:sz w:val="22"/>
          <w:szCs w:val="22"/>
        </w:rPr>
        <w:t>che possano interferire con l’esercizio dell’incarico per il quale presenta istanza di candidatura;</w:t>
      </w:r>
      <w:r w:rsidRPr="00A810D3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</w:p>
    <w:p w14:paraId="4A665695" w14:textId="77777777" w:rsidR="004F50C6" w:rsidRPr="00A810D3" w:rsidRDefault="004F50C6" w:rsidP="004F50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lastRenderedPageBreak/>
        <w:t>di non si trovarsi in situazioni di conflitto di interessi, neanche potenziale, che possano interferire con l’esercizio dell’incarico;</w:t>
      </w:r>
    </w:p>
    <w:p w14:paraId="53147E66" w14:textId="77777777" w:rsidR="004F50C6" w:rsidRPr="00A810D3" w:rsidRDefault="004F50C6" w:rsidP="004F50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impegnarsi a documentare tutta l’attività svolta;</w:t>
      </w:r>
    </w:p>
    <w:p w14:paraId="5441FAF3" w14:textId="77777777" w:rsidR="004F50C6" w:rsidRPr="00A810D3" w:rsidRDefault="004F50C6" w:rsidP="004F50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essere disponibile ad adattarsi al calendario definito dal Gruppo Operativo di Piano;</w:t>
      </w:r>
    </w:p>
    <w:p w14:paraId="02452BB3" w14:textId="77777777" w:rsidR="004F50C6" w:rsidRPr="00A810D3" w:rsidRDefault="004F50C6" w:rsidP="004F50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in alcuna delle condizioni di incompatibilità con l’incarico previsti dalla norma vigente;</w:t>
      </w:r>
    </w:p>
    <w:p w14:paraId="32AA2953" w14:textId="77777777" w:rsidR="004F50C6" w:rsidRPr="00A810D3" w:rsidRDefault="004F50C6" w:rsidP="004F50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avere la competenza informatica per l’uso della piattaforma on line “Gestione progetti PNRR”.</w:t>
      </w:r>
    </w:p>
    <w:p w14:paraId="450030F1" w14:textId="77777777" w:rsidR="004F50C6" w:rsidRPr="00A810D3" w:rsidRDefault="004F50C6" w:rsidP="004F50C6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33626B96" w14:textId="77777777" w:rsidR="004F50C6" w:rsidRPr="00A810D3" w:rsidRDefault="004F50C6" w:rsidP="004F50C6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61C631C2" w14:textId="77777777" w:rsidR="004F50C6" w:rsidRPr="00A810D3" w:rsidRDefault="004F50C6" w:rsidP="004F50C6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0B6FB845" w14:textId="77777777" w:rsidR="004F50C6" w:rsidRPr="00A810D3" w:rsidRDefault="004F50C6" w:rsidP="004F50C6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57FCEBE8" w14:textId="77777777" w:rsidR="004F50C6" w:rsidRPr="00A810D3" w:rsidRDefault="004F50C6" w:rsidP="004F50C6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dichiarazione di assenza di incompatibilità</w:t>
      </w:r>
    </w:p>
    <w:p w14:paraId="1CF31001" w14:textId="77777777" w:rsidR="004F50C6" w:rsidRPr="00A810D3" w:rsidRDefault="004F50C6" w:rsidP="004F50C6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14:paraId="33B9BF58" w14:textId="77777777" w:rsidR="004F50C6" w:rsidRPr="00A810D3" w:rsidRDefault="004F50C6" w:rsidP="004F50C6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A810D3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77EE69A8" w14:textId="77777777" w:rsidR="004F50C6" w:rsidRPr="00A810D3" w:rsidRDefault="004F50C6" w:rsidP="004F50C6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1058584E" w14:textId="77777777" w:rsidR="004F50C6" w:rsidRPr="00A810D3" w:rsidRDefault="004F50C6" w:rsidP="004F50C6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14:paraId="28406EFF" w14:textId="77777777" w:rsidR="004F50C6" w:rsidRPr="00A810D3" w:rsidRDefault="004F50C6" w:rsidP="004F50C6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 AI SENSI DEGLI ART. 46 E 47 DEL DPR 28.12.2000 N. 445, CONSAPEVOLE DELLA</w:t>
      </w:r>
    </w:p>
    <w:p w14:paraId="4AEEEB20" w14:textId="77777777" w:rsidR="004F50C6" w:rsidRPr="00A810D3" w:rsidRDefault="004F50C6" w:rsidP="004F50C6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RESPONSABILITA' PENALE CUI PUO’ ANDARE INCONTRO IN CASO DI AFFERMAZIONI MENDACI AI SENSI</w:t>
      </w:r>
    </w:p>
    <w:p w14:paraId="4ABF1732" w14:textId="77777777" w:rsidR="004F50C6" w:rsidRPr="00A810D3" w:rsidRDefault="004F50C6" w:rsidP="004F50C6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DELL'ART. 76 DEL MEDESIMO DPR 445/2000 DICHIARA DI AVERE LA NECESSARIA CONOSCENZA DELLA</w:t>
      </w:r>
    </w:p>
    <w:p w14:paraId="1FE9BA93" w14:textId="77777777" w:rsidR="004F50C6" w:rsidRPr="00A810D3" w:rsidRDefault="004F50C6" w:rsidP="004F50C6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64A751F9" w14:textId="77777777" w:rsidR="004F50C6" w:rsidRPr="00A810D3" w:rsidRDefault="004F50C6" w:rsidP="004F50C6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02009C9F" w14:textId="77777777" w:rsidR="004F50C6" w:rsidRPr="00A810D3" w:rsidRDefault="004F50C6" w:rsidP="004F50C6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6C852719" w14:textId="77777777" w:rsidR="004F50C6" w:rsidRPr="00A810D3" w:rsidRDefault="004F50C6" w:rsidP="004F50C6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21F98F28" w14:textId="18036983" w:rsidR="0087246C" w:rsidRDefault="004F50C6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</w:t>
      </w:r>
    </w:p>
    <w:sectPr w:rsidR="0087246C" w:rsidSect="00A00511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0B616" w14:textId="77777777" w:rsidR="00A00511" w:rsidRDefault="00A00511">
      <w:r>
        <w:separator/>
      </w:r>
    </w:p>
  </w:endnote>
  <w:endnote w:type="continuationSeparator" w:id="0">
    <w:p w14:paraId="4F3B8C3C" w14:textId="77777777" w:rsidR="00A00511" w:rsidRDefault="00A0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E19A1" w14:textId="77777777" w:rsidR="00A00511" w:rsidRDefault="00A00511">
      <w:r>
        <w:separator/>
      </w:r>
    </w:p>
  </w:footnote>
  <w:footnote w:type="continuationSeparator" w:id="0">
    <w:p w14:paraId="56C793BE" w14:textId="77777777" w:rsidR="00A00511" w:rsidRDefault="00A00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0CBC2B4B"/>
    <w:multiLevelType w:val="hybridMultilevel"/>
    <w:tmpl w:val="15F24F0A"/>
    <w:lvl w:ilvl="0" w:tplc="83E68F5E">
      <w:start w:val="1"/>
      <w:numFmt w:val="upperLetter"/>
      <w:suff w:val="nothing"/>
      <w:lvlText w:val="%1)"/>
      <w:lvlJc w:val="left"/>
      <w:pPr>
        <w:ind w:left="568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32E10E">
      <w:start w:val="1"/>
      <w:numFmt w:val="lowerLetter"/>
      <w:suff w:val="nothing"/>
      <w:lvlText w:val="%2."/>
      <w:lvlJc w:val="left"/>
      <w:pPr>
        <w:ind w:left="1288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C4CBB6">
      <w:start w:val="1"/>
      <w:numFmt w:val="lowerRoman"/>
      <w:lvlText w:val="%3."/>
      <w:lvlJc w:val="left"/>
      <w:pPr>
        <w:ind w:left="2008" w:hanging="6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CE6CD4">
      <w:start w:val="1"/>
      <w:numFmt w:val="decimal"/>
      <w:suff w:val="nothing"/>
      <w:lvlText w:val="%4."/>
      <w:lvlJc w:val="left"/>
      <w:pPr>
        <w:ind w:left="2728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6AA978">
      <w:start w:val="1"/>
      <w:numFmt w:val="lowerLetter"/>
      <w:suff w:val="nothing"/>
      <w:lvlText w:val="%5."/>
      <w:lvlJc w:val="left"/>
      <w:pPr>
        <w:ind w:left="3448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C476AA">
      <w:start w:val="1"/>
      <w:numFmt w:val="lowerRoman"/>
      <w:lvlText w:val="%6."/>
      <w:lvlJc w:val="left"/>
      <w:pPr>
        <w:ind w:left="4168" w:hanging="6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0C0A5A">
      <w:start w:val="1"/>
      <w:numFmt w:val="decimal"/>
      <w:suff w:val="nothing"/>
      <w:lvlText w:val="%7."/>
      <w:lvlJc w:val="left"/>
      <w:pPr>
        <w:ind w:left="4888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38E574">
      <w:start w:val="1"/>
      <w:numFmt w:val="lowerLetter"/>
      <w:suff w:val="nothing"/>
      <w:lvlText w:val="%8."/>
      <w:lvlJc w:val="left"/>
      <w:pPr>
        <w:ind w:left="5608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E27DCE">
      <w:start w:val="1"/>
      <w:numFmt w:val="lowerRoman"/>
      <w:lvlText w:val="%9."/>
      <w:lvlJc w:val="left"/>
      <w:pPr>
        <w:ind w:left="6328" w:hanging="6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DC77E5"/>
    <w:multiLevelType w:val="hybridMultilevel"/>
    <w:tmpl w:val="4FD038E8"/>
    <w:lvl w:ilvl="0" w:tplc="D1DEBA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4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5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7"/>
  </w:num>
  <w:num w:numId="7" w16cid:durableId="414280458">
    <w:abstractNumId w:val="14"/>
  </w:num>
  <w:num w:numId="8" w16cid:durableId="1059788564">
    <w:abstractNumId w:val="30"/>
  </w:num>
  <w:num w:numId="9" w16cid:durableId="1047922356">
    <w:abstractNumId w:val="16"/>
  </w:num>
  <w:num w:numId="10" w16cid:durableId="697507067">
    <w:abstractNumId w:val="46"/>
  </w:num>
  <w:num w:numId="11" w16cid:durableId="1525050453">
    <w:abstractNumId w:val="28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2"/>
  </w:num>
  <w:num w:numId="16" w16cid:durableId="116334776">
    <w:abstractNumId w:val="42"/>
  </w:num>
  <w:num w:numId="17" w16cid:durableId="1658221711">
    <w:abstractNumId w:val="10"/>
  </w:num>
  <w:num w:numId="18" w16cid:durableId="1671061976">
    <w:abstractNumId w:val="29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8"/>
  </w:num>
  <w:num w:numId="22" w16cid:durableId="2027828822">
    <w:abstractNumId w:val="20"/>
  </w:num>
  <w:num w:numId="23" w16cid:durableId="1400326441">
    <w:abstractNumId w:val="23"/>
  </w:num>
  <w:num w:numId="24" w16cid:durableId="654383935">
    <w:abstractNumId w:val="34"/>
  </w:num>
  <w:num w:numId="25" w16cid:durableId="129637878">
    <w:abstractNumId w:val="15"/>
  </w:num>
  <w:num w:numId="26" w16cid:durableId="832912483">
    <w:abstractNumId w:val="36"/>
  </w:num>
  <w:num w:numId="27" w16cid:durableId="1380086168">
    <w:abstractNumId w:val="24"/>
  </w:num>
  <w:num w:numId="28" w16cid:durableId="888300677">
    <w:abstractNumId w:val="33"/>
  </w:num>
  <w:num w:numId="29" w16cid:durableId="143939313">
    <w:abstractNumId w:val="38"/>
  </w:num>
  <w:num w:numId="30" w16cid:durableId="397755021">
    <w:abstractNumId w:val="40"/>
  </w:num>
  <w:num w:numId="31" w16cid:durableId="18199592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1"/>
  </w:num>
  <w:num w:numId="33" w16cid:durableId="1461151839">
    <w:abstractNumId w:val="44"/>
  </w:num>
  <w:num w:numId="34" w16cid:durableId="1154950419">
    <w:abstractNumId w:val="39"/>
  </w:num>
  <w:num w:numId="35" w16cid:durableId="470903070">
    <w:abstractNumId w:val="27"/>
  </w:num>
  <w:num w:numId="36" w16cid:durableId="1739594374">
    <w:abstractNumId w:val="26"/>
  </w:num>
  <w:num w:numId="37" w16cid:durableId="5719752">
    <w:abstractNumId w:val="19"/>
  </w:num>
  <w:num w:numId="38" w16cid:durableId="422917374">
    <w:abstractNumId w:val="21"/>
  </w:num>
  <w:num w:numId="39" w16cid:durableId="2029327984">
    <w:abstractNumId w:val="12"/>
  </w:num>
  <w:num w:numId="40" w16cid:durableId="1256211543">
    <w:abstractNumId w:val="35"/>
  </w:num>
  <w:num w:numId="41" w16cid:durableId="1697923658">
    <w:abstractNumId w:val="32"/>
  </w:num>
  <w:num w:numId="42" w16cid:durableId="1618636576">
    <w:abstractNumId w:val="43"/>
  </w:num>
  <w:num w:numId="43" w16cid:durableId="1269308988">
    <w:abstractNumId w:val="13"/>
  </w:num>
  <w:num w:numId="44" w16cid:durableId="2074962676">
    <w:abstractNumId w:val="41"/>
  </w:num>
  <w:num w:numId="45" w16cid:durableId="990524421">
    <w:abstractNumId w:val="9"/>
  </w:num>
  <w:num w:numId="46" w16cid:durableId="203761138">
    <w:abstractNumId w:val="11"/>
  </w:num>
  <w:num w:numId="47" w16cid:durableId="328337155">
    <w:abstractNumId w:val="37"/>
  </w:num>
  <w:num w:numId="48" w16cid:durableId="1848712816">
    <w:abstractNumId w:val="45"/>
  </w:num>
  <w:num w:numId="49" w16cid:durableId="2025932139">
    <w:abstractNumId w:val="13"/>
    <w:lvlOverride w:ilvl="0">
      <w:lvl w:ilvl="0" w:tplc="83E68F5E">
        <w:start w:val="1"/>
        <w:numFmt w:val="upperLetter"/>
        <w:lvlText w:val="%1)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732E10E">
        <w:start w:val="1"/>
        <w:numFmt w:val="lowerLetter"/>
        <w:lvlText w:val="%2."/>
        <w:lvlJc w:val="left"/>
        <w:pPr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EC4CBB6">
        <w:start w:val="1"/>
        <w:numFmt w:val="lowerRoman"/>
        <w:lvlText w:val="%3."/>
        <w:lvlJc w:val="left"/>
        <w:pPr>
          <w:ind w:left="252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8CE6CD4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C6AA978">
        <w:start w:val="1"/>
        <w:numFmt w:val="lowerLetter"/>
        <w:lvlText w:val="%5."/>
        <w:lvlJc w:val="left"/>
        <w:pPr>
          <w:ind w:left="39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0C476AA">
        <w:start w:val="1"/>
        <w:numFmt w:val="lowerRoman"/>
        <w:lvlText w:val="%6."/>
        <w:lvlJc w:val="left"/>
        <w:pPr>
          <w:ind w:left="468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0C0A5A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A38E574">
        <w:start w:val="1"/>
        <w:numFmt w:val="lowerLetter"/>
        <w:lvlText w:val="%8."/>
        <w:lvlJc w:val="left"/>
        <w:pPr>
          <w:ind w:left="61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E27DCE">
        <w:start w:val="1"/>
        <w:numFmt w:val="lowerRoman"/>
        <w:lvlText w:val="%9."/>
        <w:lvlJc w:val="left"/>
        <w:pPr>
          <w:ind w:left="684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6FF"/>
    <w:rsid w:val="00015D2C"/>
    <w:rsid w:val="00016658"/>
    <w:rsid w:val="00021EB3"/>
    <w:rsid w:val="0003018C"/>
    <w:rsid w:val="000309DF"/>
    <w:rsid w:val="00031FEB"/>
    <w:rsid w:val="00032B21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2E3A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7094"/>
    <w:rsid w:val="00093B64"/>
    <w:rsid w:val="00093B8A"/>
    <w:rsid w:val="00095FAC"/>
    <w:rsid w:val="000A19BA"/>
    <w:rsid w:val="000A2C09"/>
    <w:rsid w:val="000A4782"/>
    <w:rsid w:val="000A74CB"/>
    <w:rsid w:val="000B0C7A"/>
    <w:rsid w:val="000B12C5"/>
    <w:rsid w:val="000B480F"/>
    <w:rsid w:val="000B68ED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3FC5"/>
    <w:rsid w:val="00134A79"/>
    <w:rsid w:val="00135167"/>
    <w:rsid w:val="001352AB"/>
    <w:rsid w:val="00140B98"/>
    <w:rsid w:val="0014175D"/>
    <w:rsid w:val="001451B9"/>
    <w:rsid w:val="001476A6"/>
    <w:rsid w:val="001508F3"/>
    <w:rsid w:val="00154F0E"/>
    <w:rsid w:val="00157BF6"/>
    <w:rsid w:val="00160EA8"/>
    <w:rsid w:val="001622AF"/>
    <w:rsid w:val="0016323E"/>
    <w:rsid w:val="00164A06"/>
    <w:rsid w:val="00164BD8"/>
    <w:rsid w:val="00167C80"/>
    <w:rsid w:val="00174486"/>
    <w:rsid w:val="00174541"/>
    <w:rsid w:val="00175FFB"/>
    <w:rsid w:val="00177290"/>
    <w:rsid w:val="00180EBD"/>
    <w:rsid w:val="00182723"/>
    <w:rsid w:val="00185A49"/>
    <w:rsid w:val="00186225"/>
    <w:rsid w:val="0018773E"/>
    <w:rsid w:val="00191CA1"/>
    <w:rsid w:val="001A23E7"/>
    <w:rsid w:val="001A5909"/>
    <w:rsid w:val="001A5E6B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376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5352F"/>
    <w:rsid w:val="002539BB"/>
    <w:rsid w:val="002544A1"/>
    <w:rsid w:val="00255CE2"/>
    <w:rsid w:val="0025698C"/>
    <w:rsid w:val="0026467A"/>
    <w:rsid w:val="00265864"/>
    <w:rsid w:val="002708A6"/>
    <w:rsid w:val="00275A1D"/>
    <w:rsid w:val="002772BD"/>
    <w:rsid w:val="0028117F"/>
    <w:rsid w:val="00281606"/>
    <w:rsid w:val="00282A21"/>
    <w:rsid w:val="00283797"/>
    <w:rsid w:val="002860BF"/>
    <w:rsid w:val="002863D9"/>
    <w:rsid w:val="0028660E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2FAE"/>
    <w:rsid w:val="002B3171"/>
    <w:rsid w:val="002B684C"/>
    <w:rsid w:val="002C0F1D"/>
    <w:rsid w:val="002C1C92"/>
    <w:rsid w:val="002C1E86"/>
    <w:rsid w:val="002C6C36"/>
    <w:rsid w:val="002D115B"/>
    <w:rsid w:val="002D281D"/>
    <w:rsid w:val="002D32F8"/>
    <w:rsid w:val="002D3EC6"/>
    <w:rsid w:val="002D472B"/>
    <w:rsid w:val="002D473A"/>
    <w:rsid w:val="002D786D"/>
    <w:rsid w:val="002E17F0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13198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56C77"/>
    <w:rsid w:val="00361D26"/>
    <w:rsid w:val="00363B1F"/>
    <w:rsid w:val="0036522E"/>
    <w:rsid w:val="00367396"/>
    <w:rsid w:val="003709D8"/>
    <w:rsid w:val="003726C9"/>
    <w:rsid w:val="00373BAB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06FB"/>
    <w:rsid w:val="003E18F4"/>
    <w:rsid w:val="003E2DA4"/>
    <w:rsid w:val="003E2E35"/>
    <w:rsid w:val="003E5C47"/>
    <w:rsid w:val="003E6F53"/>
    <w:rsid w:val="003F1A93"/>
    <w:rsid w:val="003F2D21"/>
    <w:rsid w:val="003F5439"/>
    <w:rsid w:val="004076E9"/>
    <w:rsid w:val="00414813"/>
    <w:rsid w:val="00416DC1"/>
    <w:rsid w:val="00430C48"/>
    <w:rsid w:val="00433CB5"/>
    <w:rsid w:val="00434218"/>
    <w:rsid w:val="00435251"/>
    <w:rsid w:val="00435CFB"/>
    <w:rsid w:val="0044224C"/>
    <w:rsid w:val="00443639"/>
    <w:rsid w:val="00446355"/>
    <w:rsid w:val="0044774A"/>
    <w:rsid w:val="00447859"/>
    <w:rsid w:val="004513B9"/>
    <w:rsid w:val="004563DD"/>
    <w:rsid w:val="00462440"/>
    <w:rsid w:val="004652D3"/>
    <w:rsid w:val="004657B2"/>
    <w:rsid w:val="00467AED"/>
    <w:rsid w:val="004722C2"/>
    <w:rsid w:val="00473A05"/>
    <w:rsid w:val="0047568B"/>
    <w:rsid w:val="004844EA"/>
    <w:rsid w:val="00484CE2"/>
    <w:rsid w:val="00485D17"/>
    <w:rsid w:val="004914CB"/>
    <w:rsid w:val="00492EC5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6A0"/>
    <w:rsid w:val="004D18E3"/>
    <w:rsid w:val="004D1C0F"/>
    <w:rsid w:val="004D539A"/>
    <w:rsid w:val="004E105E"/>
    <w:rsid w:val="004E6955"/>
    <w:rsid w:val="004F50C6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050F"/>
    <w:rsid w:val="00576F0F"/>
    <w:rsid w:val="00583A1F"/>
    <w:rsid w:val="00584195"/>
    <w:rsid w:val="00585647"/>
    <w:rsid w:val="00585A3D"/>
    <w:rsid w:val="00585C3D"/>
    <w:rsid w:val="00591CC1"/>
    <w:rsid w:val="005A2332"/>
    <w:rsid w:val="005A4B10"/>
    <w:rsid w:val="005A5AB6"/>
    <w:rsid w:val="005A7F30"/>
    <w:rsid w:val="005B20ED"/>
    <w:rsid w:val="005B65B5"/>
    <w:rsid w:val="005C38A8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311F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32E3"/>
    <w:rsid w:val="00635CBB"/>
    <w:rsid w:val="006378DA"/>
    <w:rsid w:val="00637EE7"/>
    <w:rsid w:val="00642F67"/>
    <w:rsid w:val="00647912"/>
    <w:rsid w:val="0065050C"/>
    <w:rsid w:val="0065358F"/>
    <w:rsid w:val="0065467C"/>
    <w:rsid w:val="00660340"/>
    <w:rsid w:val="0066271B"/>
    <w:rsid w:val="00663BD8"/>
    <w:rsid w:val="006648CD"/>
    <w:rsid w:val="006668E7"/>
    <w:rsid w:val="00672854"/>
    <w:rsid w:val="00673156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6F4E35"/>
    <w:rsid w:val="007018B7"/>
    <w:rsid w:val="00703338"/>
    <w:rsid w:val="00705188"/>
    <w:rsid w:val="00706853"/>
    <w:rsid w:val="00706DD4"/>
    <w:rsid w:val="00710D1C"/>
    <w:rsid w:val="007118C7"/>
    <w:rsid w:val="00717756"/>
    <w:rsid w:val="00723C0C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57932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192B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4127"/>
    <w:rsid w:val="008664A2"/>
    <w:rsid w:val="0086776E"/>
    <w:rsid w:val="00871E16"/>
    <w:rsid w:val="0087246C"/>
    <w:rsid w:val="00872F50"/>
    <w:rsid w:val="00874365"/>
    <w:rsid w:val="00875E5A"/>
    <w:rsid w:val="008805AA"/>
    <w:rsid w:val="00881B7E"/>
    <w:rsid w:val="00881E62"/>
    <w:rsid w:val="00883FF4"/>
    <w:rsid w:val="00884CC8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C48CA"/>
    <w:rsid w:val="008D1317"/>
    <w:rsid w:val="008E0DE5"/>
    <w:rsid w:val="008E7578"/>
    <w:rsid w:val="008F28B1"/>
    <w:rsid w:val="008F34D4"/>
    <w:rsid w:val="008F3CD8"/>
    <w:rsid w:val="008F612A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65B86"/>
    <w:rsid w:val="00971485"/>
    <w:rsid w:val="0097360E"/>
    <w:rsid w:val="009775E2"/>
    <w:rsid w:val="00980B3C"/>
    <w:rsid w:val="0098483C"/>
    <w:rsid w:val="00986B21"/>
    <w:rsid w:val="00990253"/>
    <w:rsid w:val="00990469"/>
    <w:rsid w:val="009907AE"/>
    <w:rsid w:val="00990DB4"/>
    <w:rsid w:val="00991D62"/>
    <w:rsid w:val="009944D6"/>
    <w:rsid w:val="00994B6A"/>
    <w:rsid w:val="009958CB"/>
    <w:rsid w:val="00996011"/>
    <w:rsid w:val="00997C40"/>
    <w:rsid w:val="009A0D66"/>
    <w:rsid w:val="009A25E1"/>
    <w:rsid w:val="009B0DD3"/>
    <w:rsid w:val="009B2F7D"/>
    <w:rsid w:val="009B31B2"/>
    <w:rsid w:val="009B3956"/>
    <w:rsid w:val="009C195F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051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0AF7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478D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2C61"/>
    <w:rsid w:val="00AD540E"/>
    <w:rsid w:val="00AE366E"/>
    <w:rsid w:val="00AE6A54"/>
    <w:rsid w:val="00AF52DE"/>
    <w:rsid w:val="00B00B0E"/>
    <w:rsid w:val="00B00E23"/>
    <w:rsid w:val="00B022A7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474D"/>
    <w:rsid w:val="00B353E9"/>
    <w:rsid w:val="00B36274"/>
    <w:rsid w:val="00B40D43"/>
    <w:rsid w:val="00B419CF"/>
    <w:rsid w:val="00B432AF"/>
    <w:rsid w:val="00B4439D"/>
    <w:rsid w:val="00B53156"/>
    <w:rsid w:val="00B64596"/>
    <w:rsid w:val="00B65801"/>
    <w:rsid w:val="00B671DC"/>
    <w:rsid w:val="00B77FDD"/>
    <w:rsid w:val="00B833F2"/>
    <w:rsid w:val="00B87A3D"/>
    <w:rsid w:val="00B90CAE"/>
    <w:rsid w:val="00B92B95"/>
    <w:rsid w:val="00BA532D"/>
    <w:rsid w:val="00BA6212"/>
    <w:rsid w:val="00BA6627"/>
    <w:rsid w:val="00BA6E92"/>
    <w:rsid w:val="00BB0CD6"/>
    <w:rsid w:val="00BB1BF6"/>
    <w:rsid w:val="00BB2130"/>
    <w:rsid w:val="00BB38A7"/>
    <w:rsid w:val="00BB4BE9"/>
    <w:rsid w:val="00BB6BE2"/>
    <w:rsid w:val="00BD0C93"/>
    <w:rsid w:val="00BD5445"/>
    <w:rsid w:val="00BE038A"/>
    <w:rsid w:val="00BE19EF"/>
    <w:rsid w:val="00BE239E"/>
    <w:rsid w:val="00BE3423"/>
    <w:rsid w:val="00BE52DF"/>
    <w:rsid w:val="00BE6544"/>
    <w:rsid w:val="00BE6934"/>
    <w:rsid w:val="00BF44F4"/>
    <w:rsid w:val="00BF4919"/>
    <w:rsid w:val="00BF4A50"/>
    <w:rsid w:val="00BF53E6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36A"/>
    <w:rsid w:val="00C728F6"/>
    <w:rsid w:val="00C80E2C"/>
    <w:rsid w:val="00C85681"/>
    <w:rsid w:val="00C85ABC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65F0"/>
    <w:rsid w:val="00D1714E"/>
    <w:rsid w:val="00D23FCF"/>
    <w:rsid w:val="00D2466A"/>
    <w:rsid w:val="00D24891"/>
    <w:rsid w:val="00D259D5"/>
    <w:rsid w:val="00D25E0F"/>
    <w:rsid w:val="00D26444"/>
    <w:rsid w:val="00D3076B"/>
    <w:rsid w:val="00D3146A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6756C"/>
    <w:rsid w:val="00D81C29"/>
    <w:rsid w:val="00D82D6E"/>
    <w:rsid w:val="00D832A9"/>
    <w:rsid w:val="00D83595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40E0"/>
    <w:rsid w:val="00DB44CA"/>
    <w:rsid w:val="00DB71F1"/>
    <w:rsid w:val="00DC08C8"/>
    <w:rsid w:val="00DC09F0"/>
    <w:rsid w:val="00DC12A9"/>
    <w:rsid w:val="00DC2D06"/>
    <w:rsid w:val="00DD1F91"/>
    <w:rsid w:val="00DD463E"/>
    <w:rsid w:val="00DD704B"/>
    <w:rsid w:val="00DE0AB9"/>
    <w:rsid w:val="00DE2294"/>
    <w:rsid w:val="00DE2D41"/>
    <w:rsid w:val="00DE791F"/>
    <w:rsid w:val="00DF0084"/>
    <w:rsid w:val="00DF26D8"/>
    <w:rsid w:val="00DF76B8"/>
    <w:rsid w:val="00DF7B0B"/>
    <w:rsid w:val="00DF7E8D"/>
    <w:rsid w:val="00E0597F"/>
    <w:rsid w:val="00E06895"/>
    <w:rsid w:val="00E0713E"/>
    <w:rsid w:val="00E109F2"/>
    <w:rsid w:val="00E122B9"/>
    <w:rsid w:val="00E14FE7"/>
    <w:rsid w:val="00E15081"/>
    <w:rsid w:val="00E171B4"/>
    <w:rsid w:val="00E34D43"/>
    <w:rsid w:val="00E37236"/>
    <w:rsid w:val="00E42158"/>
    <w:rsid w:val="00E4244A"/>
    <w:rsid w:val="00E44988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03E9"/>
    <w:rsid w:val="00F423A4"/>
    <w:rsid w:val="00F43473"/>
    <w:rsid w:val="00F4348F"/>
    <w:rsid w:val="00F4475D"/>
    <w:rsid w:val="00F52F0D"/>
    <w:rsid w:val="00F52FF5"/>
    <w:rsid w:val="00F53B70"/>
    <w:rsid w:val="00F55BE0"/>
    <w:rsid w:val="00F645F8"/>
    <w:rsid w:val="00F67F6E"/>
    <w:rsid w:val="00F74C9B"/>
    <w:rsid w:val="00F800D7"/>
    <w:rsid w:val="00F8229C"/>
    <w:rsid w:val="00F95EBA"/>
    <w:rsid w:val="00F97F53"/>
    <w:rsid w:val="00FA166C"/>
    <w:rsid w:val="00FA2D47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BF7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8F612A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B022A7"/>
    <w:rPr>
      <w:sz w:val="24"/>
      <w:szCs w:val="24"/>
    </w:rPr>
  </w:style>
  <w:style w:type="character" w:customStyle="1" w:styleId="Nessuno">
    <w:name w:val="Nessuno"/>
    <w:rsid w:val="00BB4BE9"/>
  </w:style>
  <w:style w:type="paragraph" w:customStyle="1" w:styleId="Predefinito">
    <w:name w:val="Predefinito"/>
    <w:qFormat/>
    <w:rsid w:val="009B0DD3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687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 Billi</cp:lastModifiedBy>
  <cp:revision>14</cp:revision>
  <cp:lastPrinted>2020-02-24T13:03:00Z</cp:lastPrinted>
  <dcterms:created xsi:type="dcterms:W3CDTF">2024-10-07T21:58:00Z</dcterms:created>
  <dcterms:modified xsi:type="dcterms:W3CDTF">2024-11-07T16:14:00Z</dcterms:modified>
</cp:coreProperties>
</file>