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5A531FB" w14:textId="77777777" w:rsidR="00A86E5A" w:rsidRPr="00DA7448" w:rsidRDefault="00A86E5A" w:rsidP="00A86E5A">
      <w:pPr>
        <w:pStyle w:val="Default"/>
        <w:jc w:val="both"/>
        <w:rPr>
          <w:rFonts w:ascii="English111 Adagio BT" w:hAnsi="English111 Adagio BT" w:cs="English111 Adagio BT"/>
        </w:rPr>
      </w:pPr>
    </w:p>
    <w:p w14:paraId="6D7B3748" w14:textId="77777777" w:rsidR="00A86E5A" w:rsidRDefault="00A86E5A" w:rsidP="00A86E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4C1D7" w14:textId="77777777" w:rsidR="00A86E5A" w:rsidRPr="00FF5DCF" w:rsidRDefault="00A86E5A" w:rsidP="00A86E5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3068EB9E" wp14:editId="4423D6CD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D122B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EFEFD3F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47463D04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C9FA847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4407A63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480D16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CEEC141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Tel.0763/734208 </w:t>
      </w:r>
    </w:p>
    <w:p w14:paraId="3E7883E6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27D5C81E" w14:textId="77777777" w:rsidR="00A86E5A" w:rsidRDefault="0074655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69C3986" w14:textId="32B4AA06" w:rsidR="006C10F5" w:rsidRDefault="00A86E5A" w:rsidP="00B26EE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</w:p>
    <w:p w14:paraId="29CB3EE0" w14:textId="77777777" w:rsidR="00A92678" w:rsidRPr="00A92678" w:rsidRDefault="0070333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1557C71" w14:textId="0E3C4501" w:rsidR="00703338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FIGURE </w:t>
      </w:r>
      <w:proofErr w:type="gramStart"/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PROFESSIONALI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IN</w:t>
      </w:r>
      <w:proofErr w:type="gramEnd"/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</w:t>
      </w:r>
      <w:r w:rsidRPr="00A9267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PERCORSI CO-CURRICULARI DI POTENZIAMENTO DELLE COMPETENZE STEM, DIGITALI E DI INNOVAZIONE</w:t>
      </w:r>
    </w:p>
    <w:p w14:paraId="67D5FAD1" w14:textId="77777777" w:rsidR="00B8642A" w:rsidRDefault="00B8642A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5AA5EA0D" w14:textId="20888644" w:rsidR="00B8642A" w:rsidRDefault="00B8642A" w:rsidP="00B8642A">
      <w:pPr>
        <w:pStyle w:val="Predefinito"/>
        <w:ind w:left="60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LABORATORI DI PROTO</w:t>
      </w:r>
      <w:r w:rsidR="004E60A8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>MATEMATICA</w:t>
      </w:r>
    </w:p>
    <w:p w14:paraId="11D45B3A" w14:textId="77777777" w:rsidR="00B8642A" w:rsidRPr="00A92678" w:rsidRDefault="00B8642A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27F772D8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DB3805F" w14:textId="4CEE46E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il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03CD6FF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_____via__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2EFF5101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4A7F9237" w14:textId="7932628F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____indirizzo PEC_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</w:t>
      </w:r>
    </w:p>
    <w:p w14:paraId="1B191FF3" w14:textId="41C559FB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</w:t>
      </w:r>
      <w:r w:rsidR="0077096B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F67F6E" w:rsidRPr="003D24B4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F67F6E" w:rsidRPr="006E2EFA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F67F6E" w:rsidRDefault="00F67F6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F67F6E" w:rsidRDefault="00F67F6E" w:rsidP="00015A8D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042429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9B7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lastRenderedPageBreak/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7847370" w14:textId="237E0ECF" w:rsidR="00042429" w:rsidRPr="00A92678" w:rsidRDefault="00042429" w:rsidP="0004242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Scuola dell’Infanzia (anni 5)</w:t>
            </w:r>
            <w:r w:rsidR="00FC0FA9">
              <w:rPr>
                <w:rFonts w:cstheme="minorHAnsi"/>
                <w:lang w:val="it-IT"/>
              </w:rPr>
              <w:t xml:space="preserve"> n. 2 Laboratori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783B0B8" w:rsidR="00042429" w:rsidRPr="00A92678" w:rsidRDefault="00042429" w:rsidP="00042429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DE9" w14:textId="77777777" w:rsidR="00042429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  <w:p w14:paraId="615FB3CE" w14:textId="4B8A2DF8" w:rsidR="00FC0FA9" w:rsidRDefault="00FC0FA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  <w:p w14:paraId="75AAB24A" w14:textId="40D19CA3" w:rsidR="00363114" w:rsidRPr="00A92678" w:rsidRDefault="00363114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042429" w:rsidRPr="00A92678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042429" w14:paraId="752FF348" w14:textId="7F1FB2AD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615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25194513" w14:textId="5EB7E884" w:rsidR="00042429" w:rsidRPr="00FC0FA9" w:rsidRDefault="00042429" w:rsidP="0004242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classi 1^ Scuola Primaria</w:t>
            </w:r>
            <w:r w:rsidR="00FC0FA9">
              <w:rPr>
                <w:rFonts w:cstheme="minorHAnsi"/>
                <w:lang w:val="it-IT"/>
              </w:rPr>
              <w:t xml:space="preserve"> – n. 2 Laboratori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721F6692" w:rsidR="00042429" w:rsidRDefault="00042429" w:rsidP="00042429">
            <w:pPr>
              <w:pStyle w:val="TableParagraph"/>
              <w:spacing w:before="174"/>
              <w:ind w:left="9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0A8C" w14:textId="77777777" w:rsidR="00042429" w:rsidRDefault="00042429" w:rsidP="00042429">
            <w:pPr>
              <w:pStyle w:val="TableParagraph"/>
              <w:spacing w:before="174"/>
              <w:ind w:left="339" w:right="328"/>
              <w:jc w:val="center"/>
            </w:pPr>
            <w:r>
              <w:t>20</w:t>
            </w:r>
          </w:p>
          <w:p w14:paraId="619C3652" w14:textId="06B86AB9" w:rsidR="00363114" w:rsidRDefault="00363114" w:rsidP="00042429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042429" w:rsidRDefault="00042429" w:rsidP="0004242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42429" w14:paraId="26A95DF5" w14:textId="42B94A8A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6BA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B94F4A9" w14:textId="1BDEAFDB" w:rsidR="00042429" w:rsidRPr="00FC0FA9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classi 2^ Scuola Primaria</w:t>
            </w:r>
            <w:r w:rsidR="00FC0FA9">
              <w:rPr>
                <w:rFonts w:cstheme="minorHAnsi"/>
                <w:lang w:val="it-IT"/>
              </w:rPr>
              <w:t xml:space="preserve"> – n. 1 Laboratorio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39AEE62D" w:rsidR="00042429" w:rsidRDefault="00042429" w:rsidP="00042429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7D0F5AA3" w:rsidR="00042429" w:rsidRDefault="00042429" w:rsidP="00042429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631" w14:textId="77777777" w:rsidR="00042429" w:rsidRDefault="00042429" w:rsidP="00042429">
            <w:pPr>
              <w:pStyle w:val="TableParagraph"/>
              <w:jc w:val="center"/>
            </w:pPr>
          </w:p>
        </w:tc>
      </w:tr>
    </w:tbl>
    <w:p w14:paraId="5AFF8AEE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4386C6E" w14:textId="5334590F" w:rsidR="00F67F6E" w:rsidRPr="00555648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0"/>
      <w:r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(preferenza più </w:t>
      </w:r>
      <w:r w:rsidR="007104E2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alta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)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, a </w:t>
      </w:r>
      <w:r w:rsidR="00454E69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3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(preferenza più bassa)</w:t>
      </w:r>
    </w:p>
    <w:p w14:paraId="0A18ACF4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FE71461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59A5B0A4" w14:textId="77777777" w:rsidTr="00784CCC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C11DE16" w14:textId="77777777" w:rsidR="00F67F6E" w:rsidRPr="003D24B4" w:rsidRDefault="00F67F6E" w:rsidP="00784CCC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81C696" w14:textId="7D5B4BD2" w:rsidR="00F67F6E" w:rsidRPr="006E2EFA" w:rsidRDefault="00F67F6E" w:rsidP="00784CCC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AC451A" w14:textId="4040797F" w:rsidR="00F67F6E" w:rsidRPr="00792B2C" w:rsidRDefault="00F67F6E" w:rsidP="00784CCC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 w:rsidRPr="00792B2C">
              <w:rPr>
                <w:b/>
                <w:lang w:val="it-IT"/>
              </w:rPr>
              <w:t xml:space="preserve">Ore di impegno </w:t>
            </w:r>
            <w:r w:rsidR="00792B2C" w:rsidRPr="00792B2C">
              <w:rPr>
                <w:b/>
                <w:lang w:val="it-IT"/>
              </w:rPr>
              <w:t xml:space="preserve">a </w:t>
            </w:r>
            <w:r w:rsidRPr="00792B2C">
              <w:rPr>
                <w:b/>
                <w:lang w:val="it-IT"/>
              </w:rPr>
              <w:t>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8E3E3C3" w14:textId="77777777" w:rsidR="00F67F6E" w:rsidRDefault="00F67F6E" w:rsidP="00784CCC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7C70C4" w14:paraId="4554F1CF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F5E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47666B5" w14:textId="6BD655A7" w:rsidR="007C70C4" w:rsidRPr="006715BB" w:rsidRDefault="007C70C4" w:rsidP="007C70C4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Scuola dell’Infanzia (anni 5)</w:t>
            </w:r>
            <w:r w:rsidR="006715BB">
              <w:rPr>
                <w:rFonts w:cstheme="minorHAnsi"/>
                <w:lang w:val="it-IT"/>
              </w:rPr>
              <w:t xml:space="preserve"> – n. 2 Laboratori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383" w14:textId="29A363EB" w:rsidR="007C70C4" w:rsidRDefault="007C70C4" w:rsidP="007C70C4">
            <w:pPr>
              <w:pStyle w:val="TableParagraph"/>
              <w:spacing w:before="160"/>
              <w:ind w:left="311" w:right="298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E584" w14:textId="77777777" w:rsidR="007C70C4" w:rsidRDefault="007C70C4" w:rsidP="007C70C4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  <w:p w14:paraId="2DAC2F54" w14:textId="04419FB7" w:rsidR="00363114" w:rsidRDefault="00613B22" w:rsidP="007C70C4">
            <w:pPr>
              <w:pStyle w:val="TableParagraph"/>
              <w:spacing w:before="160"/>
              <w:ind w:left="338" w:right="328"/>
              <w:jc w:val="center"/>
            </w:pPr>
            <w:r>
              <w:t>a</w:t>
            </w:r>
            <w:r w:rsidR="00363114">
              <w:t xml:space="preserve"> Laboratorio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7FD5" w14:textId="77777777" w:rsidR="007C70C4" w:rsidRDefault="007C70C4" w:rsidP="007C70C4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14:paraId="1B84B04D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676AE3A" w14:textId="77777777" w:rsidR="009430B9" w:rsidRDefault="009430B9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45E5DB89" w14:textId="77777777" w:rsidR="009430B9" w:rsidRPr="008F34D4" w:rsidRDefault="009430B9" w:rsidP="009430B9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(In caso di candidato esterno)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In relazione alla candidatura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si presenta candidatura in qualità di (barrare la casella interessata):</w:t>
      </w:r>
    </w:p>
    <w:p w14:paraId="1E23E539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48BA6" wp14:editId="0D8E3002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1F61A" id="Rettangolo 1" o:spid="_x0000_s1026" style="position:absolute;margin-left:7.35pt;margin-top:13.3pt;width:18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DiP1BpWQIAANc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621D7600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14:paraId="1F44C3FB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461E5" wp14:editId="48BC4543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18B9D" id="Rettangolo 1" o:spid="_x0000_s1026" style="position:absolute;margin-left:7.5pt;margin-top:12.7pt;width:18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OI/UGlZAgAA1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2C1F2FD4" w14:textId="77777777" w:rsidR="009430B9" w:rsidRDefault="009430B9" w:rsidP="009430B9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14:paraId="437AA1F8" w14:textId="77777777" w:rsidR="009430B9" w:rsidRDefault="009430B9" w:rsidP="009430B9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5527335" w14:textId="77777777" w:rsidR="00F67F6E" w:rsidRPr="00742F1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326A1EB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D13F37"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di possedere la cittadinanza </w:t>
      </w:r>
      <w:proofErr w:type="gramStart"/>
      <w:r>
        <w:rPr>
          <w:rFonts w:ascii="Arial" w:eastAsiaTheme="minorEastAsia" w:hAnsi="Arial" w:cs="Arial"/>
          <w:sz w:val="18"/>
          <w:szCs w:val="18"/>
        </w:rPr>
        <w:t>italiana  /</w:t>
      </w:r>
      <w:proofErr w:type="gramEnd"/>
      <w:r>
        <w:rPr>
          <w:rFonts w:ascii="Arial" w:eastAsiaTheme="minorEastAsia" w:hAnsi="Arial" w:cs="Arial"/>
          <w:sz w:val="18"/>
          <w:szCs w:val="18"/>
        </w:rPr>
        <w:t xml:space="preserve">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8E108E" w14:textId="7E0B41DB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BABA" w14:textId="77777777" w:rsidR="00D678D6" w:rsidRDefault="00D678D6">
      <w:r>
        <w:separator/>
      </w:r>
    </w:p>
  </w:endnote>
  <w:endnote w:type="continuationSeparator" w:id="0">
    <w:p w14:paraId="539055CC" w14:textId="77777777" w:rsidR="00D678D6" w:rsidRDefault="00D6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E722" w14:textId="77777777" w:rsidR="00D678D6" w:rsidRDefault="00D678D6">
      <w:r>
        <w:separator/>
      </w:r>
    </w:p>
  </w:footnote>
  <w:footnote w:type="continuationSeparator" w:id="0">
    <w:p w14:paraId="627D23EA" w14:textId="77777777" w:rsidR="00D678D6" w:rsidRDefault="00D6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2872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702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114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07747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4E6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0A8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597A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69A9"/>
    <w:rsid w:val="005A7970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B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15BB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57932"/>
    <w:rsid w:val="0076314A"/>
    <w:rsid w:val="0076508D"/>
    <w:rsid w:val="007676DE"/>
    <w:rsid w:val="00770331"/>
    <w:rsid w:val="0077096B"/>
    <w:rsid w:val="00772936"/>
    <w:rsid w:val="00774239"/>
    <w:rsid w:val="00775397"/>
    <w:rsid w:val="0077662D"/>
    <w:rsid w:val="00776FCB"/>
    <w:rsid w:val="00777992"/>
    <w:rsid w:val="0079013C"/>
    <w:rsid w:val="007927F5"/>
    <w:rsid w:val="00792B2C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0016"/>
    <w:rsid w:val="008D1317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30B9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8DA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96CC2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642A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3F37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0FA9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654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26</cp:revision>
  <cp:lastPrinted>2020-02-24T13:03:00Z</cp:lastPrinted>
  <dcterms:created xsi:type="dcterms:W3CDTF">2024-08-12T16:59:00Z</dcterms:created>
  <dcterms:modified xsi:type="dcterms:W3CDTF">2024-11-10T10:46:00Z</dcterms:modified>
</cp:coreProperties>
</file>