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283CB8C1" w14:textId="008D3CF2" w:rsidR="007C09AC" w:rsidRPr="00ED645F" w:rsidRDefault="00DD1F91" w:rsidP="00ED645F">
      <w:pPr>
        <w:pStyle w:val="Default"/>
        <w:jc w:val="both"/>
        <w:rPr>
          <w:rFonts w:ascii="English111 Adagio BT" w:hAnsi="English111 Adagio BT" w:cs="English111 Adagio BT"/>
        </w:rPr>
      </w:pPr>
      <w:r>
        <w:rPr>
          <w:sz w:val="16"/>
          <w:szCs w:val="16"/>
        </w:rPr>
        <w:t xml:space="preserve">   </w:t>
      </w:r>
      <w:r w:rsidR="00EC3183">
        <w:rPr>
          <w:sz w:val="16"/>
          <w:szCs w:val="16"/>
        </w:rPr>
        <w:t xml:space="preserve">                                                                                                                        </w:t>
      </w:r>
      <w:r>
        <w:rPr>
          <w:sz w:val="16"/>
          <w:szCs w:val="16"/>
        </w:rPr>
        <w:t xml:space="preserve">     </w:t>
      </w:r>
    </w:p>
    <w:p w14:paraId="3B2B5E49" w14:textId="77777777" w:rsidR="003F21BD" w:rsidRDefault="003F21BD" w:rsidP="003F21BD">
      <w:pPr>
        <w:widowControl w:val="0"/>
        <w:tabs>
          <w:tab w:val="left" w:pos="1733"/>
        </w:tabs>
        <w:autoSpaceDE w:val="0"/>
        <w:autoSpaceDN w:val="0"/>
        <w:ind w:right="284"/>
        <w:rPr>
          <w:rFonts w:ascii="Calibri" w:eastAsia="Calibri" w:hAnsi="Calibri" w:cs="Calibri"/>
          <w:b/>
          <w:sz w:val="22"/>
          <w:szCs w:val="22"/>
          <w:lang w:eastAsia="en-US"/>
        </w:rPr>
      </w:pPr>
    </w:p>
    <w:p w14:paraId="09CCFBE7" w14:textId="77777777" w:rsidR="003F21BD" w:rsidRPr="00FF5DCF" w:rsidRDefault="003F21BD" w:rsidP="003F21BD">
      <w:pPr>
        <w:pStyle w:val="NormaleWeb"/>
        <w:spacing w:before="0" w:after="0"/>
        <w:rPr>
          <w:rFonts w:ascii="Times New Roman" w:hAnsi="Times New Roman"/>
          <w:b/>
          <w:bCs/>
          <w:i/>
          <w:iCs/>
          <w:sz w:val="20"/>
          <w:szCs w:val="22"/>
        </w:rPr>
      </w:pPr>
      <w:r w:rsidRPr="00FF5DCF">
        <w:rPr>
          <w:rFonts w:ascii="Times New Roman" w:hAnsi="Times New Roman"/>
          <w:b/>
          <w:bCs/>
          <w:i/>
          <w:iCs/>
          <w:noProof/>
          <w:sz w:val="20"/>
          <w:szCs w:val="22"/>
          <w:lang w:eastAsia="it-IT"/>
        </w:rPr>
        <w:drawing>
          <wp:anchor distT="0" distB="0" distL="114935" distR="114935" simplePos="0" relativeHeight="251659264" behindDoc="0" locked="0" layoutInCell="1" allowOverlap="1" wp14:anchorId="4D1352E3" wp14:editId="795F9F62">
            <wp:simplePos x="0" y="0"/>
            <wp:positionH relativeFrom="margin">
              <wp:align>center</wp:align>
            </wp:positionH>
            <wp:positionV relativeFrom="paragraph">
              <wp:posOffset>-142875</wp:posOffset>
            </wp:positionV>
            <wp:extent cx="629285" cy="703580"/>
            <wp:effectExtent l="0" t="0" r="0" b="1270"/>
            <wp:wrapNone/>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9"/>
                    <a:stretch>
                      <a:fillRect/>
                    </a:stretch>
                  </pic:blipFill>
                  <pic:spPr bwMode="auto">
                    <a:xfrm>
                      <a:off x="0" y="0"/>
                      <a:ext cx="629285" cy="703580"/>
                    </a:xfrm>
                    <a:prstGeom prst="rect">
                      <a:avLst/>
                    </a:prstGeom>
                  </pic:spPr>
                </pic:pic>
              </a:graphicData>
            </a:graphic>
          </wp:anchor>
        </w:drawing>
      </w:r>
    </w:p>
    <w:p w14:paraId="17E8772E" w14:textId="77777777" w:rsidR="003F21BD" w:rsidRPr="00FF5DCF" w:rsidRDefault="003F21BD" w:rsidP="003F21BD">
      <w:pPr>
        <w:pStyle w:val="NormaleWeb"/>
        <w:spacing w:before="0" w:after="0"/>
        <w:jc w:val="center"/>
        <w:rPr>
          <w:rFonts w:ascii="Times New Roman" w:hAnsi="Times New Roman"/>
          <w:b/>
          <w:bCs/>
          <w:i/>
          <w:iCs/>
          <w:sz w:val="20"/>
          <w:szCs w:val="22"/>
        </w:rPr>
      </w:pPr>
    </w:p>
    <w:p w14:paraId="4C30E445" w14:textId="77777777" w:rsidR="003F21BD" w:rsidRPr="00FF5DCF" w:rsidRDefault="003F21BD" w:rsidP="003F21BD">
      <w:pPr>
        <w:pStyle w:val="NormaleWeb"/>
        <w:spacing w:before="0" w:after="0"/>
        <w:jc w:val="center"/>
        <w:rPr>
          <w:rFonts w:ascii="Times New Roman" w:hAnsi="Times New Roman"/>
          <w:b/>
          <w:bCs/>
          <w:i/>
          <w:iCs/>
          <w:sz w:val="18"/>
          <w:szCs w:val="18"/>
        </w:rPr>
      </w:pPr>
    </w:p>
    <w:p w14:paraId="0AB20CA0" w14:textId="77777777" w:rsidR="003F21BD" w:rsidRPr="00FF5DCF" w:rsidRDefault="003F21BD" w:rsidP="003F21BD">
      <w:pPr>
        <w:pStyle w:val="NormaleWeb"/>
        <w:spacing w:before="0" w:after="0"/>
        <w:jc w:val="center"/>
        <w:rPr>
          <w:rFonts w:ascii="Times New Roman" w:hAnsi="Times New Roman"/>
          <w:b/>
          <w:bCs/>
          <w:i/>
          <w:iCs/>
          <w:sz w:val="18"/>
          <w:szCs w:val="18"/>
        </w:rPr>
      </w:pPr>
    </w:p>
    <w:p w14:paraId="6B9B1CA1" w14:textId="77777777" w:rsidR="003F21BD" w:rsidRPr="00FF5DCF" w:rsidRDefault="003F21BD" w:rsidP="003F21BD">
      <w:pPr>
        <w:shd w:val="clear" w:color="auto" w:fill="FFFFFF"/>
        <w:spacing w:line="240" w:lineRule="atLeast"/>
        <w:jc w:val="center"/>
        <w:rPr>
          <w:b/>
          <w:bCs/>
          <w:i/>
          <w:iCs/>
          <w:sz w:val="18"/>
          <w:szCs w:val="18"/>
        </w:rPr>
      </w:pPr>
      <w:r w:rsidRPr="00FF5DCF">
        <w:rPr>
          <w:b/>
          <w:bCs/>
          <w:i/>
          <w:iCs/>
          <w:sz w:val="18"/>
          <w:szCs w:val="18"/>
        </w:rPr>
        <w:t>MINISTERO DELL’ ISTRUZIONE E DEL MERITO</w:t>
      </w:r>
    </w:p>
    <w:p w14:paraId="38A649C5" w14:textId="77777777" w:rsidR="003F21BD" w:rsidRPr="00FF5DCF" w:rsidRDefault="003F21BD" w:rsidP="003F21BD">
      <w:pPr>
        <w:shd w:val="clear" w:color="auto" w:fill="FFFFFF"/>
        <w:spacing w:line="240" w:lineRule="atLeast"/>
        <w:jc w:val="center"/>
        <w:rPr>
          <w:rFonts w:eastAsia="Palatino Linotype"/>
          <w:b/>
          <w:color w:val="000000"/>
          <w:sz w:val="18"/>
          <w:szCs w:val="18"/>
        </w:rPr>
      </w:pPr>
      <w:r w:rsidRPr="00FF5DCF">
        <w:rPr>
          <w:rFonts w:eastAsia="Palatino Linotype"/>
          <w:b/>
          <w:color w:val="000000"/>
          <w:sz w:val="18"/>
          <w:szCs w:val="18"/>
        </w:rPr>
        <w:t>Ufficio Scolastico Regionale per il Lazio</w:t>
      </w:r>
    </w:p>
    <w:p w14:paraId="5E68D904" w14:textId="77777777" w:rsidR="003F21BD" w:rsidRPr="00FF5DCF" w:rsidRDefault="003F21BD" w:rsidP="003F21BD">
      <w:pPr>
        <w:shd w:val="clear" w:color="auto" w:fill="FFFFFF"/>
        <w:spacing w:line="240" w:lineRule="atLeast"/>
        <w:jc w:val="center"/>
        <w:rPr>
          <w:rFonts w:eastAsia="Palatino Linotype"/>
          <w:b/>
          <w:color w:val="000000"/>
          <w:sz w:val="18"/>
          <w:szCs w:val="18"/>
        </w:rPr>
      </w:pPr>
      <w:r w:rsidRPr="00FF5DCF">
        <w:rPr>
          <w:rFonts w:eastAsia="Palatino Linotype"/>
          <w:b/>
          <w:color w:val="000000"/>
          <w:sz w:val="18"/>
          <w:szCs w:val="18"/>
        </w:rPr>
        <w:t>ISTITUTO OMNICOMPRENSIVO “LEONARDO DA VINCI” ACQUAPENDENTE</w:t>
      </w:r>
    </w:p>
    <w:p w14:paraId="775A4F1C" w14:textId="77777777" w:rsidR="003F21BD" w:rsidRPr="00FF5DCF" w:rsidRDefault="003F21BD" w:rsidP="003F21BD">
      <w:pPr>
        <w:shd w:val="clear" w:color="auto" w:fill="FFFFFF"/>
        <w:spacing w:line="240" w:lineRule="atLeast"/>
        <w:jc w:val="center"/>
        <w:rPr>
          <w:rFonts w:eastAsia="Palatino Linotype"/>
          <w:color w:val="000000"/>
          <w:sz w:val="18"/>
          <w:szCs w:val="18"/>
        </w:rPr>
      </w:pPr>
      <w:r w:rsidRPr="00FF5DCF">
        <w:rPr>
          <w:rFonts w:eastAsia="Palatino Linotype"/>
          <w:color w:val="000000"/>
          <w:sz w:val="18"/>
          <w:szCs w:val="18"/>
        </w:rPr>
        <w:t xml:space="preserve">Via </w:t>
      </w:r>
      <w:proofErr w:type="gramStart"/>
      <w:r w:rsidRPr="00FF5DCF">
        <w:rPr>
          <w:rFonts w:eastAsia="Palatino Linotype"/>
          <w:color w:val="000000"/>
          <w:sz w:val="18"/>
          <w:szCs w:val="18"/>
        </w:rPr>
        <w:t>G.CARDUCCI</w:t>
      </w:r>
      <w:proofErr w:type="gramEnd"/>
      <w:r w:rsidRPr="00FF5DCF">
        <w:rPr>
          <w:rFonts w:eastAsia="Palatino Linotype"/>
          <w:color w:val="000000"/>
          <w:sz w:val="18"/>
          <w:szCs w:val="18"/>
        </w:rPr>
        <w:t xml:space="preserve"> s.n.c. 01021 Acquapendente (VT)  CF 80019550567 – Tel.0763/734208 </w:t>
      </w:r>
    </w:p>
    <w:p w14:paraId="5E99CB26" w14:textId="77777777" w:rsidR="003F21BD" w:rsidRPr="00FF5DCF" w:rsidRDefault="003F21BD" w:rsidP="003F21BD">
      <w:pPr>
        <w:shd w:val="clear" w:color="auto" w:fill="FFFFFF"/>
        <w:spacing w:line="240" w:lineRule="atLeast"/>
        <w:jc w:val="center"/>
        <w:rPr>
          <w:rStyle w:val="CollegamentoInternet"/>
          <w:rFonts w:eastAsia="Palatino Linotype"/>
          <w:sz w:val="18"/>
          <w:szCs w:val="18"/>
        </w:rPr>
      </w:pPr>
      <w:r w:rsidRPr="00FF5DCF">
        <w:rPr>
          <w:rFonts w:eastAsia="Palatino Linotype"/>
          <w:color w:val="000000"/>
          <w:sz w:val="18"/>
          <w:szCs w:val="18"/>
        </w:rPr>
        <w:t>e-mail</w:t>
      </w:r>
      <w:hyperlink r:id="rId10">
        <w:r w:rsidRPr="00FF5DCF">
          <w:rPr>
            <w:rStyle w:val="CollegamentoInternet"/>
            <w:rFonts w:eastAsia="Palatino Linotype"/>
            <w:sz w:val="18"/>
            <w:szCs w:val="18"/>
          </w:rPr>
          <w:t>VTIS01100L@ISTRUZIONE.IT</w:t>
        </w:r>
      </w:hyperlink>
      <w:r w:rsidRPr="00FF5DCF">
        <w:rPr>
          <w:rFonts w:eastAsia="Palatino Linotype"/>
          <w:color w:val="000000"/>
          <w:sz w:val="18"/>
          <w:szCs w:val="18"/>
        </w:rPr>
        <w:t xml:space="preserve">; PEC: </w:t>
      </w:r>
      <w:hyperlink r:id="rId11">
        <w:r w:rsidRPr="00FF5DCF">
          <w:rPr>
            <w:rStyle w:val="CollegamentoInternet"/>
            <w:rFonts w:eastAsia="Palatino Linotype"/>
            <w:sz w:val="18"/>
            <w:szCs w:val="18"/>
          </w:rPr>
          <w:t>VTIS01100L@pec.istruzione.it</w:t>
        </w:r>
      </w:hyperlink>
    </w:p>
    <w:p w14:paraId="04E846AA" w14:textId="77777777" w:rsidR="004D16A0" w:rsidRDefault="0074655A" w:rsidP="0074655A">
      <w:pPr>
        <w:widowControl w:val="0"/>
        <w:tabs>
          <w:tab w:val="left" w:pos="1733"/>
        </w:tabs>
        <w:autoSpaceDE w:val="0"/>
        <w:autoSpaceDN w:val="0"/>
        <w:ind w:right="284"/>
        <w:rPr>
          <w:rFonts w:ascii="Calibri" w:eastAsia="Calibri" w:hAnsi="Calibri" w:cs="Calibri"/>
          <w:b/>
          <w:i/>
          <w:iCs/>
          <w:sz w:val="24"/>
          <w:szCs w:val="24"/>
          <w:lang w:val="en-US" w:eastAsia="en-US"/>
        </w:rPr>
      </w:pPr>
      <w:r w:rsidRPr="004D16A0">
        <w:rPr>
          <w:rFonts w:ascii="Calibri" w:eastAsia="Calibri" w:hAnsi="Calibri" w:cs="Calibri"/>
          <w:b/>
          <w:i/>
          <w:iCs/>
          <w:sz w:val="24"/>
          <w:szCs w:val="24"/>
          <w:lang w:val="en-US" w:eastAsia="en-US"/>
        </w:rPr>
        <w:tab/>
      </w:r>
      <w:r w:rsidRPr="004D16A0">
        <w:rPr>
          <w:rFonts w:ascii="Calibri" w:eastAsia="Calibri" w:hAnsi="Calibri" w:cs="Calibri"/>
          <w:b/>
          <w:i/>
          <w:iCs/>
          <w:sz w:val="24"/>
          <w:szCs w:val="24"/>
          <w:lang w:val="en-US" w:eastAsia="en-US"/>
        </w:rPr>
        <w:tab/>
      </w:r>
      <w:r w:rsidRPr="004D16A0">
        <w:rPr>
          <w:rFonts w:ascii="Calibri" w:eastAsia="Calibri" w:hAnsi="Calibri" w:cs="Calibri"/>
          <w:b/>
          <w:i/>
          <w:iCs/>
          <w:sz w:val="24"/>
          <w:szCs w:val="24"/>
          <w:lang w:val="en-US" w:eastAsia="en-US"/>
        </w:rPr>
        <w:tab/>
      </w:r>
      <w:r w:rsidRPr="004D16A0">
        <w:rPr>
          <w:rFonts w:ascii="Calibri" w:eastAsia="Calibri" w:hAnsi="Calibri" w:cs="Calibri"/>
          <w:b/>
          <w:i/>
          <w:iCs/>
          <w:sz w:val="24"/>
          <w:szCs w:val="24"/>
          <w:lang w:val="en-US" w:eastAsia="en-US"/>
        </w:rPr>
        <w:tab/>
      </w:r>
      <w:r w:rsidRPr="004D16A0">
        <w:rPr>
          <w:rFonts w:ascii="Calibri" w:eastAsia="Calibri" w:hAnsi="Calibri" w:cs="Calibri"/>
          <w:b/>
          <w:i/>
          <w:iCs/>
          <w:sz w:val="24"/>
          <w:szCs w:val="24"/>
          <w:lang w:val="en-US" w:eastAsia="en-US"/>
        </w:rPr>
        <w:tab/>
      </w:r>
      <w:r w:rsidRPr="004D16A0">
        <w:rPr>
          <w:rFonts w:ascii="Calibri" w:eastAsia="Calibri" w:hAnsi="Calibri" w:cs="Calibri"/>
          <w:b/>
          <w:i/>
          <w:iCs/>
          <w:sz w:val="24"/>
          <w:szCs w:val="24"/>
          <w:lang w:val="en-US" w:eastAsia="en-US"/>
        </w:rPr>
        <w:tab/>
      </w:r>
      <w:r w:rsidRPr="004D16A0">
        <w:rPr>
          <w:rFonts w:ascii="Calibri" w:eastAsia="Calibri" w:hAnsi="Calibri" w:cs="Calibri"/>
          <w:b/>
          <w:i/>
          <w:iCs/>
          <w:sz w:val="24"/>
          <w:szCs w:val="24"/>
          <w:lang w:val="en-US" w:eastAsia="en-US"/>
        </w:rPr>
        <w:tab/>
      </w:r>
      <w:r w:rsidRPr="004D16A0">
        <w:rPr>
          <w:rFonts w:ascii="Calibri" w:eastAsia="Calibri" w:hAnsi="Calibri" w:cs="Calibri"/>
          <w:b/>
          <w:i/>
          <w:iCs/>
          <w:sz w:val="24"/>
          <w:szCs w:val="24"/>
          <w:lang w:val="en-US" w:eastAsia="en-US"/>
        </w:rPr>
        <w:tab/>
      </w:r>
    </w:p>
    <w:p w14:paraId="66C076DD" w14:textId="5BE34AB0" w:rsidR="0074655A" w:rsidRDefault="004D16A0" w:rsidP="0074655A">
      <w:pPr>
        <w:widowControl w:val="0"/>
        <w:tabs>
          <w:tab w:val="left" w:pos="1733"/>
        </w:tabs>
        <w:autoSpaceDE w:val="0"/>
        <w:autoSpaceDN w:val="0"/>
        <w:ind w:right="284"/>
        <w:rPr>
          <w:rFonts w:ascii="Calibri" w:eastAsia="Calibri" w:hAnsi="Calibri" w:cs="Calibri"/>
          <w:b/>
          <w:i/>
          <w:iCs/>
          <w:sz w:val="24"/>
          <w:szCs w:val="24"/>
          <w:lang w:eastAsia="en-US"/>
        </w:rPr>
      </w:pPr>
      <w:r>
        <w:rPr>
          <w:rFonts w:ascii="Calibri" w:eastAsia="Calibri" w:hAnsi="Calibri" w:cs="Calibri"/>
          <w:b/>
          <w:i/>
          <w:iCs/>
          <w:sz w:val="24"/>
          <w:szCs w:val="24"/>
          <w:lang w:val="en-US" w:eastAsia="en-US"/>
        </w:rPr>
        <w:tab/>
      </w:r>
      <w:r>
        <w:rPr>
          <w:rFonts w:ascii="Calibri" w:eastAsia="Calibri" w:hAnsi="Calibri" w:cs="Calibri"/>
          <w:b/>
          <w:i/>
          <w:iCs/>
          <w:sz w:val="24"/>
          <w:szCs w:val="24"/>
          <w:lang w:val="en-US" w:eastAsia="en-US"/>
        </w:rPr>
        <w:tab/>
      </w:r>
      <w:r>
        <w:rPr>
          <w:rFonts w:ascii="Calibri" w:eastAsia="Calibri" w:hAnsi="Calibri" w:cs="Calibri"/>
          <w:b/>
          <w:i/>
          <w:iCs/>
          <w:sz w:val="24"/>
          <w:szCs w:val="24"/>
          <w:lang w:val="en-US" w:eastAsia="en-US"/>
        </w:rPr>
        <w:tab/>
      </w:r>
      <w:r>
        <w:rPr>
          <w:rFonts w:ascii="Calibri" w:eastAsia="Calibri" w:hAnsi="Calibri" w:cs="Calibri"/>
          <w:b/>
          <w:i/>
          <w:iCs/>
          <w:sz w:val="24"/>
          <w:szCs w:val="24"/>
          <w:lang w:val="en-US" w:eastAsia="en-US"/>
        </w:rPr>
        <w:tab/>
      </w:r>
      <w:r>
        <w:rPr>
          <w:rFonts w:ascii="Calibri" w:eastAsia="Calibri" w:hAnsi="Calibri" w:cs="Calibri"/>
          <w:b/>
          <w:i/>
          <w:iCs/>
          <w:sz w:val="24"/>
          <w:szCs w:val="24"/>
          <w:lang w:val="en-US" w:eastAsia="en-US"/>
        </w:rPr>
        <w:tab/>
      </w:r>
      <w:r>
        <w:rPr>
          <w:rFonts w:ascii="Calibri" w:eastAsia="Calibri" w:hAnsi="Calibri" w:cs="Calibri"/>
          <w:b/>
          <w:i/>
          <w:iCs/>
          <w:sz w:val="24"/>
          <w:szCs w:val="24"/>
          <w:lang w:val="en-US" w:eastAsia="en-US"/>
        </w:rPr>
        <w:tab/>
      </w:r>
      <w:r>
        <w:rPr>
          <w:rFonts w:ascii="Calibri" w:eastAsia="Calibri" w:hAnsi="Calibri" w:cs="Calibri"/>
          <w:b/>
          <w:i/>
          <w:iCs/>
          <w:sz w:val="24"/>
          <w:szCs w:val="24"/>
          <w:lang w:val="en-US" w:eastAsia="en-US"/>
        </w:rPr>
        <w:tab/>
      </w:r>
      <w:r>
        <w:rPr>
          <w:rFonts w:ascii="Calibri" w:eastAsia="Calibri" w:hAnsi="Calibri" w:cs="Calibri"/>
          <w:b/>
          <w:i/>
          <w:iCs/>
          <w:sz w:val="24"/>
          <w:szCs w:val="24"/>
          <w:lang w:val="en-US" w:eastAsia="en-US"/>
        </w:rPr>
        <w:tab/>
      </w:r>
      <w:r w:rsidR="0074655A">
        <w:rPr>
          <w:rFonts w:ascii="Calibri" w:eastAsia="Calibri" w:hAnsi="Calibri" w:cs="Calibri"/>
          <w:b/>
          <w:i/>
          <w:iCs/>
          <w:sz w:val="24"/>
          <w:szCs w:val="24"/>
          <w:lang w:eastAsia="en-US"/>
        </w:rPr>
        <w:t>A:</w:t>
      </w:r>
    </w:p>
    <w:p w14:paraId="009CDCB9" w14:textId="77777777" w:rsidR="0074655A" w:rsidRDefault="0074655A" w:rsidP="00E6494A">
      <w:pPr>
        <w:pStyle w:val="Paragrafoelenco"/>
        <w:widowControl w:val="0"/>
        <w:numPr>
          <w:ilvl w:val="8"/>
          <w:numId w:val="3"/>
        </w:numPr>
        <w:tabs>
          <w:tab w:val="left" w:pos="1733"/>
        </w:tabs>
        <w:autoSpaceDE w:val="0"/>
        <w:autoSpaceDN w:val="0"/>
        <w:ind w:right="284"/>
        <w:rPr>
          <w:rFonts w:ascii="Calibri" w:eastAsia="Calibri" w:hAnsi="Calibri" w:cs="Calibri"/>
          <w:b/>
          <w:i/>
          <w:iCs/>
          <w:lang w:eastAsia="en-US"/>
        </w:rPr>
      </w:pPr>
      <w:r>
        <w:rPr>
          <w:rFonts w:ascii="Calibri" w:eastAsia="Calibri" w:hAnsi="Calibri" w:cs="Calibri"/>
          <w:b/>
          <w:i/>
          <w:iCs/>
          <w:lang w:eastAsia="en-US"/>
        </w:rPr>
        <w:t>Albo</w:t>
      </w:r>
    </w:p>
    <w:p w14:paraId="1CCC4FEB" w14:textId="77777777" w:rsidR="0074655A" w:rsidRDefault="0074655A" w:rsidP="00E6494A">
      <w:pPr>
        <w:pStyle w:val="Paragrafoelenco"/>
        <w:widowControl w:val="0"/>
        <w:numPr>
          <w:ilvl w:val="8"/>
          <w:numId w:val="3"/>
        </w:numPr>
        <w:tabs>
          <w:tab w:val="left" w:pos="1733"/>
        </w:tabs>
        <w:autoSpaceDE w:val="0"/>
        <w:autoSpaceDN w:val="0"/>
        <w:ind w:right="284"/>
        <w:rPr>
          <w:rFonts w:ascii="Calibri" w:eastAsia="Calibri" w:hAnsi="Calibri" w:cs="Calibri"/>
          <w:b/>
          <w:i/>
          <w:iCs/>
          <w:lang w:eastAsia="en-US"/>
        </w:rPr>
      </w:pPr>
      <w:r>
        <w:rPr>
          <w:rFonts w:ascii="Calibri" w:eastAsia="Calibri" w:hAnsi="Calibri" w:cs="Calibri"/>
          <w:b/>
          <w:i/>
          <w:iCs/>
          <w:lang w:eastAsia="en-US"/>
        </w:rPr>
        <w:t>Amministrazione Trasparente</w:t>
      </w:r>
    </w:p>
    <w:p w14:paraId="6522B260" w14:textId="77777777" w:rsidR="0074655A" w:rsidRDefault="0074655A" w:rsidP="00E6494A">
      <w:pPr>
        <w:pStyle w:val="Paragrafoelenco"/>
        <w:widowControl w:val="0"/>
        <w:numPr>
          <w:ilvl w:val="8"/>
          <w:numId w:val="3"/>
        </w:numPr>
        <w:tabs>
          <w:tab w:val="left" w:pos="1733"/>
        </w:tabs>
        <w:autoSpaceDE w:val="0"/>
        <w:autoSpaceDN w:val="0"/>
        <w:ind w:right="284"/>
        <w:rPr>
          <w:rFonts w:ascii="Calibri" w:eastAsia="Calibri" w:hAnsi="Calibri" w:cs="Calibri"/>
          <w:b/>
          <w:i/>
          <w:iCs/>
          <w:lang w:eastAsia="en-US"/>
        </w:rPr>
      </w:pPr>
      <w:r>
        <w:rPr>
          <w:rFonts w:ascii="Calibri" w:eastAsia="Calibri" w:hAnsi="Calibri" w:cs="Calibri"/>
          <w:b/>
          <w:i/>
          <w:iCs/>
          <w:lang w:eastAsia="en-US"/>
        </w:rPr>
        <w:t>Sito sezione PNRR</w:t>
      </w:r>
    </w:p>
    <w:p w14:paraId="252EB644" w14:textId="4AC006D7" w:rsidR="00130C18" w:rsidRDefault="0040110A" w:rsidP="00E6494A">
      <w:pPr>
        <w:pStyle w:val="Paragrafoelenco"/>
        <w:widowControl w:val="0"/>
        <w:numPr>
          <w:ilvl w:val="8"/>
          <w:numId w:val="3"/>
        </w:numPr>
        <w:tabs>
          <w:tab w:val="left" w:pos="1733"/>
        </w:tabs>
        <w:autoSpaceDE w:val="0"/>
        <w:autoSpaceDN w:val="0"/>
        <w:ind w:right="284"/>
        <w:rPr>
          <w:rFonts w:ascii="Calibri" w:eastAsia="Calibri" w:hAnsi="Calibri" w:cs="Calibri"/>
          <w:b/>
          <w:i/>
          <w:iCs/>
          <w:lang w:eastAsia="en-US"/>
        </w:rPr>
      </w:pPr>
      <w:r>
        <w:rPr>
          <w:rFonts w:ascii="Calibri" w:eastAsia="Calibri" w:hAnsi="Calibri" w:cs="Calibri"/>
          <w:b/>
          <w:i/>
          <w:iCs/>
          <w:lang w:eastAsia="en-US"/>
        </w:rPr>
        <w:t>Ai Docenti delle Scuole di ogni ordine e Grado dell’Istituto</w:t>
      </w:r>
    </w:p>
    <w:p w14:paraId="52D00602" w14:textId="77777777" w:rsidR="001A5E6B" w:rsidRDefault="001A5E6B" w:rsidP="004D16A0">
      <w:pPr>
        <w:pStyle w:val="Paragrafoelenco"/>
        <w:widowControl w:val="0"/>
        <w:tabs>
          <w:tab w:val="left" w:pos="1733"/>
        </w:tabs>
        <w:autoSpaceDE w:val="0"/>
        <w:autoSpaceDN w:val="0"/>
        <w:ind w:left="6480" w:right="284"/>
        <w:rPr>
          <w:rFonts w:ascii="Calibri" w:eastAsia="Calibri" w:hAnsi="Calibri" w:cs="Calibri"/>
          <w:b/>
          <w:i/>
          <w:iCs/>
          <w:lang w:eastAsia="en-US"/>
        </w:rPr>
      </w:pPr>
    </w:p>
    <w:p w14:paraId="6DBFE3D5" w14:textId="77777777" w:rsidR="004D16A0" w:rsidRDefault="004D16A0" w:rsidP="004D16A0">
      <w:pPr>
        <w:pStyle w:val="Paragrafoelenco"/>
        <w:widowControl w:val="0"/>
        <w:tabs>
          <w:tab w:val="left" w:pos="1733"/>
        </w:tabs>
        <w:autoSpaceDE w:val="0"/>
        <w:autoSpaceDN w:val="0"/>
        <w:ind w:left="6480" w:right="284"/>
        <w:rPr>
          <w:rFonts w:ascii="Calibri" w:eastAsia="Calibri" w:hAnsi="Calibri" w:cs="Calibri"/>
          <w:b/>
          <w:i/>
          <w:iCs/>
          <w:lang w:eastAsia="en-US"/>
        </w:rPr>
      </w:pPr>
    </w:p>
    <w:p w14:paraId="598044EA" w14:textId="52158DC0" w:rsidR="00B860AA" w:rsidRDefault="00063866" w:rsidP="00435C8F">
      <w:pPr>
        <w:widowControl w:val="0"/>
        <w:tabs>
          <w:tab w:val="left" w:pos="1733"/>
        </w:tabs>
        <w:autoSpaceDE w:val="0"/>
        <w:autoSpaceDN w:val="0"/>
        <w:ind w:right="284"/>
        <w:jc w:val="both"/>
        <w:rPr>
          <w:rFonts w:asciiTheme="minorHAnsi" w:eastAsia="Calibri" w:hAnsiTheme="minorHAnsi" w:cstheme="minorHAnsi"/>
          <w:b/>
          <w:i/>
          <w:iCs/>
          <w:sz w:val="22"/>
          <w:szCs w:val="22"/>
          <w:lang w:eastAsia="en-US"/>
        </w:rPr>
      </w:pPr>
      <w:r w:rsidRPr="00063866">
        <w:rPr>
          <w:rFonts w:ascii="Calibri" w:eastAsia="Calibri" w:hAnsi="Calibri" w:cs="Calibri"/>
          <w:b/>
          <w:i/>
          <w:iCs/>
          <w:sz w:val="22"/>
          <w:szCs w:val="22"/>
          <w:lang w:eastAsia="en-US"/>
        </w:rPr>
        <w:t xml:space="preserve">OGGETTO: </w:t>
      </w:r>
      <w:r w:rsidR="00177290" w:rsidRPr="00063866">
        <w:rPr>
          <w:rFonts w:ascii="Calibri" w:eastAsia="Calibri" w:hAnsi="Calibri" w:cs="Calibri"/>
          <w:b/>
          <w:i/>
          <w:iCs/>
          <w:sz w:val="22"/>
          <w:szCs w:val="22"/>
          <w:lang w:eastAsia="en-US"/>
        </w:rPr>
        <w:t xml:space="preserve">AVVISO INTEGRATO RIVOLTO A FIGURE PROFESSIONALI </w:t>
      </w:r>
      <w:r w:rsidR="00D3146A" w:rsidRPr="00063866">
        <w:rPr>
          <w:rFonts w:ascii="Calibri" w:eastAsia="Calibri" w:hAnsi="Calibri" w:cs="Calibri"/>
          <w:b/>
          <w:i/>
          <w:iCs/>
          <w:sz w:val="22"/>
          <w:szCs w:val="22"/>
          <w:lang w:eastAsia="en-US"/>
        </w:rPr>
        <w:t>INTERNE</w:t>
      </w:r>
      <w:r w:rsidR="00435C8F">
        <w:rPr>
          <w:rFonts w:ascii="Calibri" w:eastAsia="Calibri" w:hAnsi="Calibri" w:cs="Calibri"/>
          <w:b/>
          <w:i/>
          <w:iCs/>
          <w:sz w:val="22"/>
          <w:szCs w:val="22"/>
          <w:lang w:eastAsia="en-US"/>
        </w:rPr>
        <w:t xml:space="preserve"> </w:t>
      </w:r>
      <w:r w:rsidR="00177290" w:rsidRPr="00063866">
        <w:rPr>
          <w:rFonts w:ascii="Calibri" w:eastAsia="Calibri" w:hAnsi="Calibri" w:cs="Calibri"/>
          <w:b/>
          <w:i/>
          <w:iCs/>
          <w:sz w:val="22"/>
          <w:szCs w:val="22"/>
          <w:lang w:eastAsia="en-US"/>
        </w:rPr>
        <w:t>ESPERTI E/O TUTOR</w:t>
      </w:r>
      <w:r w:rsidR="00E45FE3" w:rsidRPr="00063866">
        <w:rPr>
          <w:rFonts w:ascii="Calibri" w:eastAsia="Calibri" w:hAnsi="Calibri" w:cs="Calibri"/>
          <w:b/>
          <w:i/>
          <w:iCs/>
          <w:sz w:val="22"/>
          <w:szCs w:val="22"/>
          <w:lang w:eastAsia="en-US"/>
        </w:rPr>
        <w:t xml:space="preserve"> E FIGURE PROFESSIONALI ESTERNE ESPERTI E/O TUTOR, PER LO SVOLGIMENTO DI PERCORSI CO-CURRICULARI IN ORARIO ANTIMERIDIANO OVVERO POMERIDIANO NON COINCIDENTE CON L’ORARIO DI SERVIZIO, DA CONTRATTUALIZZARE AI SENSI</w:t>
      </w:r>
      <w:r w:rsidR="00FC6253">
        <w:rPr>
          <w:rFonts w:ascii="Calibri" w:eastAsia="Calibri" w:hAnsi="Calibri" w:cs="Calibri"/>
          <w:b/>
          <w:i/>
          <w:iCs/>
          <w:sz w:val="22"/>
          <w:szCs w:val="22"/>
          <w:lang w:eastAsia="en-US"/>
        </w:rPr>
        <w:t xml:space="preserve"> DELL’ART.45 DEL CCNL (PER ESPERTI INTERNI) O </w:t>
      </w:r>
      <w:r w:rsidR="00E45FE3" w:rsidRPr="00063866">
        <w:rPr>
          <w:rFonts w:ascii="Calibri" w:eastAsia="Calibri" w:hAnsi="Calibri" w:cs="Calibri"/>
          <w:b/>
          <w:i/>
          <w:iCs/>
          <w:sz w:val="22"/>
          <w:szCs w:val="22"/>
          <w:lang w:eastAsia="en-US"/>
        </w:rPr>
        <w:t xml:space="preserve"> DELL’EX ART.35 DEL CCNL (COLLABORAZIONE PLURIMA) OVVERO AI SENSI DELL’ART.2222 DEL CC (LAVORO AUTO</w:t>
      </w:r>
      <w:r w:rsidR="00435C8F">
        <w:rPr>
          <w:rFonts w:ascii="Calibri" w:eastAsia="Calibri" w:hAnsi="Calibri" w:cs="Calibri"/>
          <w:b/>
          <w:i/>
          <w:iCs/>
          <w:sz w:val="22"/>
          <w:szCs w:val="22"/>
          <w:lang w:eastAsia="en-US"/>
        </w:rPr>
        <w:t>N</w:t>
      </w:r>
      <w:r w:rsidR="00E45FE3" w:rsidRPr="00063866">
        <w:rPr>
          <w:rFonts w:ascii="Calibri" w:eastAsia="Calibri" w:hAnsi="Calibri" w:cs="Calibri"/>
          <w:b/>
          <w:i/>
          <w:iCs/>
          <w:sz w:val="22"/>
          <w:szCs w:val="22"/>
          <w:lang w:eastAsia="en-US"/>
        </w:rPr>
        <w:t xml:space="preserve">OMO/PRESTAZIONE OCCASIONALE)  </w:t>
      </w:r>
      <w:r w:rsidR="00177290" w:rsidRPr="00063866">
        <w:rPr>
          <w:rFonts w:ascii="Calibri" w:eastAsia="Calibri" w:hAnsi="Calibri" w:cs="Calibri"/>
          <w:b/>
          <w:i/>
          <w:iCs/>
          <w:sz w:val="22"/>
          <w:szCs w:val="22"/>
          <w:lang w:eastAsia="en-US"/>
        </w:rPr>
        <w:t xml:space="preserve">PER LO SVOLGIMENTO DI PERCORSI CO-CURRICULARI </w:t>
      </w:r>
      <w:r w:rsidR="00435C8F">
        <w:rPr>
          <w:rFonts w:ascii="Calibri" w:eastAsia="Calibri" w:hAnsi="Calibri" w:cs="Calibri"/>
          <w:b/>
          <w:i/>
          <w:iCs/>
          <w:sz w:val="22"/>
          <w:szCs w:val="22"/>
          <w:lang w:eastAsia="en-US"/>
        </w:rPr>
        <w:t xml:space="preserve">DI POTENZIAMENTO DELLE COMPETENE STEM, DIGITALI E DI INNOVAZIONE IN ORARIO ANTIMERIDIANO E POMERIDIANO </w:t>
      </w:r>
      <w:r w:rsidR="00435C8F" w:rsidRPr="00684C0A">
        <w:rPr>
          <w:rFonts w:asciiTheme="minorHAnsi" w:eastAsia="Calibri" w:hAnsiTheme="minorHAnsi" w:cstheme="minorHAnsi"/>
          <w:b/>
          <w:i/>
          <w:iCs/>
          <w:sz w:val="22"/>
          <w:szCs w:val="22"/>
          <w:lang w:eastAsia="en-US"/>
        </w:rPr>
        <w:t xml:space="preserve">NON COINCIDENTE CON L’ORARIO DI SERVIZIO </w:t>
      </w:r>
    </w:p>
    <w:p w14:paraId="033997B8" w14:textId="77777777" w:rsidR="001E6685" w:rsidRDefault="001E6685" w:rsidP="00435C8F">
      <w:pPr>
        <w:widowControl w:val="0"/>
        <w:tabs>
          <w:tab w:val="left" w:pos="1733"/>
        </w:tabs>
        <w:autoSpaceDE w:val="0"/>
        <w:autoSpaceDN w:val="0"/>
        <w:ind w:right="284"/>
        <w:jc w:val="both"/>
        <w:rPr>
          <w:rFonts w:asciiTheme="minorHAnsi" w:eastAsia="Calibri" w:hAnsiTheme="minorHAnsi" w:cstheme="minorHAnsi"/>
          <w:b/>
          <w:i/>
          <w:iCs/>
          <w:sz w:val="22"/>
          <w:szCs w:val="22"/>
          <w:lang w:eastAsia="en-US"/>
        </w:rPr>
      </w:pPr>
    </w:p>
    <w:p w14:paraId="277DE7BA" w14:textId="34BED322" w:rsidR="001E6685" w:rsidRDefault="001E6685" w:rsidP="00435C8F">
      <w:pPr>
        <w:widowControl w:val="0"/>
        <w:tabs>
          <w:tab w:val="left" w:pos="1733"/>
        </w:tabs>
        <w:autoSpaceDE w:val="0"/>
        <w:autoSpaceDN w:val="0"/>
        <w:ind w:right="284"/>
        <w:jc w:val="both"/>
        <w:rPr>
          <w:rFonts w:asciiTheme="minorHAnsi" w:eastAsia="Calibri" w:hAnsiTheme="minorHAnsi" w:cstheme="minorHAnsi"/>
          <w:b/>
          <w:i/>
          <w:iCs/>
          <w:sz w:val="22"/>
          <w:szCs w:val="22"/>
          <w:lang w:eastAsia="en-US"/>
        </w:rPr>
      </w:pPr>
      <w:r>
        <w:rPr>
          <w:rFonts w:asciiTheme="minorHAnsi" w:eastAsia="Calibri" w:hAnsiTheme="minorHAnsi" w:cstheme="minorHAnsi"/>
          <w:b/>
          <w:i/>
          <w:iCs/>
          <w:sz w:val="22"/>
          <w:szCs w:val="22"/>
          <w:lang w:eastAsia="en-US"/>
        </w:rPr>
        <w:t>PERCORSI “LABORATORI DI PROTO</w:t>
      </w:r>
      <w:r w:rsidR="00597767">
        <w:rPr>
          <w:rFonts w:asciiTheme="minorHAnsi" w:eastAsia="Calibri" w:hAnsiTheme="minorHAnsi" w:cstheme="minorHAnsi"/>
          <w:b/>
          <w:i/>
          <w:iCs/>
          <w:sz w:val="22"/>
          <w:szCs w:val="22"/>
          <w:lang w:eastAsia="en-US"/>
        </w:rPr>
        <w:t xml:space="preserve">- </w:t>
      </w:r>
      <w:r>
        <w:rPr>
          <w:rFonts w:asciiTheme="minorHAnsi" w:eastAsia="Calibri" w:hAnsiTheme="minorHAnsi" w:cstheme="minorHAnsi"/>
          <w:b/>
          <w:i/>
          <w:iCs/>
          <w:sz w:val="22"/>
          <w:szCs w:val="22"/>
          <w:lang w:eastAsia="en-US"/>
        </w:rPr>
        <w:t>MATEMATICA”</w:t>
      </w:r>
    </w:p>
    <w:p w14:paraId="28113062" w14:textId="77777777" w:rsidR="00435C8F" w:rsidRDefault="00435C8F" w:rsidP="0028117F">
      <w:pPr>
        <w:widowControl w:val="0"/>
        <w:tabs>
          <w:tab w:val="left" w:pos="1733"/>
        </w:tabs>
        <w:autoSpaceDE w:val="0"/>
        <w:autoSpaceDN w:val="0"/>
        <w:ind w:right="284"/>
        <w:rPr>
          <w:rFonts w:ascii="Calibri" w:eastAsia="Calibri" w:hAnsi="Calibri" w:cs="Calibri"/>
          <w:b/>
          <w:i/>
          <w:iCs/>
          <w:sz w:val="24"/>
          <w:szCs w:val="24"/>
          <w:lang w:eastAsia="en-US"/>
        </w:rPr>
      </w:pPr>
    </w:p>
    <w:p w14:paraId="02C940A2" w14:textId="77777777" w:rsidR="003F21BD" w:rsidRPr="00126240" w:rsidRDefault="003F21BD" w:rsidP="003F21BD">
      <w:pPr>
        <w:widowControl w:val="0"/>
        <w:tabs>
          <w:tab w:val="left" w:pos="1733"/>
        </w:tabs>
        <w:autoSpaceDE w:val="0"/>
        <w:autoSpaceDN w:val="0"/>
        <w:ind w:right="284"/>
        <w:jc w:val="both"/>
        <w:rPr>
          <w:rFonts w:asciiTheme="minorHAnsi" w:eastAsia="Calibri" w:hAnsiTheme="minorHAnsi" w:cstheme="minorHAnsi"/>
          <w:bCs/>
          <w:i/>
          <w:iCs/>
          <w:sz w:val="22"/>
          <w:szCs w:val="22"/>
          <w:lang w:eastAsia="en-US"/>
        </w:rPr>
      </w:pPr>
      <w:bookmarkStart w:id="0" w:name="_Hlk158486486"/>
      <w:r w:rsidRPr="00126240">
        <w:rPr>
          <w:rFonts w:asciiTheme="minorHAnsi" w:eastAsia="Calibri" w:hAnsiTheme="minorHAnsi" w:cstheme="minorHAnsi"/>
          <w:bCs/>
          <w:i/>
          <w:iCs/>
          <w:sz w:val="22"/>
          <w:szCs w:val="22"/>
          <w:lang w:eastAsia="en-US"/>
        </w:rPr>
        <w:t xml:space="preserve">Progetto: 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 Progetto: </w:t>
      </w:r>
      <w:bookmarkStart w:id="1" w:name="_Hlk182130203"/>
      <w:proofErr w:type="spellStart"/>
      <w:r w:rsidRPr="00126240">
        <w:rPr>
          <w:rFonts w:asciiTheme="minorHAnsi" w:eastAsia="Calibri" w:hAnsiTheme="minorHAnsi" w:cstheme="minorHAnsi"/>
          <w:bCs/>
          <w:i/>
          <w:iCs/>
          <w:sz w:val="22"/>
          <w:szCs w:val="22"/>
          <w:lang w:eastAsia="en-US"/>
        </w:rPr>
        <w:t>Explolab</w:t>
      </w:r>
      <w:proofErr w:type="spellEnd"/>
      <w:r w:rsidRPr="00126240">
        <w:rPr>
          <w:rFonts w:asciiTheme="minorHAnsi" w:eastAsia="Calibri" w:hAnsiTheme="minorHAnsi" w:cstheme="minorHAnsi"/>
          <w:bCs/>
          <w:i/>
          <w:iCs/>
          <w:sz w:val="22"/>
          <w:szCs w:val="22"/>
          <w:lang w:eastAsia="en-US"/>
        </w:rPr>
        <w:t>: dalla curiosità, alla conoscenza, alla competenza”</w:t>
      </w:r>
    </w:p>
    <w:bookmarkEnd w:id="0"/>
    <w:bookmarkEnd w:id="1"/>
    <w:p w14:paraId="7DC13E12" w14:textId="77777777" w:rsidR="003F21BD" w:rsidRPr="00126240" w:rsidRDefault="003F21BD" w:rsidP="003F21BD">
      <w:pPr>
        <w:widowControl w:val="0"/>
        <w:tabs>
          <w:tab w:val="left" w:pos="1733"/>
        </w:tabs>
        <w:autoSpaceDE w:val="0"/>
        <w:autoSpaceDN w:val="0"/>
        <w:ind w:right="284"/>
        <w:jc w:val="both"/>
        <w:rPr>
          <w:rFonts w:asciiTheme="minorHAnsi" w:eastAsia="Calibri" w:hAnsiTheme="minorHAnsi" w:cstheme="minorHAnsi"/>
          <w:bCs/>
          <w:sz w:val="22"/>
          <w:szCs w:val="22"/>
          <w:lang w:eastAsia="en-US"/>
        </w:rPr>
      </w:pPr>
      <w:r w:rsidRPr="00126240">
        <w:rPr>
          <w:rFonts w:asciiTheme="minorHAnsi" w:eastAsia="Calibri" w:hAnsiTheme="minorHAnsi" w:cstheme="minorHAnsi"/>
          <w:bCs/>
          <w:i/>
          <w:iCs/>
          <w:sz w:val="22"/>
          <w:szCs w:val="22"/>
          <w:lang w:eastAsia="en-US"/>
        </w:rPr>
        <w:t xml:space="preserve">CNP: </w:t>
      </w:r>
      <w:r w:rsidRPr="00126240">
        <w:rPr>
          <w:rFonts w:asciiTheme="minorHAnsi" w:eastAsia="Calibri" w:hAnsiTheme="minorHAnsi" w:cstheme="minorHAnsi"/>
          <w:bCs/>
          <w:sz w:val="22"/>
          <w:szCs w:val="22"/>
          <w:lang w:eastAsia="en-US"/>
        </w:rPr>
        <w:t>M4C1|3.1-2023-1143-P-38470</w:t>
      </w:r>
    </w:p>
    <w:p w14:paraId="797733B8" w14:textId="77777777" w:rsidR="003F21BD" w:rsidRPr="00126240" w:rsidRDefault="003F21BD" w:rsidP="003F21BD">
      <w:pPr>
        <w:widowControl w:val="0"/>
        <w:tabs>
          <w:tab w:val="left" w:pos="1733"/>
        </w:tabs>
        <w:autoSpaceDE w:val="0"/>
        <w:autoSpaceDN w:val="0"/>
        <w:ind w:right="284"/>
        <w:jc w:val="both"/>
        <w:rPr>
          <w:rFonts w:asciiTheme="minorHAnsi" w:eastAsia="Arial" w:hAnsiTheme="minorHAnsi" w:cstheme="minorHAnsi"/>
          <w:b/>
          <w:bCs/>
          <w:sz w:val="22"/>
          <w:szCs w:val="22"/>
        </w:rPr>
      </w:pPr>
      <w:r w:rsidRPr="00126240">
        <w:rPr>
          <w:rFonts w:asciiTheme="minorHAnsi" w:eastAsia="Calibri" w:hAnsiTheme="minorHAnsi" w:cstheme="minorHAnsi"/>
          <w:bCs/>
          <w:i/>
          <w:iCs/>
          <w:sz w:val="22"/>
          <w:szCs w:val="22"/>
          <w:lang w:eastAsia="en-US"/>
        </w:rPr>
        <w:t xml:space="preserve">CUP: </w:t>
      </w:r>
      <w:r w:rsidRPr="00126240">
        <w:rPr>
          <w:rFonts w:asciiTheme="minorHAnsi" w:eastAsia="Calibri" w:hAnsiTheme="minorHAnsi" w:cstheme="minorHAnsi"/>
          <w:bCs/>
          <w:sz w:val="22"/>
          <w:szCs w:val="22"/>
          <w:lang w:eastAsia="en-US"/>
        </w:rPr>
        <w:t>G44D23005790006</w:t>
      </w:r>
    </w:p>
    <w:p w14:paraId="3D27CBD6" w14:textId="77777777" w:rsidR="00984833" w:rsidRDefault="00984833" w:rsidP="0028117F">
      <w:pPr>
        <w:keepNext/>
        <w:keepLines/>
        <w:widowControl w:val="0"/>
        <w:jc w:val="center"/>
        <w:outlineLvl w:val="5"/>
        <w:rPr>
          <w:rFonts w:asciiTheme="minorHAnsi" w:eastAsia="Arial" w:hAnsiTheme="minorHAnsi"/>
          <w:b/>
          <w:bCs/>
          <w:sz w:val="22"/>
          <w:szCs w:val="22"/>
        </w:rPr>
      </w:pPr>
    </w:p>
    <w:p w14:paraId="7CC6DE54" w14:textId="35203819" w:rsidR="0028117F" w:rsidRPr="00015D2C" w:rsidRDefault="0028117F" w:rsidP="0028117F">
      <w:pPr>
        <w:keepNext/>
        <w:keepLines/>
        <w:widowControl w:val="0"/>
        <w:jc w:val="center"/>
        <w:outlineLvl w:val="5"/>
        <w:rPr>
          <w:rFonts w:asciiTheme="minorHAnsi" w:eastAsia="Arial" w:hAnsiTheme="minorHAnsi"/>
          <w:b/>
          <w:bCs/>
          <w:sz w:val="22"/>
          <w:szCs w:val="22"/>
        </w:rPr>
      </w:pPr>
      <w:r w:rsidRPr="00015D2C">
        <w:rPr>
          <w:rFonts w:asciiTheme="minorHAnsi" w:eastAsia="Arial" w:hAnsiTheme="minorHAnsi"/>
          <w:b/>
          <w:bCs/>
          <w:sz w:val="22"/>
          <w:szCs w:val="22"/>
        </w:rPr>
        <w:t>IL DIRIGENTE SCOLASTICO</w:t>
      </w:r>
    </w:p>
    <w:p w14:paraId="744C4542" w14:textId="77777777" w:rsidR="0028117F" w:rsidRPr="00015D2C" w:rsidRDefault="0028117F" w:rsidP="0028117F">
      <w:pPr>
        <w:keepNext/>
        <w:keepLines/>
        <w:widowControl w:val="0"/>
        <w:outlineLvl w:val="5"/>
        <w:rPr>
          <w:rFonts w:asciiTheme="minorHAnsi" w:eastAsia="Arial" w:hAnsiTheme="minorHAnsi"/>
          <w:bCs/>
          <w:sz w:val="22"/>
          <w:szCs w:val="22"/>
        </w:rPr>
      </w:pPr>
    </w:p>
    <w:p w14:paraId="2D09E1D9" w14:textId="77777777" w:rsidR="0028117F" w:rsidRPr="00A41C29" w:rsidRDefault="0028117F" w:rsidP="0028117F">
      <w:pPr>
        <w:widowControl w:val="0"/>
        <w:tabs>
          <w:tab w:val="left" w:pos="1985"/>
        </w:tabs>
        <w:spacing w:after="200" w:line="276" w:lineRule="auto"/>
        <w:ind w:left="641" w:hanging="641"/>
        <w:rPr>
          <w:rFonts w:asciiTheme="minorHAnsi" w:eastAsia="Arial" w:hAnsiTheme="minorHAnsi" w:cstheme="minorBidi"/>
          <w:sz w:val="22"/>
          <w:szCs w:val="22"/>
          <w:lang w:eastAsia="en-US"/>
        </w:rPr>
      </w:pPr>
      <w:r w:rsidRPr="00A41C29">
        <w:rPr>
          <w:rFonts w:asciiTheme="minorHAnsi" w:eastAsia="Arial" w:hAnsiTheme="minorHAnsi" w:cstheme="minorBidi"/>
          <w:b/>
          <w:bCs/>
          <w:color w:val="000000"/>
          <w:sz w:val="22"/>
          <w:szCs w:val="22"/>
          <w:shd w:val="clear" w:color="auto" w:fill="FFFFFF"/>
          <w:lang w:bidi="it-IT"/>
        </w:rPr>
        <w:t>VISTO</w:t>
      </w:r>
      <w:r w:rsidRPr="00A41C29">
        <w:rPr>
          <w:rFonts w:asciiTheme="minorHAnsi" w:eastAsia="Arial" w:hAnsiTheme="minorHAnsi" w:cstheme="minorBidi"/>
          <w:b/>
          <w:bCs/>
          <w:color w:val="000000"/>
          <w:sz w:val="22"/>
          <w:szCs w:val="22"/>
          <w:shd w:val="clear" w:color="auto" w:fill="FFFFFF"/>
          <w:lang w:bidi="it-IT"/>
        </w:rPr>
        <w:tab/>
        <w:t xml:space="preserve"> </w:t>
      </w:r>
      <w:r w:rsidRPr="00A41C29">
        <w:rPr>
          <w:rFonts w:asciiTheme="minorHAnsi" w:eastAsia="Arial" w:hAnsiTheme="minorHAnsi" w:cstheme="minorBidi"/>
          <w:sz w:val="22"/>
          <w:szCs w:val="22"/>
          <w:lang w:eastAsia="en-US"/>
        </w:rPr>
        <w:t xml:space="preserve">il Decreto Legislativo 30 marzo 2001, n. 165 recante "Norme generali sull'ordinamento del lavoro alle dipendenze della Amministrazioni Pubbliche" e </w:t>
      </w:r>
      <w:proofErr w:type="spellStart"/>
      <w:r w:rsidRPr="00A41C29">
        <w:rPr>
          <w:rFonts w:asciiTheme="minorHAnsi" w:eastAsia="Arial" w:hAnsiTheme="minorHAnsi" w:cstheme="minorBidi"/>
          <w:sz w:val="22"/>
          <w:szCs w:val="22"/>
          <w:lang w:eastAsia="en-US"/>
        </w:rPr>
        <w:t>ss.mm.ii</w:t>
      </w:r>
      <w:proofErr w:type="spellEnd"/>
      <w:r w:rsidRPr="00A41C29">
        <w:rPr>
          <w:rFonts w:asciiTheme="minorHAnsi" w:eastAsia="Arial" w:hAnsiTheme="minorHAnsi" w:cstheme="minorBidi"/>
          <w:sz w:val="22"/>
          <w:szCs w:val="22"/>
          <w:lang w:eastAsia="en-US"/>
        </w:rPr>
        <w:t>.;</w:t>
      </w:r>
    </w:p>
    <w:p w14:paraId="6F2A18D2" w14:textId="44BB2A8D" w:rsidR="0028117F" w:rsidRPr="00A41C29" w:rsidRDefault="0028117F" w:rsidP="0028117F">
      <w:pPr>
        <w:widowControl w:val="0"/>
        <w:tabs>
          <w:tab w:val="left" w:pos="1985"/>
        </w:tabs>
        <w:spacing w:after="200" w:line="276" w:lineRule="auto"/>
        <w:ind w:left="640" w:hanging="640"/>
        <w:rPr>
          <w:rFonts w:asciiTheme="minorHAnsi" w:eastAsia="Arial" w:hAnsiTheme="minorHAnsi" w:cstheme="minorBidi"/>
          <w:sz w:val="22"/>
          <w:szCs w:val="22"/>
          <w:lang w:eastAsia="en-US"/>
        </w:rPr>
      </w:pPr>
      <w:r w:rsidRPr="00A41C29">
        <w:rPr>
          <w:rFonts w:asciiTheme="minorHAnsi" w:eastAsia="Arial" w:hAnsiTheme="minorHAnsi" w:cstheme="minorBidi"/>
          <w:b/>
          <w:bCs/>
          <w:color w:val="000000"/>
          <w:sz w:val="22"/>
          <w:szCs w:val="22"/>
          <w:shd w:val="clear" w:color="auto" w:fill="FFFFFF"/>
          <w:lang w:bidi="it-IT"/>
        </w:rPr>
        <w:t>VISTO</w:t>
      </w:r>
      <w:r w:rsidRPr="00A41C29">
        <w:rPr>
          <w:rFonts w:asciiTheme="minorHAnsi" w:eastAsia="Arial" w:hAnsiTheme="minorHAnsi" w:cstheme="minorBidi"/>
          <w:b/>
          <w:bCs/>
          <w:color w:val="000000"/>
          <w:sz w:val="22"/>
          <w:szCs w:val="22"/>
          <w:shd w:val="clear" w:color="auto" w:fill="FFFFFF"/>
          <w:lang w:bidi="it-IT"/>
        </w:rPr>
        <w:tab/>
        <w:t xml:space="preserve"> </w:t>
      </w:r>
      <w:r w:rsidRPr="00A41C29">
        <w:rPr>
          <w:rFonts w:asciiTheme="minorHAnsi" w:eastAsia="Arial" w:hAnsiTheme="minorHAnsi" w:cstheme="minorBidi"/>
          <w:sz w:val="22"/>
          <w:szCs w:val="22"/>
          <w:lang w:eastAsia="en-US"/>
        </w:rPr>
        <w:t>il DPR 275/99, concernente norme in materia di autonomia delle istituzioni scolastiche</w:t>
      </w:r>
      <w:r w:rsidR="00467CAD">
        <w:rPr>
          <w:rFonts w:asciiTheme="minorHAnsi" w:eastAsia="Arial" w:hAnsiTheme="minorHAnsi" w:cstheme="minorBidi"/>
          <w:sz w:val="22"/>
          <w:szCs w:val="22"/>
          <w:lang w:eastAsia="en-US"/>
        </w:rPr>
        <w:t>;</w:t>
      </w:r>
    </w:p>
    <w:p w14:paraId="3D072C12" w14:textId="05B305D0" w:rsidR="0028117F" w:rsidRPr="00A41C29" w:rsidRDefault="0028117F" w:rsidP="00467CAD">
      <w:pPr>
        <w:widowControl w:val="0"/>
        <w:tabs>
          <w:tab w:val="left" w:pos="1985"/>
        </w:tabs>
        <w:spacing w:after="200" w:line="276" w:lineRule="auto"/>
        <w:ind w:left="640" w:hanging="640"/>
        <w:jc w:val="both"/>
        <w:rPr>
          <w:rFonts w:asciiTheme="minorHAnsi" w:eastAsia="Arial" w:hAnsiTheme="minorHAnsi" w:cstheme="minorBidi"/>
          <w:sz w:val="22"/>
          <w:szCs w:val="22"/>
          <w:lang w:eastAsia="en-US"/>
        </w:rPr>
      </w:pPr>
      <w:r w:rsidRPr="00A41C29">
        <w:rPr>
          <w:rFonts w:asciiTheme="minorHAnsi" w:eastAsia="Arial" w:hAnsiTheme="minorHAnsi" w:cstheme="minorBidi"/>
          <w:b/>
          <w:bCs/>
          <w:sz w:val="22"/>
          <w:szCs w:val="22"/>
          <w:lang w:eastAsia="en-US"/>
        </w:rPr>
        <w:t>VISTO</w:t>
      </w:r>
      <w:r w:rsidRPr="00A41C29">
        <w:rPr>
          <w:rFonts w:asciiTheme="minorHAnsi" w:eastAsia="Arial" w:hAnsiTheme="minorHAnsi" w:cstheme="minorBidi"/>
          <w:sz w:val="22"/>
          <w:szCs w:val="22"/>
          <w:lang w:eastAsia="en-US"/>
        </w:rPr>
        <w:tab/>
        <w:t>il decreto del Presidente del Consiglio dei ministri del 30 settembre 2020 n. 166, recante</w:t>
      </w:r>
      <w:r w:rsidR="00467CAD">
        <w:rPr>
          <w:rFonts w:asciiTheme="minorHAnsi" w:eastAsia="Arial" w:hAnsiTheme="minorHAnsi" w:cstheme="minorBidi"/>
          <w:sz w:val="22"/>
          <w:szCs w:val="22"/>
          <w:lang w:eastAsia="en-US"/>
        </w:rPr>
        <w:t xml:space="preserve"> </w:t>
      </w:r>
      <w:r w:rsidRPr="00A41C29">
        <w:rPr>
          <w:rFonts w:asciiTheme="minorHAnsi" w:eastAsia="Arial" w:hAnsiTheme="minorHAnsi" w:cstheme="minorBidi"/>
          <w:sz w:val="22"/>
          <w:szCs w:val="22"/>
          <w:lang w:eastAsia="en-US"/>
        </w:rPr>
        <w:t xml:space="preserve">“Regolamento </w:t>
      </w:r>
      <w:r w:rsidRPr="00A41C29">
        <w:rPr>
          <w:rFonts w:asciiTheme="minorHAnsi" w:eastAsia="Arial" w:hAnsiTheme="minorHAnsi" w:cstheme="minorBidi"/>
          <w:sz w:val="22"/>
          <w:szCs w:val="22"/>
          <w:lang w:eastAsia="en-US"/>
        </w:rPr>
        <w:lastRenderedPageBreak/>
        <w:t>concernente l’organizzazione del Ministero dell’Istruzione”;</w:t>
      </w:r>
    </w:p>
    <w:p w14:paraId="57328B13" w14:textId="77777777" w:rsidR="0028117F" w:rsidRPr="00A41C29" w:rsidRDefault="0028117F" w:rsidP="0028117F">
      <w:pPr>
        <w:widowControl w:val="0"/>
        <w:tabs>
          <w:tab w:val="left" w:pos="1985"/>
        </w:tabs>
        <w:spacing w:after="200" w:line="276" w:lineRule="auto"/>
        <w:ind w:left="640" w:hanging="640"/>
        <w:rPr>
          <w:rFonts w:asciiTheme="minorHAnsi" w:eastAsia="Arial" w:hAnsiTheme="minorHAnsi" w:cstheme="minorBidi"/>
          <w:sz w:val="22"/>
          <w:szCs w:val="22"/>
          <w:lang w:eastAsia="en-US"/>
        </w:rPr>
      </w:pPr>
      <w:r w:rsidRPr="00A41C29">
        <w:rPr>
          <w:rFonts w:asciiTheme="minorHAnsi" w:eastAsia="Arial" w:hAnsiTheme="minorHAnsi" w:cstheme="minorBidi"/>
          <w:b/>
          <w:bCs/>
          <w:color w:val="000000"/>
          <w:sz w:val="22"/>
          <w:szCs w:val="22"/>
          <w:shd w:val="clear" w:color="auto" w:fill="FFFFFF"/>
          <w:lang w:bidi="it-IT"/>
        </w:rPr>
        <w:t>VISTA</w:t>
      </w:r>
      <w:r w:rsidRPr="00A41C29">
        <w:rPr>
          <w:rFonts w:asciiTheme="minorHAnsi" w:eastAsia="Arial" w:hAnsiTheme="minorHAnsi" w:cstheme="minorBidi"/>
          <w:b/>
          <w:bCs/>
          <w:color w:val="000000"/>
          <w:sz w:val="22"/>
          <w:szCs w:val="22"/>
          <w:shd w:val="clear" w:color="auto" w:fill="FFFFFF"/>
          <w:lang w:bidi="it-IT"/>
        </w:rPr>
        <w:tab/>
        <w:t xml:space="preserve"> </w:t>
      </w:r>
      <w:r w:rsidRPr="00A41C29">
        <w:rPr>
          <w:rFonts w:asciiTheme="minorHAnsi" w:eastAsia="Arial" w:hAnsiTheme="minorHAnsi" w:cstheme="minorBidi"/>
          <w:sz w:val="22"/>
          <w:szCs w:val="22"/>
          <w:lang w:eastAsia="en-US"/>
        </w:rPr>
        <w:t>la circolare della Funzione Pubblica n.2/2008;</w:t>
      </w:r>
    </w:p>
    <w:p w14:paraId="490E3E41" w14:textId="003EA4AE" w:rsidR="0028117F" w:rsidRPr="00A41C29" w:rsidRDefault="0028117F" w:rsidP="00467CAD">
      <w:pPr>
        <w:suppressAutoHyphens/>
        <w:autoSpaceDN w:val="0"/>
        <w:spacing w:after="200" w:line="276" w:lineRule="auto"/>
        <w:jc w:val="both"/>
        <w:textAlignment w:val="baseline"/>
        <w:rPr>
          <w:rFonts w:asciiTheme="minorHAnsi" w:eastAsia="SimSun" w:hAnsiTheme="minorHAnsi"/>
          <w:bCs/>
          <w:kern w:val="3"/>
          <w:sz w:val="22"/>
          <w:szCs w:val="22"/>
          <w:lang w:eastAsia="en-US"/>
        </w:rPr>
      </w:pPr>
      <w:bookmarkStart w:id="2" w:name="_Hlk133176811"/>
      <w:r w:rsidRPr="00A41C29">
        <w:rPr>
          <w:rFonts w:asciiTheme="minorHAnsi" w:eastAsia="SimSun" w:hAnsiTheme="minorHAnsi" w:cs="F"/>
          <w:b/>
          <w:bCs/>
          <w:kern w:val="3"/>
          <w:sz w:val="22"/>
          <w:szCs w:val="22"/>
          <w:lang w:eastAsia="en-US"/>
        </w:rPr>
        <w:t>VISTO</w:t>
      </w:r>
      <w:r w:rsidRPr="00A41C29">
        <w:rPr>
          <w:rFonts w:asciiTheme="minorHAnsi" w:eastAsia="SimSun" w:hAnsiTheme="minorHAnsi"/>
          <w:bCs/>
          <w:kern w:val="3"/>
          <w:sz w:val="22"/>
          <w:szCs w:val="22"/>
          <w:lang w:eastAsia="en-US"/>
        </w:rPr>
        <w:tab/>
        <w:t xml:space="preserve">che ai sensi dell’art. 45 del D.I. 129/2018, l’istituzione scolastica può stipulare contratti di prestazione </w:t>
      </w:r>
      <w:r w:rsidRPr="00A41C29">
        <w:rPr>
          <w:rFonts w:asciiTheme="minorHAnsi" w:eastAsia="SimSun" w:hAnsiTheme="minorHAnsi"/>
          <w:bCs/>
          <w:kern w:val="3"/>
          <w:sz w:val="22"/>
          <w:szCs w:val="22"/>
          <w:lang w:eastAsia="en-US"/>
        </w:rPr>
        <w:tab/>
        <w:t xml:space="preserve">d’opera con esperti per particolari attività ed insegnamenti, al fine di garantire l’arricchimento </w:t>
      </w:r>
      <w:r w:rsidRPr="00A41C29">
        <w:rPr>
          <w:rFonts w:asciiTheme="minorHAnsi" w:eastAsia="SimSun" w:hAnsiTheme="minorHAnsi"/>
          <w:bCs/>
          <w:kern w:val="3"/>
          <w:sz w:val="22"/>
          <w:szCs w:val="22"/>
          <w:lang w:eastAsia="en-US"/>
        </w:rPr>
        <w:tab/>
        <w:t>dell’offerta formativa, nonché la realizzazione di specifici programmi di ricerca e di sperimentazione</w:t>
      </w:r>
      <w:bookmarkEnd w:id="2"/>
      <w:r w:rsidR="00467CAD">
        <w:rPr>
          <w:rFonts w:asciiTheme="minorHAnsi" w:eastAsia="SimSun" w:hAnsiTheme="minorHAnsi"/>
          <w:bCs/>
          <w:kern w:val="3"/>
          <w:sz w:val="22"/>
          <w:szCs w:val="22"/>
          <w:lang w:eastAsia="en-US"/>
        </w:rPr>
        <w:t>;</w:t>
      </w:r>
    </w:p>
    <w:p w14:paraId="42772219" w14:textId="77777777" w:rsidR="0028117F" w:rsidRPr="00A41C29" w:rsidRDefault="0028117F" w:rsidP="0028117F">
      <w:pPr>
        <w:overflowPunct w:val="0"/>
        <w:autoSpaceDE w:val="0"/>
        <w:autoSpaceDN w:val="0"/>
        <w:adjustRightInd w:val="0"/>
        <w:ind w:left="1276" w:hanging="1276"/>
        <w:textAlignment w:val="baseline"/>
        <w:rPr>
          <w:rFonts w:asciiTheme="minorHAnsi" w:eastAsiaTheme="minorEastAsia" w:hAnsiTheme="minorHAnsi" w:cstheme="minorBidi"/>
          <w:bCs/>
          <w:sz w:val="22"/>
          <w:szCs w:val="22"/>
        </w:rPr>
      </w:pPr>
      <w:r w:rsidRPr="00A41C29">
        <w:rPr>
          <w:rFonts w:asciiTheme="minorHAnsi" w:eastAsiaTheme="minorEastAsia" w:hAnsiTheme="minorHAnsi" w:cstheme="minorBidi"/>
          <w:b/>
          <w:bCs/>
          <w:sz w:val="22"/>
          <w:szCs w:val="22"/>
        </w:rPr>
        <w:t xml:space="preserve">VISTO    </w:t>
      </w:r>
      <w:r w:rsidRPr="00A41C29">
        <w:rPr>
          <w:rFonts w:asciiTheme="minorHAnsi" w:eastAsiaTheme="minorEastAsia" w:hAnsiTheme="minorHAnsi" w:cstheme="minorBidi"/>
          <w:bCs/>
          <w:sz w:val="22"/>
          <w:szCs w:val="22"/>
        </w:rPr>
        <w:t xml:space="preserve">la circolare n° 2 del 2 febbraio 2009 del Ministero del Lavoro che regolamenta i compensi, gli aspetti </w:t>
      </w:r>
    </w:p>
    <w:p w14:paraId="6F63F4CB" w14:textId="1FEA72B1" w:rsidR="0028117F" w:rsidRPr="00A41C29" w:rsidRDefault="0028117F" w:rsidP="0028117F">
      <w:pPr>
        <w:overflowPunct w:val="0"/>
        <w:autoSpaceDE w:val="0"/>
        <w:autoSpaceDN w:val="0"/>
        <w:adjustRightInd w:val="0"/>
        <w:ind w:left="1276" w:hanging="1276"/>
        <w:textAlignment w:val="baseline"/>
        <w:rPr>
          <w:rFonts w:asciiTheme="minorHAnsi" w:eastAsiaTheme="minorEastAsia" w:hAnsiTheme="minorHAnsi" w:cstheme="minorBidi"/>
          <w:bCs/>
          <w:sz w:val="22"/>
          <w:szCs w:val="22"/>
        </w:rPr>
      </w:pPr>
      <w:r w:rsidRPr="00A41C29">
        <w:rPr>
          <w:rFonts w:asciiTheme="minorHAnsi" w:eastAsiaTheme="minorEastAsia" w:hAnsiTheme="minorHAnsi" w:cstheme="minorBidi"/>
          <w:bCs/>
          <w:sz w:val="22"/>
          <w:szCs w:val="22"/>
        </w:rPr>
        <w:t xml:space="preserve">               fiscali </w:t>
      </w:r>
      <w:r w:rsidR="00E92CF7">
        <w:rPr>
          <w:rFonts w:asciiTheme="minorHAnsi" w:eastAsiaTheme="minorEastAsia" w:hAnsiTheme="minorHAnsi" w:cstheme="minorBidi"/>
          <w:bCs/>
          <w:sz w:val="22"/>
          <w:szCs w:val="22"/>
        </w:rPr>
        <w:t>e</w:t>
      </w:r>
      <w:r w:rsidRPr="00A41C29">
        <w:rPr>
          <w:rFonts w:asciiTheme="minorHAnsi" w:eastAsiaTheme="minorEastAsia" w:hAnsiTheme="minorHAnsi" w:cstheme="minorBidi"/>
          <w:bCs/>
          <w:sz w:val="22"/>
          <w:szCs w:val="22"/>
        </w:rPr>
        <w:t xml:space="preserve"> contributivi per gli incarichi ed impieghi nella P.A.</w:t>
      </w:r>
      <w:r w:rsidR="00467CAD">
        <w:rPr>
          <w:rFonts w:asciiTheme="minorHAnsi" w:eastAsiaTheme="minorEastAsia" w:hAnsiTheme="minorHAnsi" w:cstheme="minorBidi"/>
          <w:bCs/>
          <w:sz w:val="22"/>
          <w:szCs w:val="22"/>
        </w:rPr>
        <w:t>;</w:t>
      </w:r>
    </w:p>
    <w:p w14:paraId="68B2F62C" w14:textId="77777777" w:rsidR="0028117F" w:rsidRPr="00A41C29" w:rsidRDefault="0028117F" w:rsidP="0028117F">
      <w:pPr>
        <w:overflowPunct w:val="0"/>
        <w:autoSpaceDE w:val="0"/>
        <w:autoSpaceDN w:val="0"/>
        <w:adjustRightInd w:val="0"/>
        <w:ind w:left="1276" w:hanging="1276"/>
        <w:textAlignment w:val="baseline"/>
        <w:rPr>
          <w:rFonts w:asciiTheme="minorHAnsi" w:eastAsiaTheme="minorEastAsia" w:hAnsiTheme="minorHAnsi" w:cstheme="minorBidi"/>
          <w:bCs/>
          <w:sz w:val="22"/>
          <w:szCs w:val="22"/>
        </w:rPr>
      </w:pPr>
    </w:p>
    <w:p w14:paraId="33E40F27" w14:textId="15308A96" w:rsidR="0028117F" w:rsidRPr="00A41C29" w:rsidRDefault="0028117F" w:rsidP="00467CAD">
      <w:pPr>
        <w:overflowPunct w:val="0"/>
        <w:autoSpaceDE w:val="0"/>
        <w:autoSpaceDN w:val="0"/>
        <w:adjustRightInd w:val="0"/>
        <w:ind w:left="1276" w:hanging="1276"/>
        <w:jc w:val="both"/>
        <w:textAlignment w:val="baseline"/>
        <w:rPr>
          <w:rFonts w:asciiTheme="minorHAnsi" w:eastAsiaTheme="minorEastAsia" w:hAnsiTheme="minorHAnsi" w:cstheme="minorBidi"/>
          <w:bCs/>
          <w:sz w:val="22"/>
          <w:szCs w:val="22"/>
        </w:rPr>
      </w:pPr>
      <w:r w:rsidRPr="00A41C29">
        <w:rPr>
          <w:rFonts w:asciiTheme="minorHAnsi" w:eastAsiaTheme="minorEastAsia" w:hAnsiTheme="minorHAnsi" w:cstheme="minorBidi"/>
          <w:b/>
          <w:sz w:val="22"/>
          <w:szCs w:val="22"/>
        </w:rPr>
        <w:t>VISTI</w:t>
      </w:r>
      <w:r w:rsidRPr="00A41C29">
        <w:rPr>
          <w:rFonts w:asciiTheme="minorHAnsi" w:eastAsiaTheme="minorEastAsia" w:hAnsiTheme="minorHAnsi" w:cstheme="minorBidi"/>
          <w:bCs/>
          <w:sz w:val="22"/>
          <w:szCs w:val="22"/>
        </w:rPr>
        <w:t xml:space="preserve">     il Contratto Collettivo Nazionale (CCNL) del Comparto Scuola del </w:t>
      </w:r>
      <w:r>
        <w:rPr>
          <w:rFonts w:asciiTheme="minorHAnsi" w:eastAsiaTheme="minorEastAsia" w:hAnsiTheme="minorHAnsi" w:cstheme="minorBidi"/>
          <w:bCs/>
          <w:sz w:val="22"/>
          <w:szCs w:val="22"/>
        </w:rPr>
        <w:t xml:space="preserve">28/01/2024 </w:t>
      </w:r>
      <w:r w:rsidRPr="00A41C29">
        <w:rPr>
          <w:rFonts w:asciiTheme="minorHAnsi" w:eastAsiaTheme="minorEastAsia" w:hAnsiTheme="minorHAnsi" w:cstheme="minorBidi"/>
          <w:bCs/>
          <w:sz w:val="22"/>
          <w:szCs w:val="22"/>
        </w:rPr>
        <w:t>e il Contratto Collettivo Nazionale (CCNL) dell’Area Istruzione e Ricerca 2016-2018 del 19 aprile 2018;</w:t>
      </w:r>
    </w:p>
    <w:p w14:paraId="4F26077C" w14:textId="77777777" w:rsidR="0028117F" w:rsidRPr="00A41C29" w:rsidRDefault="0028117F" w:rsidP="0028117F">
      <w:pPr>
        <w:overflowPunct w:val="0"/>
        <w:autoSpaceDE w:val="0"/>
        <w:autoSpaceDN w:val="0"/>
        <w:adjustRightInd w:val="0"/>
        <w:textAlignment w:val="baseline"/>
        <w:rPr>
          <w:rFonts w:asciiTheme="minorHAnsi" w:eastAsiaTheme="minorEastAsia" w:hAnsiTheme="minorHAnsi" w:cstheme="minorBidi"/>
          <w:bCs/>
          <w:sz w:val="22"/>
          <w:szCs w:val="22"/>
        </w:rPr>
      </w:pPr>
    </w:p>
    <w:p w14:paraId="00FA025B" w14:textId="77777777" w:rsidR="0028117F" w:rsidRPr="00A41C29" w:rsidRDefault="0028117F" w:rsidP="0028117F">
      <w:pPr>
        <w:overflowPunct w:val="0"/>
        <w:autoSpaceDE w:val="0"/>
        <w:autoSpaceDN w:val="0"/>
        <w:adjustRightInd w:val="0"/>
        <w:textAlignment w:val="baseline"/>
        <w:rPr>
          <w:rFonts w:asciiTheme="minorHAnsi" w:eastAsiaTheme="minorEastAsia" w:hAnsiTheme="minorHAnsi" w:cstheme="minorBidi"/>
          <w:bCs/>
          <w:sz w:val="22"/>
          <w:szCs w:val="22"/>
        </w:rPr>
      </w:pPr>
      <w:r w:rsidRPr="00A41C29">
        <w:rPr>
          <w:rFonts w:asciiTheme="minorHAnsi" w:eastAsiaTheme="minorEastAsia" w:hAnsiTheme="minorHAnsi" w:cstheme="minorBidi"/>
          <w:b/>
          <w:sz w:val="22"/>
          <w:szCs w:val="22"/>
        </w:rPr>
        <w:t>VISTA</w:t>
      </w:r>
      <w:r w:rsidRPr="00A41C29">
        <w:rPr>
          <w:rFonts w:asciiTheme="minorHAnsi" w:eastAsiaTheme="minorEastAsia" w:hAnsiTheme="minorHAnsi" w:cstheme="minorBidi"/>
          <w:bCs/>
          <w:sz w:val="22"/>
          <w:szCs w:val="22"/>
        </w:rPr>
        <w:t xml:space="preserve">      la Circolare del Ministero dell’istruzione, dell’università e della ricerca n. 34815, del 2 agosto 2017, </w:t>
      </w:r>
    </w:p>
    <w:p w14:paraId="12391C87" w14:textId="77777777" w:rsidR="0028117F" w:rsidRPr="00A41C29" w:rsidRDefault="0028117F" w:rsidP="00467CAD">
      <w:pPr>
        <w:overflowPunct w:val="0"/>
        <w:autoSpaceDE w:val="0"/>
        <w:autoSpaceDN w:val="0"/>
        <w:adjustRightInd w:val="0"/>
        <w:ind w:left="836"/>
        <w:jc w:val="both"/>
        <w:textAlignment w:val="baseline"/>
        <w:rPr>
          <w:rFonts w:asciiTheme="minorHAnsi" w:eastAsiaTheme="minorEastAsia" w:hAnsiTheme="minorHAnsi" w:cstheme="minorBidi"/>
          <w:bCs/>
          <w:sz w:val="22"/>
          <w:szCs w:val="22"/>
        </w:rPr>
      </w:pPr>
      <w:r w:rsidRPr="00A41C29">
        <w:rPr>
          <w:rFonts w:asciiTheme="minorHAnsi" w:eastAsiaTheme="minorEastAsia" w:hAnsiTheme="minorHAnsi" w:cstheme="minorBidi"/>
          <w:bCs/>
          <w:sz w:val="22"/>
          <w:szCs w:val="22"/>
        </w:rPr>
        <w:t>relativa alla procedura di individuazione del personale esperto e dei connessi adempimenti di      natura fiscale, previdenziale e assistenziale;</w:t>
      </w:r>
    </w:p>
    <w:p w14:paraId="340814C0" w14:textId="77777777" w:rsidR="0028117F" w:rsidRPr="00A41C29" w:rsidRDefault="0028117F" w:rsidP="0028117F">
      <w:pPr>
        <w:overflowPunct w:val="0"/>
        <w:autoSpaceDE w:val="0"/>
        <w:autoSpaceDN w:val="0"/>
        <w:adjustRightInd w:val="0"/>
        <w:ind w:left="1276" w:hanging="1276"/>
        <w:textAlignment w:val="baseline"/>
        <w:rPr>
          <w:rFonts w:asciiTheme="minorHAnsi" w:eastAsiaTheme="minorEastAsia" w:hAnsiTheme="minorHAnsi" w:cstheme="minorBidi"/>
          <w:bCs/>
          <w:sz w:val="22"/>
          <w:szCs w:val="22"/>
        </w:rPr>
      </w:pPr>
    </w:p>
    <w:p w14:paraId="648BF2DD" w14:textId="7F820AD6" w:rsidR="0028117F" w:rsidRDefault="0028117F" w:rsidP="00467CAD">
      <w:pPr>
        <w:tabs>
          <w:tab w:val="left" w:pos="1628"/>
        </w:tabs>
        <w:ind w:left="709" w:hanging="709"/>
        <w:contextualSpacing/>
        <w:jc w:val="both"/>
        <w:rPr>
          <w:rFonts w:asciiTheme="minorHAnsi" w:hAnsiTheme="minorHAnsi" w:cstheme="minorHAnsi"/>
          <w:sz w:val="22"/>
          <w:szCs w:val="22"/>
        </w:rPr>
      </w:pPr>
      <w:r w:rsidRPr="00A41C29">
        <w:rPr>
          <w:rFonts w:asciiTheme="minorHAnsi" w:hAnsiTheme="minorHAnsi" w:cstheme="minorHAnsi"/>
          <w:b/>
          <w:sz w:val="22"/>
          <w:szCs w:val="22"/>
        </w:rPr>
        <w:t>VISTO</w:t>
      </w:r>
      <w:r w:rsidRPr="00A41C29">
        <w:rPr>
          <w:rFonts w:asciiTheme="minorHAnsi" w:hAnsiTheme="minorHAnsi" w:cstheme="minorHAnsi"/>
          <w:b/>
          <w:sz w:val="22"/>
          <w:szCs w:val="22"/>
        </w:rPr>
        <w:tab/>
        <w:t xml:space="preserve"> </w:t>
      </w:r>
      <w:r w:rsidRPr="00A41C29">
        <w:rPr>
          <w:rFonts w:asciiTheme="minorHAnsi" w:hAnsiTheme="minorHAnsi" w:cstheme="minorHAnsi"/>
          <w:sz w:val="22"/>
          <w:szCs w:val="22"/>
        </w:rPr>
        <w:t xml:space="preserve">il Decreto Interministeriale 129/2018, concernente “Regolamento concernente </w:t>
      </w:r>
      <w:r w:rsidRPr="00A41C29">
        <w:rPr>
          <w:rFonts w:asciiTheme="minorHAnsi" w:hAnsiTheme="minorHAnsi" w:cstheme="minorHAnsi"/>
          <w:spacing w:val="2"/>
          <w:sz w:val="22"/>
          <w:szCs w:val="22"/>
        </w:rPr>
        <w:t>le</w:t>
      </w:r>
      <w:r w:rsidR="00467CAD">
        <w:rPr>
          <w:rFonts w:asciiTheme="minorHAnsi" w:hAnsiTheme="minorHAnsi" w:cstheme="minorHAnsi"/>
          <w:spacing w:val="2"/>
          <w:sz w:val="22"/>
          <w:szCs w:val="22"/>
        </w:rPr>
        <w:t xml:space="preserve"> </w:t>
      </w:r>
      <w:r w:rsidRPr="00A41C29">
        <w:rPr>
          <w:rFonts w:asciiTheme="minorHAnsi" w:hAnsiTheme="minorHAnsi" w:cstheme="minorHAnsi"/>
          <w:sz w:val="22"/>
          <w:szCs w:val="22"/>
        </w:rPr>
        <w:t>Istruzioni generali sulla gestione amministrativo-contabile delle istituzioni scolastiche";</w:t>
      </w:r>
    </w:p>
    <w:p w14:paraId="3479366D" w14:textId="77777777" w:rsidR="0028117F" w:rsidRPr="00A41C29" w:rsidRDefault="0028117F" w:rsidP="00BE239E">
      <w:pPr>
        <w:tabs>
          <w:tab w:val="left" w:pos="1628"/>
        </w:tabs>
        <w:contextualSpacing/>
        <w:rPr>
          <w:rFonts w:asciiTheme="minorHAnsi" w:hAnsiTheme="minorHAnsi" w:cstheme="minorHAnsi"/>
          <w:sz w:val="22"/>
          <w:szCs w:val="22"/>
        </w:rPr>
      </w:pPr>
    </w:p>
    <w:p w14:paraId="2929C20D" w14:textId="77777777" w:rsidR="0028117F" w:rsidRPr="00A41C29" w:rsidRDefault="0028117F" w:rsidP="00467CAD">
      <w:pPr>
        <w:overflowPunct w:val="0"/>
        <w:autoSpaceDE w:val="0"/>
        <w:autoSpaceDN w:val="0"/>
        <w:adjustRightInd w:val="0"/>
        <w:spacing w:line="276" w:lineRule="auto"/>
        <w:ind w:left="641" w:hanging="641"/>
        <w:jc w:val="both"/>
        <w:textAlignment w:val="baseline"/>
        <w:rPr>
          <w:rFonts w:asciiTheme="minorHAnsi" w:eastAsiaTheme="minorEastAsia" w:hAnsiTheme="minorHAnsi" w:cstheme="minorBidi"/>
          <w:bCs/>
          <w:sz w:val="22"/>
          <w:szCs w:val="22"/>
        </w:rPr>
      </w:pPr>
      <w:r w:rsidRPr="00A41C29">
        <w:rPr>
          <w:rFonts w:asciiTheme="minorHAnsi" w:eastAsiaTheme="minorEastAsia" w:hAnsiTheme="minorHAnsi" w:cstheme="minorBidi"/>
          <w:b/>
          <w:sz w:val="22"/>
          <w:szCs w:val="22"/>
        </w:rPr>
        <w:t>VISTO</w:t>
      </w:r>
      <w:r w:rsidRPr="00A41C29">
        <w:rPr>
          <w:rFonts w:asciiTheme="minorHAnsi" w:eastAsiaTheme="minorEastAsia" w:hAnsiTheme="minorHAnsi" w:cstheme="minorBidi"/>
          <w:bCs/>
          <w:sz w:val="22"/>
          <w:szCs w:val="22"/>
        </w:rPr>
        <w:tab/>
        <w:t>regolamento (UE) 12 febbraio 2021, n. 2021/241, che istituisce il dispositivo per la ripresa e la resilienza;</w:t>
      </w:r>
    </w:p>
    <w:p w14:paraId="42062704" w14:textId="77777777" w:rsidR="0028117F" w:rsidRPr="00A41C29" w:rsidRDefault="0028117F" w:rsidP="0028117F">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p w14:paraId="0113AA6F" w14:textId="77777777" w:rsidR="0028117F" w:rsidRPr="00A41C29" w:rsidRDefault="0028117F" w:rsidP="0028117F">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r w:rsidRPr="00A41C29">
        <w:rPr>
          <w:rFonts w:asciiTheme="minorHAnsi" w:eastAsiaTheme="minorEastAsia" w:hAnsiTheme="minorHAnsi" w:cstheme="minorBidi"/>
          <w:b/>
          <w:sz w:val="22"/>
          <w:szCs w:val="22"/>
        </w:rPr>
        <w:t>VISTO</w:t>
      </w:r>
      <w:r w:rsidRPr="00A41C29">
        <w:rPr>
          <w:rFonts w:asciiTheme="minorHAnsi" w:eastAsiaTheme="minorEastAsia" w:hAnsiTheme="minorHAnsi" w:cstheme="minorBidi"/>
          <w:bCs/>
          <w:sz w:val="22"/>
          <w:szCs w:val="22"/>
        </w:rPr>
        <w:tab/>
        <w:t>il regolamento (UE) 2021/1060 del Parlamento europeo e del Consiglio del 24 giugno 2021;</w:t>
      </w:r>
    </w:p>
    <w:p w14:paraId="6A7E1FF7" w14:textId="77777777" w:rsidR="0028117F" w:rsidRPr="00A41C29" w:rsidRDefault="0028117F" w:rsidP="0028117F">
      <w:pPr>
        <w:overflowPunct w:val="0"/>
        <w:autoSpaceDE w:val="0"/>
        <w:autoSpaceDN w:val="0"/>
        <w:adjustRightInd w:val="0"/>
        <w:spacing w:line="276" w:lineRule="auto"/>
        <w:textAlignment w:val="baseline"/>
        <w:rPr>
          <w:rFonts w:asciiTheme="minorHAnsi" w:eastAsiaTheme="minorEastAsia" w:hAnsiTheme="minorHAnsi" w:cstheme="minorBidi"/>
          <w:b/>
          <w:sz w:val="22"/>
          <w:szCs w:val="22"/>
        </w:rPr>
      </w:pPr>
    </w:p>
    <w:p w14:paraId="039D370E" w14:textId="77777777" w:rsidR="0028117F" w:rsidRPr="00A41C29" w:rsidRDefault="0028117F" w:rsidP="00467CAD">
      <w:pPr>
        <w:overflowPunct w:val="0"/>
        <w:autoSpaceDE w:val="0"/>
        <w:autoSpaceDN w:val="0"/>
        <w:adjustRightInd w:val="0"/>
        <w:spacing w:line="276" w:lineRule="auto"/>
        <w:ind w:left="705" w:hanging="705"/>
        <w:jc w:val="both"/>
        <w:textAlignment w:val="baseline"/>
        <w:rPr>
          <w:rFonts w:asciiTheme="minorHAnsi" w:eastAsiaTheme="minorEastAsia" w:hAnsiTheme="minorHAnsi" w:cstheme="minorBidi"/>
          <w:bCs/>
          <w:sz w:val="22"/>
          <w:szCs w:val="22"/>
        </w:rPr>
      </w:pPr>
      <w:r w:rsidRPr="00A41C29">
        <w:rPr>
          <w:rFonts w:asciiTheme="minorHAnsi" w:eastAsiaTheme="minorEastAsia" w:hAnsiTheme="minorHAnsi" w:cstheme="minorBidi"/>
          <w:b/>
          <w:sz w:val="22"/>
          <w:szCs w:val="22"/>
        </w:rPr>
        <w:t>VISTO</w:t>
      </w:r>
      <w:r w:rsidRPr="00A41C29">
        <w:rPr>
          <w:rFonts w:asciiTheme="minorHAnsi" w:eastAsiaTheme="minorEastAsia" w:hAnsiTheme="minorHAnsi" w:cstheme="minorBidi"/>
          <w:bCs/>
          <w:sz w:val="22"/>
          <w:szCs w:val="22"/>
        </w:rPr>
        <w:tab/>
        <w:t>il regolamento delegato (UE) 2021/2106 della Commissione del 28 settembre 2021, che integra il regolamento (UE) 2021/241 del Parlamento europeo e del Consiglio, che istituisce il dispositivo per la ripresa e la resilienza, definendo una metodologia per la rendicontazione della spesa sociale;</w:t>
      </w:r>
    </w:p>
    <w:p w14:paraId="4155B761" w14:textId="77777777" w:rsidR="0028117F" w:rsidRPr="00A41C29" w:rsidRDefault="0028117F" w:rsidP="0028117F">
      <w:pPr>
        <w:overflowPunct w:val="0"/>
        <w:autoSpaceDE w:val="0"/>
        <w:autoSpaceDN w:val="0"/>
        <w:adjustRightInd w:val="0"/>
        <w:spacing w:line="276" w:lineRule="auto"/>
        <w:ind w:left="705" w:hanging="705"/>
        <w:textAlignment w:val="baseline"/>
        <w:rPr>
          <w:rFonts w:asciiTheme="minorHAnsi" w:eastAsiaTheme="minorEastAsia" w:hAnsiTheme="minorHAnsi" w:cstheme="minorBidi"/>
          <w:bCs/>
          <w:sz w:val="22"/>
          <w:szCs w:val="22"/>
        </w:rPr>
      </w:pPr>
    </w:p>
    <w:p w14:paraId="1068CCEC" w14:textId="77777777" w:rsidR="0028117F" w:rsidRPr="00A41C29" w:rsidRDefault="0028117F" w:rsidP="00467CAD">
      <w:pPr>
        <w:overflowPunct w:val="0"/>
        <w:autoSpaceDE w:val="0"/>
        <w:autoSpaceDN w:val="0"/>
        <w:adjustRightInd w:val="0"/>
        <w:spacing w:line="276" w:lineRule="auto"/>
        <w:ind w:left="703" w:hanging="703"/>
        <w:jc w:val="both"/>
        <w:textAlignment w:val="baseline"/>
        <w:rPr>
          <w:rFonts w:asciiTheme="minorHAnsi" w:eastAsiaTheme="minorEastAsia" w:hAnsiTheme="minorHAnsi" w:cstheme="minorBidi"/>
          <w:bCs/>
          <w:sz w:val="22"/>
          <w:szCs w:val="22"/>
        </w:rPr>
      </w:pPr>
      <w:r w:rsidRPr="00A41C29">
        <w:rPr>
          <w:rFonts w:asciiTheme="minorHAnsi" w:eastAsiaTheme="minorEastAsia" w:hAnsiTheme="minorHAnsi" w:cstheme="minorBidi"/>
          <w:b/>
          <w:sz w:val="22"/>
          <w:szCs w:val="22"/>
        </w:rPr>
        <w:t>VISTO</w:t>
      </w:r>
      <w:r w:rsidRPr="00A41C29">
        <w:rPr>
          <w:rFonts w:asciiTheme="minorHAnsi" w:eastAsiaTheme="minorEastAsia" w:hAnsiTheme="minorHAnsi" w:cstheme="minorBidi"/>
          <w:bCs/>
          <w:sz w:val="22"/>
          <w:szCs w:val="22"/>
        </w:rPr>
        <w:tab/>
        <w:t>il Piano nazionale di ripresa e resilienza (PNRR), la cui valutazione positiva è stata approvata con Decisione del Consiglio ECOFIN del 13 luglio 2021 e notificata all’Italia dal Segretariato generale del Consiglio con nota LT161/21, del 14 luglio 2021 e, in particolare, la Missione 4 – Istruzione e Ricerca – Componente 1 – Potenziamento dell’offerta dei servizi di istruzione: dagli asili nido alle Università – Investimento 1.3 “Piano per le infrastrutture per lo sport nelle scuole”;</w:t>
      </w:r>
    </w:p>
    <w:p w14:paraId="1F8A348E" w14:textId="77777777" w:rsidR="0028117F" w:rsidRPr="00A41C29" w:rsidRDefault="0028117F" w:rsidP="0028117F">
      <w:pPr>
        <w:overflowPunct w:val="0"/>
        <w:autoSpaceDE w:val="0"/>
        <w:autoSpaceDN w:val="0"/>
        <w:adjustRightInd w:val="0"/>
        <w:spacing w:line="276" w:lineRule="auto"/>
        <w:ind w:left="703" w:hanging="703"/>
        <w:textAlignment w:val="baseline"/>
        <w:rPr>
          <w:rFonts w:asciiTheme="minorHAnsi" w:eastAsiaTheme="minorEastAsia" w:hAnsiTheme="minorHAnsi" w:cstheme="minorBidi"/>
          <w:bCs/>
          <w:sz w:val="22"/>
          <w:szCs w:val="22"/>
        </w:rPr>
      </w:pPr>
    </w:p>
    <w:p w14:paraId="140EF59E" w14:textId="77777777" w:rsidR="0028117F" w:rsidRPr="00A41C29" w:rsidRDefault="0028117F" w:rsidP="00467CAD">
      <w:pPr>
        <w:overflowPunct w:val="0"/>
        <w:autoSpaceDE w:val="0"/>
        <w:autoSpaceDN w:val="0"/>
        <w:adjustRightInd w:val="0"/>
        <w:spacing w:line="276" w:lineRule="auto"/>
        <w:ind w:left="703" w:hanging="703"/>
        <w:jc w:val="both"/>
        <w:textAlignment w:val="baseline"/>
        <w:rPr>
          <w:rFonts w:asciiTheme="minorHAnsi" w:eastAsiaTheme="minorEastAsia" w:hAnsiTheme="minorHAnsi" w:cstheme="minorBidi"/>
          <w:bCs/>
          <w:sz w:val="22"/>
          <w:szCs w:val="22"/>
        </w:rPr>
      </w:pPr>
      <w:r w:rsidRPr="00A41C29">
        <w:rPr>
          <w:rFonts w:asciiTheme="minorHAnsi" w:eastAsiaTheme="minorEastAsia" w:hAnsiTheme="minorHAnsi" w:cstheme="minorBidi"/>
          <w:b/>
          <w:sz w:val="22"/>
          <w:szCs w:val="22"/>
        </w:rPr>
        <w:t>VISTO</w:t>
      </w:r>
      <w:r w:rsidRPr="00A41C29">
        <w:rPr>
          <w:rFonts w:asciiTheme="minorHAnsi" w:eastAsiaTheme="minorEastAsia" w:hAnsiTheme="minorHAnsi" w:cstheme="minorBidi"/>
          <w:bCs/>
          <w:sz w:val="22"/>
          <w:szCs w:val="22"/>
        </w:rPr>
        <w:tab/>
        <w:t xml:space="preserve">il decreto del Ministro dell’istruzione 12 aprile 2023 prot.  n° </w:t>
      </w:r>
      <w:bookmarkStart w:id="3" w:name="_Hlk158394190"/>
      <w:proofErr w:type="spellStart"/>
      <w:r w:rsidRPr="00A41C29">
        <w:rPr>
          <w:rFonts w:asciiTheme="minorHAnsi" w:eastAsiaTheme="minorEastAsia" w:hAnsiTheme="minorHAnsi" w:cstheme="minorBidi"/>
          <w:b/>
          <w:i/>
          <w:iCs/>
          <w:sz w:val="22"/>
          <w:szCs w:val="22"/>
        </w:rPr>
        <w:t>m_pi</w:t>
      </w:r>
      <w:proofErr w:type="spellEnd"/>
      <w:r w:rsidRPr="00A41C29">
        <w:rPr>
          <w:rFonts w:asciiTheme="minorHAnsi" w:eastAsiaTheme="minorEastAsia" w:hAnsiTheme="minorHAnsi" w:cstheme="minorBidi"/>
          <w:b/>
          <w:i/>
          <w:iCs/>
          <w:sz w:val="22"/>
          <w:szCs w:val="22"/>
        </w:rPr>
        <w:t>. AOOGAMBI. Registro Decreti. R. 000065,</w:t>
      </w:r>
      <w:r w:rsidRPr="00A41C29">
        <w:rPr>
          <w:rFonts w:asciiTheme="minorHAnsi" w:eastAsiaTheme="minorEastAsia" w:hAnsiTheme="minorHAnsi" w:cstheme="minorBidi"/>
          <w:bCs/>
          <w:sz w:val="22"/>
          <w:szCs w:val="22"/>
        </w:rPr>
        <w:t xml:space="preserve"> </w:t>
      </w:r>
      <w:bookmarkEnd w:id="3"/>
      <w:r w:rsidRPr="00A41C29">
        <w:rPr>
          <w:rFonts w:asciiTheme="minorHAnsi" w:eastAsiaTheme="minorEastAsia" w:hAnsiTheme="minorHAnsi" w:cstheme="minorBidi"/>
          <w:bCs/>
          <w:sz w:val="22"/>
          <w:szCs w:val="22"/>
        </w:rPr>
        <w:t>recante “Riparto delle risorse per l’investimento 3.1 “Nuove competenze e nuovi linguaggi” “Intervento straordinario finalizzato realizzazione di percorsi didattici, formativi e di orientamento per alunni e studenti finalizzati a promuovere l’integrazione, all’interno dei curricula di tutti i cicli scolastici, di attività, metodologie e contenuti volti a sviluppare le competenze STEM, digitali e di</w:t>
      </w:r>
    </w:p>
    <w:p w14:paraId="1CF1738F" w14:textId="77777777" w:rsidR="0028117F" w:rsidRPr="00A41C29" w:rsidRDefault="0028117F" w:rsidP="0028117F">
      <w:pPr>
        <w:overflowPunct w:val="0"/>
        <w:autoSpaceDE w:val="0"/>
        <w:autoSpaceDN w:val="0"/>
        <w:adjustRightInd w:val="0"/>
        <w:spacing w:line="276" w:lineRule="auto"/>
        <w:ind w:left="703"/>
        <w:textAlignment w:val="baseline"/>
        <w:rPr>
          <w:rFonts w:asciiTheme="minorHAnsi" w:eastAsiaTheme="minorEastAsia" w:hAnsiTheme="minorHAnsi" w:cstheme="minorBidi"/>
          <w:bCs/>
          <w:sz w:val="22"/>
          <w:szCs w:val="22"/>
        </w:rPr>
      </w:pPr>
      <w:r w:rsidRPr="00A41C29">
        <w:rPr>
          <w:rFonts w:asciiTheme="minorHAnsi" w:eastAsiaTheme="minorEastAsia" w:hAnsiTheme="minorHAnsi" w:cstheme="minorBidi"/>
          <w:bCs/>
          <w:sz w:val="22"/>
          <w:szCs w:val="22"/>
        </w:rPr>
        <w:t>innovazione, nonché quelle linguistiche, garantendo pari opportunità e parità di genere in termini</w:t>
      </w:r>
    </w:p>
    <w:p w14:paraId="75EB0186" w14:textId="77777777" w:rsidR="0028117F" w:rsidRPr="00A41C29" w:rsidRDefault="0028117F" w:rsidP="0028117F">
      <w:pPr>
        <w:overflowPunct w:val="0"/>
        <w:autoSpaceDE w:val="0"/>
        <w:autoSpaceDN w:val="0"/>
        <w:adjustRightInd w:val="0"/>
        <w:spacing w:line="276" w:lineRule="auto"/>
        <w:ind w:left="703"/>
        <w:textAlignment w:val="baseline"/>
        <w:rPr>
          <w:rFonts w:asciiTheme="minorHAnsi" w:eastAsiaTheme="minorEastAsia" w:hAnsiTheme="minorHAnsi" w:cstheme="minorBidi"/>
          <w:bCs/>
          <w:sz w:val="22"/>
          <w:szCs w:val="22"/>
        </w:rPr>
      </w:pPr>
      <w:r w:rsidRPr="00A41C29">
        <w:rPr>
          <w:rFonts w:asciiTheme="minorHAnsi" w:eastAsiaTheme="minorEastAsia" w:hAnsiTheme="minorHAnsi" w:cstheme="minorBidi"/>
          <w:bCs/>
          <w:sz w:val="22"/>
          <w:szCs w:val="22"/>
        </w:rPr>
        <w:t>Ministero dell’Istruzione e del Merito di approccio metodologico e di attività di orientamento STEM”;</w:t>
      </w:r>
    </w:p>
    <w:p w14:paraId="53A663F2" w14:textId="77777777" w:rsidR="0028117F" w:rsidRPr="00A41C29" w:rsidRDefault="0028117F" w:rsidP="0028117F">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p w14:paraId="315514E7" w14:textId="57AE85C0" w:rsidR="0028117F" w:rsidRPr="00A41C29" w:rsidRDefault="0028117F" w:rsidP="00467CAD">
      <w:pPr>
        <w:overflowPunct w:val="0"/>
        <w:autoSpaceDE w:val="0"/>
        <w:autoSpaceDN w:val="0"/>
        <w:adjustRightInd w:val="0"/>
        <w:spacing w:line="276" w:lineRule="auto"/>
        <w:ind w:left="705" w:hanging="705"/>
        <w:jc w:val="both"/>
        <w:textAlignment w:val="baseline"/>
        <w:rPr>
          <w:rFonts w:asciiTheme="minorHAnsi" w:eastAsiaTheme="minorEastAsia" w:hAnsiTheme="minorHAnsi" w:cstheme="minorBidi"/>
          <w:bCs/>
          <w:sz w:val="22"/>
          <w:szCs w:val="22"/>
        </w:rPr>
      </w:pPr>
      <w:r w:rsidRPr="00A41C29">
        <w:rPr>
          <w:rFonts w:asciiTheme="minorHAnsi" w:eastAsiaTheme="minorEastAsia" w:hAnsiTheme="minorHAnsi" w:cstheme="minorBidi"/>
          <w:b/>
          <w:sz w:val="22"/>
          <w:szCs w:val="22"/>
        </w:rPr>
        <w:t>VISTO</w:t>
      </w:r>
      <w:r w:rsidRPr="00A41C29">
        <w:rPr>
          <w:rFonts w:asciiTheme="minorHAnsi" w:eastAsiaTheme="minorEastAsia" w:hAnsiTheme="minorHAnsi" w:cstheme="minorBidi"/>
          <w:bCs/>
          <w:sz w:val="22"/>
          <w:szCs w:val="22"/>
        </w:rPr>
        <w:tab/>
        <w:t>L’Allegato 1 colonna Quota A - Riparto delle risorse alle istituzioni scolastiche in attuazione della linea di investimento 3.1 “Nuove competenze e nuovi linguaggi” nell’ambito della Missione 4 – Componente 1 – del PNRR</w:t>
      </w:r>
      <w:r w:rsidR="00467CAD">
        <w:rPr>
          <w:rFonts w:asciiTheme="minorHAnsi" w:eastAsiaTheme="minorEastAsia" w:hAnsiTheme="minorHAnsi" w:cstheme="minorBidi"/>
          <w:bCs/>
          <w:sz w:val="22"/>
          <w:szCs w:val="22"/>
        </w:rPr>
        <w:t>;</w:t>
      </w:r>
    </w:p>
    <w:p w14:paraId="280FC187" w14:textId="77777777" w:rsidR="0028117F" w:rsidRPr="00A41C29" w:rsidRDefault="0028117F" w:rsidP="0028117F">
      <w:pPr>
        <w:overflowPunct w:val="0"/>
        <w:autoSpaceDE w:val="0"/>
        <w:autoSpaceDN w:val="0"/>
        <w:adjustRightInd w:val="0"/>
        <w:spacing w:line="276" w:lineRule="auto"/>
        <w:ind w:left="705" w:hanging="705"/>
        <w:textAlignment w:val="baseline"/>
        <w:rPr>
          <w:rFonts w:asciiTheme="minorHAnsi" w:eastAsiaTheme="minorEastAsia" w:hAnsiTheme="minorHAnsi" w:cstheme="minorBidi"/>
          <w:bCs/>
          <w:sz w:val="22"/>
          <w:szCs w:val="22"/>
        </w:rPr>
      </w:pPr>
    </w:p>
    <w:p w14:paraId="7F802930" w14:textId="13810521" w:rsidR="0028117F" w:rsidRPr="00A41C29" w:rsidRDefault="0028117F" w:rsidP="00467CAD">
      <w:pPr>
        <w:overflowPunct w:val="0"/>
        <w:autoSpaceDE w:val="0"/>
        <w:autoSpaceDN w:val="0"/>
        <w:adjustRightInd w:val="0"/>
        <w:spacing w:line="276" w:lineRule="auto"/>
        <w:ind w:left="705" w:hanging="705"/>
        <w:jc w:val="both"/>
        <w:textAlignment w:val="baseline"/>
        <w:rPr>
          <w:rFonts w:asciiTheme="minorHAnsi" w:eastAsiaTheme="minorEastAsia" w:hAnsiTheme="minorHAnsi" w:cstheme="minorBidi"/>
          <w:bCs/>
          <w:sz w:val="22"/>
          <w:szCs w:val="22"/>
        </w:rPr>
      </w:pPr>
      <w:r w:rsidRPr="00A41C29">
        <w:rPr>
          <w:rFonts w:asciiTheme="minorHAnsi" w:eastAsiaTheme="minorEastAsia" w:hAnsiTheme="minorHAnsi" w:cstheme="minorBidi"/>
          <w:b/>
          <w:sz w:val="22"/>
          <w:szCs w:val="22"/>
        </w:rPr>
        <w:t>VISTO</w:t>
      </w:r>
      <w:r w:rsidRPr="00A41C29">
        <w:rPr>
          <w:rFonts w:asciiTheme="minorHAnsi" w:eastAsiaTheme="minorEastAsia" w:hAnsiTheme="minorHAnsi" w:cstheme="minorBidi"/>
          <w:bCs/>
          <w:sz w:val="22"/>
          <w:szCs w:val="22"/>
        </w:rPr>
        <w:tab/>
        <w:t>L’Allegato 1 colonna Quota B - Riparto delle risorse alle istituzioni scolastiche in attuazione della linea di investimento 3.1 “Nuove competenze e nuovi linguaggi” nell’ambito della Missione 4 – Componente 1 – del PNRR</w:t>
      </w:r>
      <w:r w:rsidR="00467CAD">
        <w:rPr>
          <w:rFonts w:asciiTheme="minorHAnsi" w:eastAsiaTheme="minorEastAsia" w:hAnsiTheme="minorHAnsi" w:cstheme="minorBidi"/>
          <w:bCs/>
          <w:sz w:val="22"/>
          <w:szCs w:val="22"/>
        </w:rPr>
        <w:t>;</w:t>
      </w:r>
    </w:p>
    <w:p w14:paraId="72B90BC6" w14:textId="77777777" w:rsidR="0028117F" w:rsidRPr="00A41C29" w:rsidRDefault="0028117F" w:rsidP="0028117F">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p w14:paraId="40059627" w14:textId="7EA8242E" w:rsidR="0028117F" w:rsidRPr="00A41C29" w:rsidRDefault="0028117F" w:rsidP="0028117F">
      <w:pPr>
        <w:overflowPunct w:val="0"/>
        <w:autoSpaceDE w:val="0"/>
        <w:autoSpaceDN w:val="0"/>
        <w:adjustRightInd w:val="0"/>
        <w:spacing w:line="276" w:lineRule="auto"/>
        <w:ind w:left="703" w:hanging="703"/>
        <w:textAlignment w:val="baseline"/>
        <w:rPr>
          <w:rFonts w:asciiTheme="minorHAnsi" w:eastAsiaTheme="minorEastAsia" w:hAnsiTheme="minorHAnsi" w:cstheme="minorBidi"/>
          <w:bCs/>
          <w:sz w:val="22"/>
          <w:szCs w:val="22"/>
        </w:rPr>
      </w:pPr>
      <w:r w:rsidRPr="00A41C29">
        <w:rPr>
          <w:rFonts w:asciiTheme="minorHAnsi" w:eastAsiaTheme="minorEastAsia" w:hAnsiTheme="minorHAnsi" w:cstheme="minorBidi"/>
          <w:b/>
          <w:sz w:val="22"/>
          <w:szCs w:val="22"/>
        </w:rPr>
        <w:t>VISTO</w:t>
      </w:r>
      <w:r w:rsidRPr="00A41C29">
        <w:rPr>
          <w:rFonts w:asciiTheme="minorHAnsi" w:eastAsiaTheme="minorEastAsia" w:hAnsiTheme="minorHAnsi" w:cstheme="minorBidi"/>
          <w:bCs/>
          <w:sz w:val="22"/>
          <w:szCs w:val="22"/>
        </w:rPr>
        <w:tab/>
        <w:t xml:space="preserve">la nota prot. n. </w:t>
      </w:r>
      <w:proofErr w:type="spellStart"/>
      <w:r w:rsidRPr="00A41C29">
        <w:rPr>
          <w:rFonts w:asciiTheme="minorHAnsi" w:eastAsiaTheme="minorEastAsia" w:hAnsiTheme="minorHAnsi" w:cstheme="minorBidi"/>
          <w:b/>
          <w:i/>
          <w:iCs/>
          <w:sz w:val="22"/>
          <w:szCs w:val="22"/>
        </w:rPr>
        <w:t>m_pi</w:t>
      </w:r>
      <w:proofErr w:type="spellEnd"/>
      <w:r w:rsidRPr="00A41C29">
        <w:rPr>
          <w:rFonts w:asciiTheme="minorHAnsi" w:eastAsiaTheme="minorEastAsia" w:hAnsiTheme="minorHAnsi" w:cstheme="minorBidi"/>
          <w:b/>
          <w:i/>
          <w:iCs/>
          <w:sz w:val="22"/>
          <w:szCs w:val="22"/>
        </w:rPr>
        <w:t>. AOOGAMBI. Registro Decreti. u. 0132935,</w:t>
      </w:r>
      <w:r w:rsidRPr="00A41C29">
        <w:rPr>
          <w:rFonts w:asciiTheme="minorHAnsi" w:eastAsiaTheme="minorEastAsia" w:hAnsiTheme="minorHAnsi" w:cstheme="minorBidi"/>
          <w:bCs/>
          <w:sz w:val="22"/>
          <w:szCs w:val="22"/>
        </w:rPr>
        <w:t xml:space="preserve"> del 15 novembre 2023 con la quale il Ministro dell’istruzione ha diramato le istruzioni operative per le </w:t>
      </w:r>
      <w:bookmarkStart w:id="4" w:name="_Hlk158394474"/>
      <w:r w:rsidRPr="00A41C29">
        <w:rPr>
          <w:rFonts w:asciiTheme="minorHAnsi" w:eastAsiaTheme="minorEastAsia" w:hAnsiTheme="minorHAnsi" w:cstheme="minorBidi"/>
          <w:bCs/>
          <w:sz w:val="22"/>
          <w:szCs w:val="22"/>
        </w:rPr>
        <w:t>“Azioni di potenziamento delle competenze STEM e multilinguistiche”</w:t>
      </w:r>
      <w:r w:rsidR="00467CAD">
        <w:rPr>
          <w:rFonts w:asciiTheme="minorHAnsi" w:eastAsiaTheme="minorEastAsia" w:hAnsiTheme="minorHAnsi" w:cstheme="minorBidi"/>
          <w:bCs/>
          <w:sz w:val="22"/>
          <w:szCs w:val="22"/>
        </w:rPr>
        <w:t>;</w:t>
      </w:r>
    </w:p>
    <w:bookmarkEnd w:id="4"/>
    <w:p w14:paraId="315E2D50" w14:textId="77777777" w:rsidR="0028117F" w:rsidRPr="00A41C29" w:rsidRDefault="0028117F" w:rsidP="0028117F">
      <w:pPr>
        <w:overflowPunct w:val="0"/>
        <w:autoSpaceDE w:val="0"/>
        <w:autoSpaceDN w:val="0"/>
        <w:adjustRightInd w:val="0"/>
        <w:spacing w:line="276" w:lineRule="auto"/>
        <w:ind w:left="703" w:hanging="703"/>
        <w:textAlignment w:val="baseline"/>
        <w:rPr>
          <w:rFonts w:asciiTheme="minorHAnsi" w:eastAsiaTheme="minorEastAsia" w:hAnsiTheme="minorHAnsi" w:cstheme="minorBidi"/>
          <w:bCs/>
          <w:sz w:val="22"/>
          <w:szCs w:val="22"/>
        </w:rPr>
      </w:pPr>
    </w:p>
    <w:p w14:paraId="04FD130F" w14:textId="093CD408" w:rsidR="0028117F" w:rsidRPr="00A41C29" w:rsidRDefault="0028117F" w:rsidP="00467CAD">
      <w:pPr>
        <w:overflowPunct w:val="0"/>
        <w:autoSpaceDE w:val="0"/>
        <w:autoSpaceDN w:val="0"/>
        <w:adjustRightInd w:val="0"/>
        <w:spacing w:line="276" w:lineRule="auto"/>
        <w:ind w:left="1410" w:hanging="1410"/>
        <w:jc w:val="both"/>
        <w:textAlignment w:val="baseline"/>
        <w:rPr>
          <w:rFonts w:asciiTheme="minorHAnsi" w:eastAsiaTheme="minorEastAsia" w:hAnsiTheme="minorHAnsi" w:cstheme="minorBidi"/>
          <w:bCs/>
          <w:sz w:val="22"/>
          <w:szCs w:val="22"/>
        </w:rPr>
      </w:pPr>
      <w:r w:rsidRPr="00A41C29">
        <w:rPr>
          <w:rFonts w:asciiTheme="minorHAnsi" w:eastAsiaTheme="minorEastAsia" w:hAnsiTheme="minorHAnsi" w:cstheme="minorBidi"/>
          <w:b/>
          <w:sz w:val="22"/>
          <w:szCs w:val="22"/>
        </w:rPr>
        <w:t>CONSIDERATO</w:t>
      </w:r>
      <w:r w:rsidRPr="00A41C29">
        <w:rPr>
          <w:rFonts w:asciiTheme="minorHAnsi" w:eastAsiaTheme="minorEastAsia" w:hAnsiTheme="minorHAnsi" w:cstheme="minorBidi"/>
          <w:bCs/>
          <w:sz w:val="22"/>
          <w:szCs w:val="22"/>
        </w:rPr>
        <w:tab/>
        <w:t>l’attuazione del PNRR prevede, per l’attuazione della Missione 4 – Componente 1 – Investimento 3.1</w:t>
      </w:r>
      <w:r w:rsidRPr="00A41C29">
        <w:t xml:space="preserve"> </w:t>
      </w:r>
      <w:r w:rsidRPr="00A41C29">
        <w:rPr>
          <w:rFonts w:asciiTheme="minorHAnsi" w:eastAsiaTheme="minorEastAsia" w:hAnsiTheme="minorHAnsi" w:cstheme="minorBidi"/>
          <w:bCs/>
          <w:sz w:val="22"/>
          <w:szCs w:val="22"/>
        </w:rPr>
        <w:t xml:space="preserve">“Azioni di potenziamento delle competenze STEM e multilinguistiche” l’individuazione del Ministero dell’istruzione e del merito quale Amministrazione </w:t>
      </w:r>
      <w:proofErr w:type="gramStart"/>
      <w:r w:rsidRPr="00A41C29">
        <w:rPr>
          <w:rFonts w:asciiTheme="minorHAnsi" w:eastAsiaTheme="minorEastAsia" w:hAnsiTheme="minorHAnsi" w:cstheme="minorBidi"/>
          <w:bCs/>
          <w:sz w:val="22"/>
          <w:szCs w:val="22"/>
        </w:rPr>
        <w:t xml:space="preserve">titolare </w:t>
      </w:r>
      <w:r w:rsidR="00467CAD">
        <w:rPr>
          <w:rFonts w:asciiTheme="minorHAnsi" w:eastAsiaTheme="minorEastAsia" w:hAnsiTheme="minorHAnsi" w:cstheme="minorBidi"/>
          <w:bCs/>
          <w:sz w:val="22"/>
          <w:szCs w:val="22"/>
        </w:rPr>
        <w:t>;</w:t>
      </w:r>
      <w:proofErr w:type="gramEnd"/>
    </w:p>
    <w:p w14:paraId="7BD0D460" w14:textId="77777777" w:rsidR="0028117F" w:rsidRPr="00A41C29" w:rsidRDefault="0028117F" w:rsidP="0028117F">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p w14:paraId="3F912FE8" w14:textId="77777777" w:rsidR="00984833" w:rsidRDefault="00984833" w:rsidP="00984833">
      <w:pPr>
        <w:overflowPunct w:val="0"/>
        <w:autoSpaceDE w:val="0"/>
        <w:autoSpaceDN w:val="0"/>
        <w:adjustRightInd w:val="0"/>
        <w:spacing w:line="276" w:lineRule="auto"/>
        <w:ind w:left="705" w:hanging="705"/>
        <w:jc w:val="both"/>
        <w:textAlignment w:val="baseline"/>
        <w:rPr>
          <w:rFonts w:asciiTheme="minorHAnsi" w:eastAsiaTheme="minorEastAsia" w:hAnsiTheme="minorHAnsi" w:cstheme="minorHAnsi"/>
          <w:bCs/>
          <w:sz w:val="22"/>
          <w:szCs w:val="22"/>
        </w:rPr>
      </w:pPr>
      <w:r w:rsidRPr="007861BE">
        <w:rPr>
          <w:rFonts w:asciiTheme="minorHAnsi" w:eastAsiaTheme="minorEastAsia" w:hAnsiTheme="minorHAnsi" w:cstheme="minorHAnsi"/>
          <w:b/>
          <w:sz w:val="22"/>
          <w:szCs w:val="22"/>
        </w:rPr>
        <w:t xml:space="preserve">VISTO </w:t>
      </w:r>
      <w:r w:rsidRPr="007861BE">
        <w:rPr>
          <w:rFonts w:asciiTheme="minorHAnsi" w:eastAsiaTheme="minorEastAsia" w:hAnsiTheme="minorHAnsi" w:cstheme="minorHAnsi"/>
          <w:bCs/>
          <w:sz w:val="22"/>
          <w:szCs w:val="22"/>
        </w:rPr>
        <w:t xml:space="preserve">  l’atto di concessione prot. n°33028 del 28.02.2024 che costituisce formale autorizzazione all’avvio del progetto e contestuale autorizzazione alla spesa</w:t>
      </w:r>
      <w:r>
        <w:rPr>
          <w:rFonts w:asciiTheme="minorHAnsi" w:eastAsiaTheme="minorEastAsia" w:hAnsiTheme="minorHAnsi" w:cstheme="minorHAnsi"/>
          <w:bCs/>
          <w:sz w:val="22"/>
          <w:szCs w:val="22"/>
        </w:rPr>
        <w:t>;</w:t>
      </w:r>
    </w:p>
    <w:p w14:paraId="62E25505" w14:textId="77777777" w:rsidR="00B549C8" w:rsidRDefault="00B549C8" w:rsidP="00984833">
      <w:pPr>
        <w:overflowPunct w:val="0"/>
        <w:autoSpaceDE w:val="0"/>
        <w:autoSpaceDN w:val="0"/>
        <w:adjustRightInd w:val="0"/>
        <w:spacing w:line="276" w:lineRule="auto"/>
        <w:ind w:left="705" w:hanging="705"/>
        <w:jc w:val="both"/>
        <w:textAlignment w:val="baseline"/>
        <w:rPr>
          <w:rFonts w:asciiTheme="minorHAnsi" w:eastAsiaTheme="minorEastAsia" w:hAnsiTheme="minorHAnsi" w:cstheme="minorHAnsi"/>
          <w:bCs/>
          <w:sz w:val="22"/>
          <w:szCs w:val="22"/>
        </w:rPr>
      </w:pPr>
    </w:p>
    <w:p w14:paraId="4359D3B6" w14:textId="6F50BA50" w:rsidR="00B549C8" w:rsidRDefault="00B549C8" w:rsidP="00B549C8">
      <w:pPr>
        <w:autoSpaceDE w:val="0"/>
        <w:autoSpaceDN w:val="0"/>
        <w:adjustRightInd w:val="0"/>
        <w:jc w:val="both"/>
        <w:rPr>
          <w:rFonts w:asciiTheme="minorHAnsi" w:eastAsia="Calibri" w:hAnsiTheme="minorHAnsi" w:cstheme="minorHAnsi"/>
          <w:sz w:val="22"/>
          <w:szCs w:val="22"/>
          <w:lang w:eastAsia="en-US"/>
        </w:rPr>
      </w:pPr>
      <w:r>
        <w:rPr>
          <w:rFonts w:asciiTheme="minorHAnsi" w:eastAsia="Calibri" w:hAnsiTheme="minorHAnsi" w:cstheme="minorHAnsi"/>
          <w:b/>
          <w:bCs/>
          <w:sz w:val="22"/>
          <w:szCs w:val="22"/>
          <w:lang w:eastAsia="en-US"/>
        </w:rPr>
        <w:t>VISTA</w:t>
      </w:r>
      <w:r>
        <w:rPr>
          <w:rFonts w:asciiTheme="minorHAnsi" w:eastAsia="Calibri" w:hAnsiTheme="minorHAnsi" w:cstheme="minorHAnsi"/>
          <w:sz w:val="22"/>
          <w:szCs w:val="22"/>
          <w:lang w:eastAsia="en-US"/>
        </w:rPr>
        <w:t xml:space="preserve"> la proposta del Collegio dei Docenti prot. n°18 del 10 Maggio 2024 in merito ai titoli e competenze </w:t>
      </w:r>
      <w:bookmarkStart w:id="5" w:name="_Hlk158487864"/>
      <w:r>
        <w:rPr>
          <w:rFonts w:asciiTheme="minorHAnsi" w:eastAsia="Calibri" w:hAnsiTheme="minorHAnsi" w:cstheme="minorHAnsi"/>
          <w:sz w:val="22"/>
          <w:szCs w:val="22"/>
          <w:lang w:eastAsia="en-US"/>
        </w:rPr>
        <w:t xml:space="preserve">per la selezione di esperti e tutor in percorsi di formazione per </w:t>
      </w:r>
      <w:proofErr w:type="gramStart"/>
      <w:r>
        <w:rPr>
          <w:rFonts w:asciiTheme="minorHAnsi" w:eastAsia="Calibri" w:hAnsiTheme="minorHAnsi" w:cstheme="minorHAnsi"/>
          <w:sz w:val="22"/>
          <w:szCs w:val="22"/>
          <w:lang w:eastAsia="en-US"/>
        </w:rPr>
        <w:t>il  potenziamento</w:t>
      </w:r>
      <w:proofErr w:type="gramEnd"/>
      <w:r>
        <w:rPr>
          <w:rFonts w:asciiTheme="minorHAnsi" w:eastAsia="Calibri" w:hAnsiTheme="minorHAnsi" w:cstheme="minorHAnsi"/>
          <w:sz w:val="22"/>
          <w:szCs w:val="22"/>
          <w:lang w:eastAsia="en-US"/>
        </w:rPr>
        <w:t xml:space="preserve"> delle competenze linguistiche degli studenti  relativi alla linea di intervento A  </w:t>
      </w:r>
      <w:bookmarkStart w:id="6" w:name="_Hlk158490783"/>
      <w:r>
        <w:rPr>
          <w:rFonts w:asciiTheme="minorHAnsi" w:eastAsia="Calibri" w:hAnsiTheme="minorHAnsi" w:cstheme="minorHAnsi"/>
          <w:sz w:val="22"/>
          <w:szCs w:val="22"/>
          <w:lang w:eastAsia="en-US"/>
        </w:rPr>
        <w:t>“Realizzazione di percorsi didattici, formativi e di orientamento per studentesse e studenti”;</w:t>
      </w:r>
    </w:p>
    <w:p w14:paraId="681BC2C2" w14:textId="77777777" w:rsidR="00B549C8" w:rsidRDefault="00B549C8" w:rsidP="00B549C8">
      <w:pPr>
        <w:spacing w:line="276" w:lineRule="auto"/>
        <w:ind w:left="640" w:hanging="640"/>
        <w:jc w:val="both"/>
        <w:rPr>
          <w:rFonts w:asciiTheme="minorHAnsi" w:eastAsia="Calibri" w:hAnsiTheme="minorHAnsi" w:cstheme="minorHAnsi"/>
          <w:b/>
          <w:bCs/>
          <w:color w:val="FF0000"/>
          <w:sz w:val="22"/>
          <w:szCs w:val="22"/>
          <w:lang w:eastAsia="en-US"/>
        </w:rPr>
      </w:pPr>
    </w:p>
    <w:bookmarkEnd w:id="5"/>
    <w:bookmarkEnd w:id="6"/>
    <w:p w14:paraId="71955B59" w14:textId="77777777" w:rsidR="00B549C8" w:rsidRDefault="00B549C8" w:rsidP="00B549C8">
      <w:pPr>
        <w:autoSpaceDE w:val="0"/>
        <w:autoSpaceDN w:val="0"/>
        <w:adjustRightInd w:val="0"/>
        <w:jc w:val="both"/>
        <w:rPr>
          <w:rFonts w:asciiTheme="minorHAnsi" w:eastAsia="Calibri" w:hAnsiTheme="minorHAnsi" w:cstheme="minorHAnsi"/>
          <w:sz w:val="22"/>
          <w:szCs w:val="22"/>
          <w:lang w:eastAsia="en-US"/>
        </w:rPr>
      </w:pPr>
      <w:r>
        <w:rPr>
          <w:rFonts w:asciiTheme="minorHAnsi" w:eastAsia="Calibri" w:hAnsiTheme="minorHAnsi" w:cstheme="minorHAnsi"/>
          <w:b/>
          <w:bCs/>
          <w:sz w:val="22"/>
          <w:szCs w:val="22"/>
          <w:lang w:eastAsia="en-US"/>
        </w:rPr>
        <w:t>VISTA</w:t>
      </w:r>
      <w:r>
        <w:rPr>
          <w:rFonts w:asciiTheme="minorHAnsi" w:eastAsia="Calibri" w:hAnsiTheme="minorHAnsi" w:cstheme="minorHAnsi"/>
          <w:sz w:val="22"/>
          <w:szCs w:val="22"/>
          <w:lang w:eastAsia="en-US"/>
        </w:rPr>
        <w:tab/>
        <w:t xml:space="preserve">la delibera del Commissario straordinario prot. n°270 del 21.05.2024 in merito ai titoli e competenze per la selezione di esperti e tutor in percorsi di formazione per </w:t>
      </w:r>
      <w:proofErr w:type="gramStart"/>
      <w:r>
        <w:rPr>
          <w:rFonts w:asciiTheme="minorHAnsi" w:eastAsia="Calibri" w:hAnsiTheme="minorHAnsi" w:cstheme="minorHAnsi"/>
          <w:sz w:val="22"/>
          <w:szCs w:val="22"/>
          <w:lang w:eastAsia="en-US"/>
        </w:rPr>
        <w:t>il  potenziamento</w:t>
      </w:r>
      <w:proofErr w:type="gramEnd"/>
      <w:r>
        <w:rPr>
          <w:rFonts w:asciiTheme="minorHAnsi" w:eastAsia="Calibri" w:hAnsiTheme="minorHAnsi" w:cstheme="minorHAnsi"/>
          <w:sz w:val="22"/>
          <w:szCs w:val="22"/>
          <w:lang w:eastAsia="en-US"/>
        </w:rPr>
        <w:t xml:space="preserve"> delle competenze linguistiche degli studenti  relativi alla linea di intervento A  “Realizzazione di percorsi didattici, formativi e di orientamento per studentesse e studenti”;</w:t>
      </w:r>
    </w:p>
    <w:p w14:paraId="162C050D" w14:textId="77777777" w:rsidR="0028117F" w:rsidRPr="00A41C29" w:rsidRDefault="0028117F" w:rsidP="0028117F">
      <w:pPr>
        <w:rPr>
          <w:rFonts w:asciiTheme="minorHAnsi" w:eastAsia="Calibri" w:hAnsiTheme="minorHAnsi" w:cstheme="minorBidi"/>
          <w:sz w:val="22"/>
          <w:szCs w:val="22"/>
          <w:lang w:eastAsia="en-US"/>
        </w:rPr>
      </w:pPr>
    </w:p>
    <w:p w14:paraId="31CA763A" w14:textId="17A03CE5" w:rsidR="0028117F" w:rsidRDefault="0028117F" w:rsidP="0028117F">
      <w:pPr>
        <w:ind w:left="705" w:hanging="705"/>
        <w:rPr>
          <w:rFonts w:asciiTheme="minorHAnsi" w:eastAsia="Calibri" w:hAnsiTheme="minorHAnsi" w:cstheme="minorBidi"/>
          <w:sz w:val="22"/>
          <w:szCs w:val="22"/>
          <w:lang w:eastAsia="en-US"/>
        </w:rPr>
      </w:pPr>
      <w:r w:rsidRPr="00A41C29">
        <w:rPr>
          <w:rFonts w:asciiTheme="minorHAnsi" w:eastAsia="Calibri" w:hAnsiTheme="minorHAnsi" w:cstheme="minorBidi"/>
          <w:b/>
          <w:bCs/>
          <w:sz w:val="22"/>
          <w:szCs w:val="22"/>
          <w:lang w:eastAsia="en-US"/>
        </w:rPr>
        <w:t>VISTO</w:t>
      </w:r>
      <w:r w:rsidRPr="00A41C29">
        <w:rPr>
          <w:rFonts w:asciiTheme="minorHAnsi" w:eastAsia="Calibri" w:hAnsiTheme="minorHAnsi" w:cstheme="minorBidi"/>
          <w:sz w:val="22"/>
          <w:szCs w:val="22"/>
          <w:lang w:eastAsia="en-US"/>
        </w:rPr>
        <w:tab/>
        <w:t>l’articolo 53 del Dlgs. 165/2001 che al comma 2 declina: “Le pubbliche amministrazioni non possono conferire ai dipendenti incarichi, non compresi nei compiti e doveri di ufficio, che non siano espressamente previsti o disciplinati da legge o altre fonti normative, o che non siano espressamente autorizzati</w:t>
      </w:r>
      <w:r w:rsidR="00467CAD">
        <w:rPr>
          <w:rFonts w:asciiTheme="minorHAnsi" w:eastAsia="Calibri" w:hAnsiTheme="minorHAnsi" w:cstheme="minorBidi"/>
          <w:sz w:val="22"/>
          <w:szCs w:val="22"/>
          <w:lang w:eastAsia="en-US"/>
        </w:rPr>
        <w:t>;</w:t>
      </w:r>
    </w:p>
    <w:p w14:paraId="66FF8294" w14:textId="77777777" w:rsidR="00D3146A" w:rsidRDefault="00D3146A" w:rsidP="0028117F">
      <w:pPr>
        <w:ind w:left="705" w:hanging="705"/>
        <w:rPr>
          <w:rFonts w:asciiTheme="minorHAnsi" w:eastAsia="Calibri" w:hAnsiTheme="minorHAnsi" w:cstheme="minorBidi"/>
          <w:sz w:val="22"/>
          <w:szCs w:val="22"/>
          <w:lang w:eastAsia="en-US"/>
        </w:rPr>
      </w:pPr>
    </w:p>
    <w:p w14:paraId="66EA6138" w14:textId="77777777" w:rsidR="00D3146A" w:rsidRDefault="00D3146A" w:rsidP="00D3146A">
      <w:pPr>
        <w:autoSpaceDE w:val="0"/>
        <w:autoSpaceDN w:val="0"/>
        <w:adjustRightInd w:val="0"/>
        <w:spacing w:line="276" w:lineRule="auto"/>
        <w:rPr>
          <w:rFonts w:asciiTheme="minorHAnsi" w:eastAsia="Arial" w:hAnsiTheme="minorHAnsi"/>
          <w:color w:val="000000"/>
          <w:sz w:val="24"/>
          <w:szCs w:val="24"/>
          <w:lang w:eastAsia="en-US"/>
        </w:rPr>
      </w:pPr>
      <w:r w:rsidRPr="00015D2C">
        <w:rPr>
          <w:rFonts w:asciiTheme="minorHAnsi" w:eastAsia="Arial" w:hAnsiTheme="minorHAnsi"/>
          <w:b/>
          <w:color w:val="000000"/>
          <w:sz w:val="24"/>
          <w:szCs w:val="24"/>
          <w:lang w:eastAsia="en-US"/>
        </w:rPr>
        <w:t>VISTA</w:t>
      </w:r>
      <w:r w:rsidRPr="00015D2C">
        <w:rPr>
          <w:rFonts w:asciiTheme="minorHAnsi" w:eastAsia="Arial" w:hAnsiTheme="minorHAnsi"/>
          <w:color w:val="000000"/>
          <w:sz w:val="24"/>
          <w:szCs w:val="24"/>
          <w:lang w:eastAsia="en-US"/>
        </w:rPr>
        <w:t xml:space="preserve">   la necessità di individuare docenti in qualità di</w:t>
      </w:r>
      <w:r>
        <w:rPr>
          <w:rFonts w:asciiTheme="minorHAnsi" w:eastAsia="Arial" w:hAnsiTheme="minorHAnsi"/>
          <w:color w:val="000000"/>
          <w:sz w:val="24"/>
          <w:szCs w:val="24"/>
          <w:lang w:eastAsia="en-US"/>
        </w:rPr>
        <w:t xml:space="preserve"> ESPERTI e in qualità di TUTOR</w:t>
      </w:r>
      <w:r w:rsidRPr="00015D2C">
        <w:rPr>
          <w:rFonts w:asciiTheme="minorHAnsi" w:eastAsia="Arial" w:hAnsiTheme="minorHAnsi"/>
          <w:b/>
          <w:color w:val="000000"/>
          <w:sz w:val="24"/>
          <w:szCs w:val="24"/>
          <w:lang w:eastAsia="en-US"/>
        </w:rPr>
        <w:t xml:space="preserve"> </w:t>
      </w:r>
      <w:r w:rsidRPr="00015D2C">
        <w:rPr>
          <w:rFonts w:asciiTheme="minorHAnsi" w:eastAsia="Arial" w:hAnsiTheme="minorHAnsi"/>
          <w:color w:val="000000"/>
          <w:sz w:val="24"/>
          <w:szCs w:val="24"/>
          <w:lang w:eastAsia="en-US"/>
        </w:rPr>
        <w:t>per la</w:t>
      </w:r>
      <w:r>
        <w:rPr>
          <w:rFonts w:asciiTheme="minorHAnsi" w:eastAsia="Arial" w:hAnsiTheme="minorHAnsi"/>
          <w:color w:val="000000"/>
          <w:sz w:val="24"/>
          <w:szCs w:val="24"/>
          <w:lang w:eastAsia="en-US"/>
        </w:rPr>
        <w:t xml:space="preserve"> </w:t>
      </w:r>
      <w:r w:rsidRPr="00015D2C">
        <w:rPr>
          <w:rFonts w:asciiTheme="minorHAnsi" w:eastAsia="Arial" w:hAnsiTheme="minorHAnsi"/>
          <w:color w:val="000000"/>
          <w:sz w:val="24"/>
          <w:szCs w:val="24"/>
          <w:lang w:eastAsia="en-US"/>
        </w:rPr>
        <w:t>corrett</w:t>
      </w:r>
      <w:r>
        <w:rPr>
          <w:rFonts w:asciiTheme="minorHAnsi" w:eastAsia="Arial" w:hAnsiTheme="minorHAnsi"/>
          <w:color w:val="000000"/>
          <w:sz w:val="24"/>
          <w:szCs w:val="24"/>
          <w:lang w:eastAsia="en-US"/>
        </w:rPr>
        <w:t>a</w:t>
      </w:r>
    </w:p>
    <w:p w14:paraId="48A07C75" w14:textId="062D9FA4" w:rsidR="00D3146A" w:rsidRDefault="00D3146A" w:rsidP="00D3146A">
      <w:pPr>
        <w:autoSpaceDE w:val="0"/>
        <w:autoSpaceDN w:val="0"/>
        <w:adjustRightInd w:val="0"/>
        <w:spacing w:line="276" w:lineRule="auto"/>
        <w:ind w:firstLine="708"/>
        <w:rPr>
          <w:rFonts w:asciiTheme="minorHAnsi" w:eastAsia="Arial" w:hAnsiTheme="minorHAnsi"/>
          <w:color w:val="000000"/>
          <w:sz w:val="22"/>
          <w:szCs w:val="22"/>
          <w:lang w:eastAsia="en-US"/>
        </w:rPr>
      </w:pPr>
      <w:r w:rsidRPr="00015D2C">
        <w:rPr>
          <w:rFonts w:asciiTheme="minorHAnsi" w:eastAsia="Arial" w:hAnsiTheme="minorHAnsi"/>
          <w:color w:val="000000"/>
          <w:sz w:val="24"/>
          <w:szCs w:val="24"/>
          <w:lang w:eastAsia="en-US"/>
        </w:rPr>
        <w:t>esecuzione del progetto in oggetto</w:t>
      </w:r>
      <w:r w:rsidR="00467CAD">
        <w:rPr>
          <w:rFonts w:asciiTheme="minorHAnsi" w:eastAsia="Arial" w:hAnsiTheme="minorHAnsi"/>
          <w:color w:val="000000"/>
          <w:sz w:val="22"/>
          <w:szCs w:val="22"/>
          <w:lang w:eastAsia="en-US"/>
        </w:rPr>
        <w:t>;</w:t>
      </w:r>
    </w:p>
    <w:p w14:paraId="161548A8" w14:textId="77777777" w:rsidR="00ED4519" w:rsidRDefault="00ED4519" w:rsidP="00ED4519">
      <w:pPr>
        <w:autoSpaceDE w:val="0"/>
        <w:autoSpaceDN w:val="0"/>
        <w:adjustRightInd w:val="0"/>
        <w:spacing w:line="276" w:lineRule="auto"/>
        <w:rPr>
          <w:rFonts w:asciiTheme="minorHAnsi" w:eastAsia="Arial" w:hAnsiTheme="minorHAnsi"/>
          <w:color w:val="000000"/>
          <w:sz w:val="22"/>
          <w:szCs w:val="22"/>
          <w:lang w:eastAsia="en-US"/>
        </w:rPr>
      </w:pPr>
    </w:p>
    <w:p w14:paraId="09CBB23A" w14:textId="2FBA4137" w:rsidR="0088311E" w:rsidRPr="00252643" w:rsidRDefault="00ED4519" w:rsidP="00252643">
      <w:pPr>
        <w:widowControl w:val="0"/>
        <w:tabs>
          <w:tab w:val="left" w:pos="1733"/>
        </w:tabs>
        <w:autoSpaceDE w:val="0"/>
        <w:autoSpaceDN w:val="0"/>
        <w:ind w:right="284"/>
        <w:jc w:val="both"/>
        <w:rPr>
          <w:rFonts w:asciiTheme="minorHAnsi" w:eastAsia="Arial" w:hAnsiTheme="minorHAnsi"/>
          <w:sz w:val="22"/>
          <w:szCs w:val="22"/>
          <w:lang w:eastAsia="en-US"/>
        </w:rPr>
      </w:pPr>
      <w:r w:rsidRPr="00252643">
        <w:rPr>
          <w:rFonts w:asciiTheme="minorHAnsi" w:eastAsia="Arial" w:hAnsiTheme="minorHAnsi"/>
          <w:b/>
          <w:bCs/>
          <w:sz w:val="22"/>
          <w:szCs w:val="22"/>
          <w:lang w:eastAsia="en-US"/>
        </w:rPr>
        <w:t>VISTO</w:t>
      </w:r>
      <w:r w:rsidRPr="00252643">
        <w:rPr>
          <w:rFonts w:asciiTheme="minorHAnsi" w:eastAsia="Arial" w:hAnsiTheme="minorHAnsi"/>
          <w:sz w:val="22"/>
          <w:szCs w:val="22"/>
          <w:lang w:eastAsia="en-US"/>
        </w:rPr>
        <w:t xml:space="preserve"> l’Avviso Prot.n. </w:t>
      </w:r>
      <w:r w:rsidR="001E6685" w:rsidRPr="00252643">
        <w:rPr>
          <w:rFonts w:asciiTheme="minorHAnsi" w:eastAsia="Arial" w:hAnsiTheme="minorHAnsi"/>
          <w:sz w:val="22"/>
          <w:szCs w:val="22"/>
          <w:lang w:eastAsia="en-US"/>
        </w:rPr>
        <w:t xml:space="preserve">0014546 IV-5 del </w:t>
      </w:r>
      <w:proofErr w:type="gramStart"/>
      <w:r w:rsidR="001E6685" w:rsidRPr="00252643">
        <w:rPr>
          <w:rFonts w:asciiTheme="minorHAnsi" w:eastAsia="Arial" w:hAnsiTheme="minorHAnsi"/>
          <w:sz w:val="22"/>
          <w:szCs w:val="22"/>
          <w:lang w:eastAsia="en-US"/>
        </w:rPr>
        <w:t xml:space="preserve">22.10.2024 </w:t>
      </w:r>
      <w:r w:rsidRPr="00252643">
        <w:rPr>
          <w:rFonts w:asciiTheme="minorHAnsi" w:eastAsia="Arial" w:hAnsiTheme="minorHAnsi"/>
          <w:sz w:val="22"/>
          <w:szCs w:val="22"/>
          <w:lang w:eastAsia="en-US"/>
        </w:rPr>
        <w:t xml:space="preserve"> per</w:t>
      </w:r>
      <w:proofErr w:type="gramEnd"/>
      <w:r w:rsidRPr="00252643">
        <w:rPr>
          <w:rFonts w:asciiTheme="minorHAnsi" w:eastAsia="Arial" w:hAnsiTheme="minorHAnsi"/>
          <w:sz w:val="22"/>
          <w:szCs w:val="22"/>
          <w:lang w:eastAsia="en-US"/>
        </w:rPr>
        <w:t xml:space="preserve"> la selezion</w:t>
      </w:r>
      <w:r w:rsidR="0088311E" w:rsidRPr="00252643">
        <w:rPr>
          <w:rFonts w:asciiTheme="minorHAnsi" w:eastAsia="Arial" w:hAnsiTheme="minorHAnsi"/>
          <w:sz w:val="22"/>
          <w:szCs w:val="22"/>
          <w:lang w:eastAsia="en-US"/>
        </w:rPr>
        <w:t xml:space="preserve">e </w:t>
      </w:r>
      <w:r w:rsidR="001E6685" w:rsidRPr="00252643">
        <w:rPr>
          <w:rFonts w:asciiTheme="minorHAnsi" w:eastAsia="Arial" w:hAnsiTheme="minorHAnsi"/>
          <w:sz w:val="22"/>
          <w:szCs w:val="22"/>
          <w:lang w:eastAsia="en-US"/>
        </w:rPr>
        <w:t>di</w:t>
      </w:r>
      <w:r w:rsidR="0088311E" w:rsidRPr="00252643">
        <w:rPr>
          <w:rFonts w:asciiTheme="minorHAnsi" w:eastAsia="Arial" w:hAnsiTheme="minorHAnsi"/>
          <w:sz w:val="22"/>
          <w:szCs w:val="22"/>
          <w:lang w:eastAsia="en-US"/>
        </w:rPr>
        <w:t xml:space="preserve"> figure professionali interne</w:t>
      </w:r>
      <w:r w:rsidR="001E6685" w:rsidRPr="00252643">
        <w:rPr>
          <w:rFonts w:asciiTheme="minorHAnsi" w:eastAsia="Arial" w:hAnsiTheme="minorHAnsi"/>
          <w:sz w:val="22"/>
          <w:szCs w:val="22"/>
          <w:lang w:eastAsia="en-US"/>
        </w:rPr>
        <w:t xml:space="preserve"> ed esterne, </w:t>
      </w:r>
      <w:r w:rsidR="0088311E" w:rsidRPr="00252643">
        <w:rPr>
          <w:rFonts w:asciiTheme="minorHAnsi" w:eastAsia="Arial" w:hAnsiTheme="minorHAnsi"/>
          <w:sz w:val="22"/>
          <w:szCs w:val="22"/>
          <w:lang w:eastAsia="en-US"/>
        </w:rPr>
        <w:t xml:space="preserve"> </w:t>
      </w:r>
      <w:r w:rsidR="001E6685" w:rsidRPr="00252643">
        <w:rPr>
          <w:rFonts w:asciiTheme="minorHAnsi" w:eastAsia="Arial" w:hAnsiTheme="minorHAnsi"/>
          <w:sz w:val="22"/>
          <w:szCs w:val="22"/>
          <w:lang w:eastAsia="en-US"/>
        </w:rPr>
        <w:t xml:space="preserve">da incaricare nei ruoli di </w:t>
      </w:r>
      <w:r w:rsidR="0088311E" w:rsidRPr="00252643">
        <w:rPr>
          <w:rFonts w:asciiTheme="minorHAnsi" w:eastAsia="Arial" w:hAnsiTheme="minorHAnsi"/>
          <w:sz w:val="22"/>
          <w:szCs w:val="22"/>
          <w:lang w:eastAsia="en-US"/>
        </w:rPr>
        <w:t xml:space="preserve">esperti e tutor per lo svolgimento di percorsi </w:t>
      </w:r>
      <w:r w:rsidR="00252643" w:rsidRPr="00252643">
        <w:rPr>
          <w:rFonts w:asciiTheme="minorHAnsi" w:eastAsia="Arial" w:hAnsiTheme="minorHAnsi"/>
          <w:sz w:val="22"/>
          <w:szCs w:val="22"/>
          <w:lang w:eastAsia="en-US"/>
        </w:rPr>
        <w:t>relativi al Progetto di potenziamento delle competenze STEM, digitali e di innovazione “</w:t>
      </w:r>
      <w:proofErr w:type="spellStart"/>
      <w:r w:rsidR="00252643" w:rsidRPr="00252643">
        <w:rPr>
          <w:rFonts w:asciiTheme="minorHAnsi" w:eastAsia="Calibri" w:hAnsiTheme="minorHAnsi" w:cstheme="minorHAnsi"/>
          <w:bCs/>
          <w:i/>
          <w:iCs/>
          <w:sz w:val="22"/>
          <w:szCs w:val="22"/>
          <w:lang w:eastAsia="en-US"/>
        </w:rPr>
        <w:t>Explolab</w:t>
      </w:r>
      <w:proofErr w:type="spellEnd"/>
      <w:r w:rsidR="00252643" w:rsidRPr="00252643">
        <w:rPr>
          <w:rFonts w:asciiTheme="minorHAnsi" w:eastAsia="Calibri" w:hAnsiTheme="minorHAnsi" w:cstheme="minorHAnsi"/>
          <w:bCs/>
          <w:i/>
          <w:iCs/>
          <w:sz w:val="22"/>
          <w:szCs w:val="22"/>
          <w:lang w:eastAsia="en-US"/>
        </w:rPr>
        <w:t>: dalla curiosità, alla conoscenza, alla competenza”</w:t>
      </w:r>
      <w:r w:rsidR="00252643" w:rsidRPr="00252643">
        <w:rPr>
          <w:rFonts w:asciiTheme="minorHAnsi" w:eastAsia="Arial" w:hAnsiTheme="minorHAnsi"/>
          <w:sz w:val="22"/>
          <w:szCs w:val="22"/>
          <w:lang w:eastAsia="en-US"/>
        </w:rPr>
        <w:t xml:space="preserve"> </w:t>
      </w:r>
      <w:r w:rsidR="0088311E" w:rsidRPr="00252643">
        <w:rPr>
          <w:rFonts w:asciiTheme="minorHAnsi" w:eastAsia="Arial" w:hAnsiTheme="minorHAnsi"/>
          <w:sz w:val="22"/>
          <w:szCs w:val="22"/>
          <w:lang w:eastAsia="en-US"/>
        </w:rPr>
        <w:t>;</w:t>
      </w:r>
    </w:p>
    <w:p w14:paraId="7DAAFE76" w14:textId="77777777" w:rsidR="0088311E" w:rsidRDefault="0088311E" w:rsidP="00614767">
      <w:pPr>
        <w:autoSpaceDE w:val="0"/>
        <w:autoSpaceDN w:val="0"/>
        <w:adjustRightInd w:val="0"/>
        <w:spacing w:line="276" w:lineRule="auto"/>
        <w:ind w:left="709" w:hanging="709"/>
        <w:rPr>
          <w:rFonts w:asciiTheme="minorHAnsi" w:eastAsia="Arial" w:hAnsiTheme="minorHAnsi"/>
          <w:color w:val="000000"/>
          <w:sz w:val="22"/>
          <w:szCs w:val="22"/>
          <w:lang w:eastAsia="en-US"/>
        </w:rPr>
      </w:pPr>
    </w:p>
    <w:p w14:paraId="6CA6F6F5" w14:textId="5CD3AAF5" w:rsidR="00393427" w:rsidRDefault="00393427" w:rsidP="00D463C9">
      <w:pPr>
        <w:autoSpaceDE w:val="0"/>
        <w:autoSpaceDN w:val="0"/>
        <w:adjustRightInd w:val="0"/>
        <w:spacing w:line="276" w:lineRule="auto"/>
        <w:ind w:left="709" w:hanging="709"/>
        <w:jc w:val="both"/>
        <w:rPr>
          <w:rFonts w:asciiTheme="minorHAnsi" w:eastAsia="Arial" w:hAnsiTheme="minorHAnsi"/>
          <w:color w:val="000000"/>
          <w:sz w:val="22"/>
          <w:szCs w:val="22"/>
          <w:lang w:eastAsia="en-US"/>
        </w:rPr>
      </w:pPr>
      <w:r w:rsidRPr="00393427">
        <w:rPr>
          <w:rFonts w:asciiTheme="minorHAnsi" w:eastAsia="Arial" w:hAnsiTheme="minorHAnsi"/>
          <w:b/>
          <w:bCs/>
          <w:color w:val="000000"/>
          <w:sz w:val="22"/>
          <w:szCs w:val="22"/>
          <w:lang w:eastAsia="en-US"/>
        </w:rPr>
        <w:t>CONSIDERATO</w:t>
      </w:r>
      <w:r>
        <w:rPr>
          <w:rFonts w:asciiTheme="minorHAnsi" w:eastAsia="Arial" w:hAnsiTheme="minorHAnsi"/>
          <w:color w:val="000000"/>
          <w:sz w:val="22"/>
          <w:szCs w:val="22"/>
          <w:lang w:eastAsia="en-US"/>
        </w:rPr>
        <w:t xml:space="preserve"> che il numero di istanze pervenute entro i termini </w:t>
      </w:r>
      <w:r w:rsidR="002F05DB">
        <w:rPr>
          <w:rFonts w:asciiTheme="minorHAnsi" w:eastAsia="Arial" w:hAnsiTheme="minorHAnsi"/>
          <w:color w:val="000000"/>
          <w:sz w:val="22"/>
          <w:szCs w:val="22"/>
          <w:lang w:eastAsia="en-US"/>
        </w:rPr>
        <w:t>è</w:t>
      </w:r>
      <w:r>
        <w:rPr>
          <w:rFonts w:asciiTheme="minorHAnsi" w:eastAsia="Arial" w:hAnsiTheme="minorHAnsi"/>
          <w:color w:val="000000"/>
          <w:sz w:val="22"/>
          <w:szCs w:val="22"/>
          <w:lang w:eastAsia="en-US"/>
        </w:rPr>
        <w:t xml:space="preserve"> risultato insufficiente alle esigenze rappresentate nel medesimo Avviso;</w:t>
      </w:r>
    </w:p>
    <w:p w14:paraId="631466EA" w14:textId="77777777" w:rsidR="00393427" w:rsidRDefault="00393427" w:rsidP="00ED4519">
      <w:pPr>
        <w:autoSpaceDE w:val="0"/>
        <w:autoSpaceDN w:val="0"/>
        <w:adjustRightInd w:val="0"/>
        <w:spacing w:line="276" w:lineRule="auto"/>
        <w:rPr>
          <w:rFonts w:asciiTheme="minorHAnsi" w:eastAsia="Arial" w:hAnsiTheme="minorHAnsi"/>
          <w:color w:val="000000"/>
          <w:sz w:val="22"/>
          <w:szCs w:val="22"/>
          <w:lang w:eastAsia="en-US"/>
        </w:rPr>
      </w:pPr>
    </w:p>
    <w:p w14:paraId="23306749" w14:textId="77777777" w:rsidR="00614767" w:rsidRDefault="00614767" w:rsidP="00614767">
      <w:pPr>
        <w:widowControl w:val="0"/>
        <w:spacing w:after="80" w:line="276" w:lineRule="auto"/>
        <w:ind w:left="709" w:hanging="709"/>
        <w:jc w:val="both"/>
        <w:rPr>
          <w:rFonts w:asciiTheme="minorHAnsi" w:eastAsia="Calibri" w:hAnsiTheme="minorHAnsi" w:cs="Calibri"/>
          <w:sz w:val="22"/>
          <w:szCs w:val="22"/>
        </w:rPr>
      </w:pPr>
      <w:r>
        <w:rPr>
          <w:rFonts w:asciiTheme="minorHAnsi" w:eastAsia="Arial" w:hAnsiTheme="minorHAnsi"/>
          <w:b/>
          <w:bCs/>
          <w:color w:val="000000"/>
          <w:sz w:val="22"/>
          <w:szCs w:val="22"/>
          <w:lang w:eastAsia="en-US"/>
        </w:rPr>
        <w:t>VISTO</w:t>
      </w:r>
      <w:r>
        <w:rPr>
          <w:rFonts w:asciiTheme="minorHAnsi" w:eastAsia="Arial" w:hAnsiTheme="minorHAnsi"/>
          <w:color w:val="000000"/>
          <w:sz w:val="22"/>
          <w:szCs w:val="22"/>
          <w:lang w:eastAsia="en-US"/>
        </w:rPr>
        <w:t xml:space="preserve"> l’art. 5 “Selezione” del citato Avviso che riserva al </w:t>
      </w:r>
      <w:r>
        <w:rPr>
          <w:rFonts w:asciiTheme="minorHAnsi" w:eastAsia="Calibri" w:hAnsiTheme="minorHAnsi" w:cs="Calibri"/>
          <w:sz w:val="22"/>
          <w:szCs w:val="22"/>
        </w:rPr>
        <w:t>Dirigente Scolastico la facoltà, in caso di numero insufficiente di candidature pervenute in relazione ai singoli ruoli richiesti, di reiterare l’avviso interno ovvero di adottare sistemi di reclutamento per le figure mancanti, all’esterno della istituzione scolastica;</w:t>
      </w:r>
    </w:p>
    <w:p w14:paraId="12F72960" w14:textId="17B699B8" w:rsidR="00614767" w:rsidRDefault="00614767" w:rsidP="00614767">
      <w:pPr>
        <w:autoSpaceDE w:val="0"/>
        <w:autoSpaceDN w:val="0"/>
        <w:adjustRightInd w:val="0"/>
        <w:spacing w:line="276" w:lineRule="auto"/>
        <w:jc w:val="both"/>
        <w:rPr>
          <w:rFonts w:asciiTheme="minorHAnsi" w:eastAsia="Arial" w:hAnsiTheme="minorHAnsi"/>
          <w:color w:val="000000"/>
          <w:sz w:val="22"/>
          <w:szCs w:val="22"/>
          <w:lang w:eastAsia="en-US"/>
        </w:rPr>
      </w:pPr>
      <w:r>
        <w:rPr>
          <w:rFonts w:asciiTheme="minorHAnsi" w:eastAsia="Arial" w:hAnsiTheme="minorHAnsi"/>
          <w:b/>
          <w:color w:val="000000"/>
          <w:sz w:val="22"/>
          <w:szCs w:val="22"/>
          <w:lang w:eastAsia="en-US"/>
        </w:rPr>
        <w:t>VISTA</w:t>
      </w:r>
      <w:r>
        <w:rPr>
          <w:rFonts w:asciiTheme="minorHAnsi" w:eastAsia="Arial" w:hAnsiTheme="minorHAnsi"/>
          <w:color w:val="000000"/>
          <w:sz w:val="22"/>
          <w:szCs w:val="22"/>
          <w:lang w:eastAsia="en-US"/>
        </w:rPr>
        <w:t xml:space="preserve">   la necessità di individuare docenti in qualità di ESPERTI e in qualità di TUTOR</w:t>
      </w:r>
      <w:r>
        <w:rPr>
          <w:rFonts w:asciiTheme="minorHAnsi" w:eastAsia="Arial" w:hAnsiTheme="minorHAnsi"/>
          <w:b/>
          <w:color w:val="000000"/>
          <w:sz w:val="22"/>
          <w:szCs w:val="22"/>
          <w:lang w:eastAsia="en-US"/>
        </w:rPr>
        <w:t xml:space="preserve"> </w:t>
      </w:r>
      <w:r>
        <w:rPr>
          <w:rFonts w:asciiTheme="minorHAnsi" w:eastAsia="Arial" w:hAnsiTheme="minorHAnsi"/>
          <w:color w:val="000000"/>
          <w:sz w:val="22"/>
          <w:szCs w:val="22"/>
          <w:lang w:eastAsia="en-US"/>
        </w:rPr>
        <w:t>per la corretta esecuzione del progetto in oggetto</w:t>
      </w:r>
      <w:r w:rsidR="00541705">
        <w:rPr>
          <w:rFonts w:asciiTheme="minorHAnsi" w:eastAsia="Arial" w:hAnsiTheme="minorHAnsi"/>
          <w:color w:val="000000"/>
          <w:sz w:val="22"/>
          <w:szCs w:val="22"/>
          <w:lang w:eastAsia="en-US"/>
        </w:rPr>
        <w:t xml:space="preserve"> – Percorsi “Laboratori di proto</w:t>
      </w:r>
      <w:r w:rsidR="00597767">
        <w:rPr>
          <w:rFonts w:asciiTheme="minorHAnsi" w:eastAsia="Arial" w:hAnsiTheme="minorHAnsi"/>
          <w:color w:val="000000"/>
          <w:sz w:val="22"/>
          <w:szCs w:val="22"/>
          <w:lang w:eastAsia="en-US"/>
        </w:rPr>
        <w:t>-</w:t>
      </w:r>
      <w:r w:rsidR="00541705">
        <w:rPr>
          <w:rFonts w:asciiTheme="minorHAnsi" w:eastAsia="Arial" w:hAnsiTheme="minorHAnsi"/>
          <w:color w:val="000000"/>
          <w:sz w:val="22"/>
          <w:szCs w:val="22"/>
          <w:lang w:eastAsia="en-US"/>
        </w:rPr>
        <w:t>matematica</w:t>
      </w:r>
      <w:r>
        <w:rPr>
          <w:rFonts w:asciiTheme="minorHAnsi" w:eastAsia="Arial" w:hAnsiTheme="minorHAnsi"/>
          <w:color w:val="000000"/>
          <w:sz w:val="22"/>
          <w:szCs w:val="22"/>
          <w:lang w:eastAsia="en-US"/>
        </w:rPr>
        <w:t>;</w:t>
      </w:r>
    </w:p>
    <w:p w14:paraId="2EFAF0CA" w14:textId="77777777" w:rsidR="00614767" w:rsidRDefault="00614767" w:rsidP="00614767">
      <w:pPr>
        <w:rPr>
          <w:rFonts w:asciiTheme="minorHAnsi" w:eastAsia="Calibri" w:hAnsiTheme="minorHAnsi" w:cstheme="minorBidi"/>
          <w:sz w:val="22"/>
          <w:szCs w:val="22"/>
          <w:lang w:eastAsia="en-US"/>
        </w:rPr>
      </w:pPr>
    </w:p>
    <w:p w14:paraId="6BF42F9A" w14:textId="77777777" w:rsidR="00614767" w:rsidRDefault="00614767" w:rsidP="00614767">
      <w:pPr>
        <w:overflowPunct w:val="0"/>
        <w:autoSpaceDE w:val="0"/>
        <w:autoSpaceDN w:val="0"/>
        <w:adjustRightInd w:val="0"/>
        <w:spacing w:after="200" w:line="276" w:lineRule="auto"/>
        <w:jc w:val="both"/>
        <w:textAlignment w:val="baseline"/>
        <w:rPr>
          <w:rFonts w:asciiTheme="minorHAnsi" w:eastAsiaTheme="minorEastAsia" w:hAnsiTheme="minorHAnsi" w:cstheme="minorBidi"/>
          <w:bCs/>
          <w:sz w:val="22"/>
          <w:szCs w:val="22"/>
        </w:rPr>
      </w:pPr>
      <w:r>
        <w:rPr>
          <w:rFonts w:asciiTheme="minorHAnsi" w:eastAsiaTheme="minorEastAsia" w:hAnsiTheme="minorHAnsi" w:cstheme="minorBidi"/>
          <w:b/>
          <w:sz w:val="22"/>
          <w:szCs w:val="22"/>
        </w:rPr>
        <w:t>RITENUTO</w:t>
      </w:r>
      <w:r>
        <w:rPr>
          <w:rFonts w:asciiTheme="minorHAnsi" w:eastAsiaTheme="minorEastAsia" w:hAnsiTheme="minorHAnsi" w:cstheme="minorBidi"/>
          <w:bCs/>
          <w:sz w:val="22"/>
          <w:szCs w:val="22"/>
        </w:rPr>
        <w:t xml:space="preserve"> per quanto sopra di poter procedere con la individuazione di professionalità INTERNE e/o ESTERNE;</w:t>
      </w:r>
    </w:p>
    <w:p w14:paraId="565DCF4B" w14:textId="55ECB3AE" w:rsidR="00703338" w:rsidRDefault="00703338" w:rsidP="00642F67">
      <w:pPr>
        <w:spacing w:line="276" w:lineRule="auto"/>
        <w:jc w:val="center"/>
        <w:rPr>
          <w:rFonts w:asciiTheme="minorHAnsi" w:eastAsiaTheme="minorEastAsia" w:hAnsiTheme="minorHAnsi" w:cstheme="minorBidi"/>
          <w:b/>
          <w:sz w:val="22"/>
          <w:szCs w:val="22"/>
        </w:rPr>
      </w:pPr>
      <w:r w:rsidRPr="00015D2C">
        <w:rPr>
          <w:rFonts w:asciiTheme="minorHAnsi" w:eastAsiaTheme="minorEastAsia" w:hAnsiTheme="minorHAnsi" w:cstheme="minorBidi"/>
          <w:b/>
          <w:sz w:val="22"/>
          <w:szCs w:val="22"/>
        </w:rPr>
        <w:t>DETERMINA</w:t>
      </w:r>
    </w:p>
    <w:p w14:paraId="67E651A7" w14:textId="77777777" w:rsidR="00703338" w:rsidRPr="00015D2C" w:rsidRDefault="00703338" w:rsidP="00703338">
      <w:pPr>
        <w:tabs>
          <w:tab w:val="left" w:pos="0"/>
        </w:tabs>
        <w:spacing w:after="200" w:line="276" w:lineRule="auto"/>
        <w:rPr>
          <w:rFonts w:asciiTheme="minorHAnsi" w:eastAsiaTheme="minorEastAsia" w:hAnsiTheme="minorHAnsi" w:cstheme="minorBidi"/>
          <w:b/>
          <w:sz w:val="22"/>
          <w:szCs w:val="22"/>
        </w:rPr>
      </w:pPr>
      <w:r w:rsidRPr="00015D2C">
        <w:rPr>
          <w:rFonts w:asciiTheme="minorHAnsi" w:eastAsiaTheme="minorEastAsia" w:hAnsiTheme="minorHAnsi" w:cstheme="minorBidi"/>
          <w:b/>
          <w:sz w:val="22"/>
          <w:szCs w:val="22"/>
        </w:rPr>
        <w:t>Art. 1 Oggetto</w:t>
      </w:r>
    </w:p>
    <w:p w14:paraId="09D7529B" w14:textId="68106D3C" w:rsidR="00703338" w:rsidRDefault="00703338" w:rsidP="00D463C9">
      <w:pPr>
        <w:autoSpaceDE w:val="0"/>
        <w:autoSpaceDN w:val="0"/>
        <w:adjustRightInd w:val="0"/>
        <w:spacing w:after="200" w:line="276" w:lineRule="auto"/>
        <w:jc w:val="both"/>
        <w:rPr>
          <w:rFonts w:asciiTheme="minorHAnsi" w:eastAsia="Calibri" w:hAnsiTheme="minorHAnsi" w:cstheme="minorBidi"/>
          <w:sz w:val="22"/>
          <w:szCs w:val="22"/>
        </w:rPr>
      </w:pPr>
      <w:r w:rsidRPr="00015D2C">
        <w:rPr>
          <w:rFonts w:asciiTheme="minorHAnsi" w:eastAsiaTheme="minorEastAsia" w:hAnsiTheme="minorHAnsi" w:cstheme="minorBidi"/>
          <w:sz w:val="22"/>
          <w:szCs w:val="22"/>
        </w:rPr>
        <w:lastRenderedPageBreak/>
        <w:t>DI AVVIARE una procedura di selezione comparativa</w:t>
      </w:r>
      <w:r w:rsidRPr="00015D2C">
        <w:rPr>
          <w:rFonts w:asciiTheme="minorHAnsi" w:eastAsia="Calibri" w:hAnsiTheme="minorHAnsi" w:cstheme="minorBidi"/>
          <w:sz w:val="22"/>
          <w:szCs w:val="22"/>
        </w:rPr>
        <w:t>, attraverso la valutazione dei curriculum, per la selezione delle seguenti figure professionali</w:t>
      </w:r>
      <w:r w:rsidR="00C46532">
        <w:rPr>
          <w:rFonts w:asciiTheme="minorHAnsi" w:eastAsia="Calibri" w:hAnsiTheme="minorHAnsi" w:cstheme="minorBidi"/>
          <w:sz w:val="22"/>
          <w:szCs w:val="22"/>
        </w:rPr>
        <w:t xml:space="preserve"> e per gli elencati percorsi</w:t>
      </w:r>
      <w:r>
        <w:rPr>
          <w:rFonts w:asciiTheme="minorHAnsi" w:eastAsia="Calibri" w:hAnsiTheme="minorHAnsi" w:cstheme="minorBidi"/>
          <w:sz w:val="22"/>
          <w:szCs w:val="22"/>
        </w:rPr>
        <w:t>:</w:t>
      </w:r>
    </w:p>
    <w:tbl>
      <w:tblPr>
        <w:tblStyle w:val="TableNormal1"/>
        <w:tblW w:w="9476" w:type="dxa"/>
        <w:tblInd w:w="158" w:type="dxa"/>
        <w:tblLayout w:type="fixed"/>
        <w:tblCellMar>
          <w:left w:w="5" w:type="dxa"/>
          <w:right w:w="5" w:type="dxa"/>
        </w:tblCellMar>
        <w:tblLook w:val="01E0" w:firstRow="1" w:lastRow="1" w:firstColumn="1" w:lastColumn="1" w:noHBand="0" w:noVBand="0"/>
      </w:tblPr>
      <w:tblGrid>
        <w:gridCol w:w="2956"/>
        <w:gridCol w:w="1701"/>
        <w:gridCol w:w="1559"/>
        <w:gridCol w:w="1418"/>
        <w:gridCol w:w="1842"/>
      </w:tblGrid>
      <w:tr w:rsidR="00866534" w:rsidRPr="00684C0A" w14:paraId="1955A3D1" w14:textId="77777777" w:rsidTr="00DC3FB2">
        <w:trPr>
          <w:trHeight w:val="533"/>
        </w:trPr>
        <w:tc>
          <w:tcPr>
            <w:tcW w:w="2956" w:type="dxa"/>
            <w:tcBorders>
              <w:top w:val="single" w:sz="4" w:space="0" w:color="000000"/>
              <w:left w:val="single" w:sz="4" w:space="0" w:color="000000"/>
              <w:bottom w:val="single" w:sz="4" w:space="0" w:color="000000"/>
              <w:right w:val="single" w:sz="4" w:space="0" w:color="000000"/>
            </w:tcBorders>
            <w:vAlign w:val="center"/>
          </w:tcPr>
          <w:p w14:paraId="1F57A30B" w14:textId="77777777" w:rsidR="00866534" w:rsidRPr="00684C0A" w:rsidRDefault="00866534" w:rsidP="00DC3FB2">
            <w:pPr>
              <w:pStyle w:val="TableParagraph"/>
              <w:spacing w:before="40"/>
              <w:ind w:left="122" w:right="111" w:hanging="2"/>
              <w:jc w:val="center"/>
              <w:rPr>
                <w:rFonts w:cstheme="minorHAnsi"/>
                <w:b/>
                <w:lang w:val="it-IT"/>
              </w:rPr>
            </w:pPr>
            <w:bookmarkStart w:id="7" w:name="_Hlk147997970"/>
            <w:r w:rsidRPr="00684C0A">
              <w:rPr>
                <w:rFonts w:cstheme="minorHAnsi"/>
                <w:b/>
                <w:lang w:val="it-IT"/>
              </w:rPr>
              <w:t>PERCORSI FORMATIVI</w:t>
            </w:r>
          </w:p>
        </w:tc>
        <w:tc>
          <w:tcPr>
            <w:tcW w:w="1701" w:type="dxa"/>
            <w:tcBorders>
              <w:top w:val="single" w:sz="4" w:space="0" w:color="000000"/>
              <w:left w:val="single" w:sz="4" w:space="0" w:color="000000"/>
              <w:bottom w:val="single" w:sz="4" w:space="0" w:color="000000"/>
              <w:right w:val="single" w:sz="4" w:space="0" w:color="000000"/>
            </w:tcBorders>
            <w:vAlign w:val="center"/>
          </w:tcPr>
          <w:p w14:paraId="001696C5" w14:textId="77777777" w:rsidR="00866534" w:rsidRPr="00684C0A" w:rsidRDefault="00866534" w:rsidP="00DC3FB2">
            <w:pPr>
              <w:pStyle w:val="TableParagraph"/>
              <w:ind w:right="300"/>
              <w:jc w:val="center"/>
              <w:rPr>
                <w:rFonts w:cstheme="minorHAnsi"/>
                <w:b/>
              </w:rPr>
            </w:pPr>
            <w:r w:rsidRPr="00684C0A">
              <w:rPr>
                <w:rFonts w:cstheme="minorHAnsi"/>
                <w:b/>
              </w:rPr>
              <w:t>N°</w:t>
            </w:r>
            <w:r w:rsidRPr="00684C0A">
              <w:rPr>
                <w:rFonts w:cstheme="minorHAnsi"/>
                <w:b/>
                <w:spacing w:val="-2"/>
              </w:rPr>
              <w:t xml:space="preserve"> </w:t>
            </w:r>
            <w:proofErr w:type="spellStart"/>
            <w:r w:rsidRPr="00684C0A">
              <w:rPr>
                <w:rFonts w:cstheme="minorHAnsi"/>
                <w:b/>
                <w:spacing w:val="-2"/>
              </w:rPr>
              <w:t>percorsi</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14:paraId="7DA2B8C3" w14:textId="77777777" w:rsidR="00866534" w:rsidRPr="00684C0A" w:rsidRDefault="00866534" w:rsidP="00DC3FB2">
            <w:pPr>
              <w:pStyle w:val="TableParagraph"/>
              <w:spacing w:before="3"/>
              <w:jc w:val="center"/>
              <w:rPr>
                <w:rFonts w:cstheme="minorHAnsi"/>
              </w:rPr>
            </w:pPr>
            <w:r w:rsidRPr="00684C0A">
              <w:rPr>
                <w:rFonts w:cstheme="minorHAnsi"/>
                <w:b/>
              </w:rPr>
              <w:t>N°</w:t>
            </w:r>
            <w:r w:rsidRPr="00684C0A">
              <w:rPr>
                <w:rFonts w:cstheme="minorHAnsi"/>
                <w:b/>
                <w:spacing w:val="-2"/>
              </w:rPr>
              <w:t xml:space="preserve"> figure ESPERTO</w:t>
            </w:r>
          </w:p>
        </w:tc>
        <w:tc>
          <w:tcPr>
            <w:tcW w:w="1418" w:type="dxa"/>
            <w:tcBorders>
              <w:top w:val="single" w:sz="4" w:space="0" w:color="000000"/>
              <w:left w:val="single" w:sz="4" w:space="0" w:color="000000"/>
              <w:bottom w:val="single" w:sz="4" w:space="0" w:color="000000"/>
              <w:right w:val="single" w:sz="4" w:space="0" w:color="000000"/>
            </w:tcBorders>
            <w:vAlign w:val="center"/>
          </w:tcPr>
          <w:p w14:paraId="66970FB1" w14:textId="77777777" w:rsidR="00866534" w:rsidRPr="00684C0A" w:rsidRDefault="00866534" w:rsidP="00DC3FB2">
            <w:pPr>
              <w:pStyle w:val="TableParagraph"/>
              <w:spacing w:before="3"/>
              <w:jc w:val="center"/>
              <w:rPr>
                <w:rFonts w:cstheme="minorHAnsi"/>
              </w:rPr>
            </w:pPr>
            <w:r w:rsidRPr="00684C0A">
              <w:rPr>
                <w:rFonts w:cstheme="minorHAnsi"/>
                <w:b/>
              </w:rPr>
              <w:t>N°</w:t>
            </w:r>
            <w:r w:rsidRPr="00684C0A">
              <w:rPr>
                <w:rFonts w:cstheme="minorHAnsi"/>
                <w:b/>
                <w:spacing w:val="-2"/>
              </w:rPr>
              <w:t xml:space="preserve"> Figure TUTOR</w:t>
            </w:r>
          </w:p>
        </w:tc>
        <w:tc>
          <w:tcPr>
            <w:tcW w:w="1842" w:type="dxa"/>
            <w:tcBorders>
              <w:top w:val="single" w:sz="4" w:space="0" w:color="000000"/>
              <w:left w:val="single" w:sz="4" w:space="0" w:color="000000"/>
              <w:bottom w:val="single" w:sz="4" w:space="0" w:color="000000"/>
              <w:right w:val="single" w:sz="4" w:space="0" w:color="000000"/>
            </w:tcBorders>
            <w:vAlign w:val="center"/>
          </w:tcPr>
          <w:p w14:paraId="4C41F4B5" w14:textId="77777777" w:rsidR="00866534" w:rsidRPr="00684C0A" w:rsidRDefault="00866534" w:rsidP="00DC3FB2">
            <w:pPr>
              <w:pStyle w:val="TableParagraph"/>
              <w:ind w:right="328"/>
              <w:jc w:val="center"/>
              <w:rPr>
                <w:rFonts w:cstheme="minorHAnsi"/>
                <w:b/>
                <w:lang w:val="it-IT"/>
              </w:rPr>
            </w:pPr>
            <w:r w:rsidRPr="00684C0A">
              <w:rPr>
                <w:rFonts w:cstheme="minorHAnsi"/>
                <w:b/>
                <w:lang w:val="it-IT"/>
              </w:rPr>
              <w:t>Ore</w:t>
            </w:r>
            <w:r w:rsidRPr="00684C0A">
              <w:rPr>
                <w:rFonts w:cstheme="minorHAnsi"/>
                <w:b/>
                <w:spacing w:val="-1"/>
                <w:lang w:val="it-IT"/>
              </w:rPr>
              <w:t xml:space="preserve"> </w:t>
            </w:r>
            <w:r w:rsidRPr="00684C0A">
              <w:rPr>
                <w:rFonts w:cstheme="minorHAnsi"/>
                <w:b/>
                <w:lang w:val="it-IT"/>
              </w:rPr>
              <w:t>di</w:t>
            </w:r>
            <w:r w:rsidRPr="00684C0A">
              <w:rPr>
                <w:rFonts w:cstheme="minorHAnsi"/>
                <w:b/>
                <w:spacing w:val="-3"/>
                <w:lang w:val="it-IT"/>
              </w:rPr>
              <w:t xml:space="preserve"> </w:t>
            </w:r>
            <w:r w:rsidRPr="00684C0A">
              <w:rPr>
                <w:rFonts w:cstheme="minorHAnsi"/>
                <w:b/>
                <w:lang w:val="it-IT"/>
              </w:rPr>
              <w:t>impegno per percorso</w:t>
            </w:r>
          </w:p>
        </w:tc>
      </w:tr>
      <w:tr w:rsidR="00866534" w:rsidRPr="00684C0A" w14:paraId="5249D35A" w14:textId="77777777" w:rsidTr="00DC3FB2">
        <w:trPr>
          <w:trHeight w:val="626"/>
        </w:trPr>
        <w:tc>
          <w:tcPr>
            <w:tcW w:w="2956" w:type="dxa"/>
            <w:tcBorders>
              <w:top w:val="single" w:sz="4" w:space="0" w:color="000000"/>
              <w:left w:val="single" w:sz="4" w:space="0" w:color="000000"/>
              <w:bottom w:val="single" w:sz="4" w:space="0" w:color="000000"/>
              <w:right w:val="single" w:sz="4" w:space="0" w:color="000000"/>
            </w:tcBorders>
          </w:tcPr>
          <w:p w14:paraId="057A3729" w14:textId="77777777" w:rsidR="00866534" w:rsidRDefault="00866534" w:rsidP="00DC3FB2">
            <w:pPr>
              <w:pStyle w:val="TableParagraph"/>
              <w:spacing w:before="25"/>
              <w:ind w:right="579"/>
              <w:rPr>
                <w:rFonts w:cstheme="minorHAnsi"/>
                <w:lang w:val="it-IT"/>
              </w:rPr>
            </w:pPr>
            <w:bookmarkStart w:id="8" w:name="_Hlk147911172"/>
            <w:r w:rsidRPr="00684C0A">
              <w:rPr>
                <w:rFonts w:cstheme="minorHAnsi"/>
                <w:lang w:val="it-IT"/>
              </w:rPr>
              <w:t xml:space="preserve">Percorsi co-curriculari </w:t>
            </w:r>
            <w:r>
              <w:rPr>
                <w:rFonts w:cstheme="minorHAnsi"/>
                <w:lang w:val="it-IT"/>
              </w:rPr>
              <w:t>antimeridiano “Laboratori di Proto-matematica “</w:t>
            </w:r>
          </w:p>
          <w:p w14:paraId="3CA2D625" w14:textId="77777777" w:rsidR="00866534" w:rsidRPr="00684C0A" w:rsidRDefault="00866534" w:rsidP="00DC3FB2">
            <w:pPr>
              <w:pStyle w:val="TableParagraph"/>
              <w:spacing w:before="25"/>
              <w:ind w:right="579"/>
              <w:rPr>
                <w:rFonts w:cstheme="minorHAnsi"/>
                <w:lang w:val="it-IT"/>
              </w:rPr>
            </w:pPr>
            <w:r>
              <w:rPr>
                <w:rFonts w:cstheme="minorHAnsi"/>
                <w:lang w:val="it-IT"/>
              </w:rPr>
              <w:t>Scuola dell’Infanzia (anni 5)</w:t>
            </w:r>
          </w:p>
        </w:tc>
        <w:tc>
          <w:tcPr>
            <w:tcW w:w="1701" w:type="dxa"/>
            <w:tcBorders>
              <w:top w:val="single" w:sz="4" w:space="0" w:color="000000"/>
              <w:left w:val="single" w:sz="4" w:space="0" w:color="000000"/>
              <w:bottom w:val="single" w:sz="4" w:space="0" w:color="000000"/>
              <w:right w:val="single" w:sz="4" w:space="0" w:color="000000"/>
            </w:tcBorders>
          </w:tcPr>
          <w:p w14:paraId="4DFE1066" w14:textId="77777777" w:rsidR="00866534" w:rsidRDefault="00866534" w:rsidP="00DC3FB2">
            <w:pPr>
              <w:pStyle w:val="TableParagraph"/>
              <w:spacing w:before="160"/>
              <w:ind w:left="311" w:right="298"/>
              <w:jc w:val="center"/>
              <w:rPr>
                <w:rFonts w:cstheme="minorHAnsi"/>
                <w:lang w:val="it-IT"/>
              </w:rPr>
            </w:pPr>
            <w:r>
              <w:rPr>
                <w:rFonts w:cstheme="minorHAnsi"/>
                <w:lang w:val="it-IT"/>
              </w:rPr>
              <w:t>2</w:t>
            </w:r>
          </w:p>
          <w:p w14:paraId="26C7F36C" w14:textId="77777777" w:rsidR="00866534" w:rsidRPr="00B11875" w:rsidRDefault="00866534" w:rsidP="00DC3FB2">
            <w:pPr>
              <w:pStyle w:val="TableParagraph"/>
              <w:spacing w:before="160"/>
              <w:ind w:left="311" w:right="298"/>
              <w:jc w:val="center"/>
              <w:rPr>
                <w:rFonts w:cstheme="minorHAnsi"/>
                <w:sz w:val="18"/>
                <w:szCs w:val="18"/>
                <w:lang w:val="it-IT"/>
              </w:rPr>
            </w:pPr>
            <w:r w:rsidRPr="00B11875">
              <w:rPr>
                <w:rFonts w:cstheme="minorHAnsi"/>
                <w:sz w:val="18"/>
                <w:szCs w:val="18"/>
                <w:lang w:val="it-IT"/>
              </w:rPr>
              <w:t>n. 2 Laboratori per bambini anni 5 Scuola dell’Infanzia</w:t>
            </w:r>
          </w:p>
        </w:tc>
        <w:tc>
          <w:tcPr>
            <w:tcW w:w="1559" w:type="dxa"/>
            <w:tcBorders>
              <w:top w:val="single" w:sz="4" w:space="0" w:color="000000"/>
              <w:left w:val="single" w:sz="4" w:space="0" w:color="000000"/>
              <w:bottom w:val="single" w:sz="4" w:space="0" w:color="000000"/>
              <w:right w:val="single" w:sz="4" w:space="0" w:color="000000"/>
            </w:tcBorders>
          </w:tcPr>
          <w:p w14:paraId="5FD22BF5" w14:textId="77777777" w:rsidR="00866534" w:rsidRPr="00684C0A" w:rsidRDefault="00866534" w:rsidP="00DC3FB2">
            <w:pPr>
              <w:pStyle w:val="TableParagraph"/>
              <w:spacing w:before="160"/>
              <w:ind w:left="338" w:right="328"/>
              <w:jc w:val="center"/>
              <w:rPr>
                <w:rFonts w:cstheme="minorHAnsi"/>
                <w:lang w:val="it-IT"/>
              </w:rPr>
            </w:pPr>
            <w:r>
              <w:rPr>
                <w:rFonts w:cstheme="minorHAnsi"/>
                <w:lang w:val="it-IT"/>
              </w:rPr>
              <w:t>1</w:t>
            </w:r>
          </w:p>
        </w:tc>
        <w:tc>
          <w:tcPr>
            <w:tcW w:w="1418" w:type="dxa"/>
            <w:tcBorders>
              <w:top w:val="single" w:sz="4" w:space="0" w:color="000000"/>
              <w:left w:val="single" w:sz="4" w:space="0" w:color="000000"/>
              <w:bottom w:val="single" w:sz="4" w:space="0" w:color="000000"/>
              <w:right w:val="single" w:sz="4" w:space="0" w:color="000000"/>
            </w:tcBorders>
          </w:tcPr>
          <w:p w14:paraId="1CED38E9" w14:textId="77777777" w:rsidR="00866534" w:rsidRPr="00684C0A" w:rsidRDefault="00866534" w:rsidP="00DC3FB2">
            <w:pPr>
              <w:pStyle w:val="TableParagraph"/>
              <w:spacing w:before="160"/>
              <w:ind w:left="338" w:right="328"/>
              <w:jc w:val="center"/>
              <w:rPr>
                <w:rFonts w:cstheme="minorHAnsi"/>
                <w:lang w:val="it-IT"/>
              </w:rPr>
            </w:pPr>
            <w:r>
              <w:rPr>
                <w:rFonts w:cstheme="minorHAnsi"/>
                <w:lang w:val="it-IT"/>
              </w:rPr>
              <w:t>2</w:t>
            </w:r>
          </w:p>
        </w:tc>
        <w:tc>
          <w:tcPr>
            <w:tcW w:w="1842" w:type="dxa"/>
            <w:tcBorders>
              <w:top w:val="single" w:sz="4" w:space="0" w:color="000000"/>
              <w:left w:val="single" w:sz="4" w:space="0" w:color="000000"/>
              <w:bottom w:val="single" w:sz="4" w:space="0" w:color="000000"/>
              <w:right w:val="single" w:sz="4" w:space="0" w:color="000000"/>
            </w:tcBorders>
            <w:vAlign w:val="center"/>
          </w:tcPr>
          <w:p w14:paraId="53AD137E" w14:textId="77777777" w:rsidR="00866534" w:rsidRDefault="00866534" w:rsidP="00DC3FB2">
            <w:pPr>
              <w:pStyle w:val="TableParagraph"/>
              <w:spacing w:before="160"/>
              <w:ind w:left="338" w:right="328"/>
              <w:jc w:val="center"/>
              <w:rPr>
                <w:rFonts w:cstheme="minorHAnsi"/>
                <w:lang w:val="it-IT"/>
              </w:rPr>
            </w:pPr>
            <w:r>
              <w:rPr>
                <w:rFonts w:cstheme="minorHAnsi"/>
                <w:lang w:val="it-IT"/>
              </w:rPr>
              <w:t>20 complessive</w:t>
            </w:r>
          </w:p>
          <w:p w14:paraId="31D1A23D" w14:textId="77777777" w:rsidR="00866534" w:rsidRPr="00684C0A" w:rsidRDefault="00866534" w:rsidP="00DC3FB2">
            <w:pPr>
              <w:pStyle w:val="TableParagraph"/>
              <w:spacing w:before="160"/>
              <w:ind w:left="338" w:right="328"/>
              <w:jc w:val="center"/>
              <w:rPr>
                <w:rFonts w:cstheme="minorHAnsi"/>
                <w:lang w:val="it-IT"/>
              </w:rPr>
            </w:pPr>
            <w:proofErr w:type="gramStart"/>
            <w:r>
              <w:rPr>
                <w:rFonts w:cstheme="minorHAnsi"/>
                <w:lang w:val="it-IT"/>
              </w:rPr>
              <w:t>( ore</w:t>
            </w:r>
            <w:proofErr w:type="gramEnd"/>
            <w:r>
              <w:rPr>
                <w:rFonts w:cstheme="minorHAnsi"/>
                <w:lang w:val="it-IT"/>
              </w:rPr>
              <w:t xml:space="preserve"> 10 per Laboratorio)</w:t>
            </w:r>
          </w:p>
        </w:tc>
      </w:tr>
      <w:tr w:rsidR="00866534" w:rsidRPr="00684C0A" w14:paraId="4846075B" w14:textId="77777777" w:rsidTr="00DC3FB2">
        <w:trPr>
          <w:trHeight w:val="626"/>
        </w:trPr>
        <w:tc>
          <w:tcPr>
            <w:tcW w:w="2956" w:type="dxa"/>
            <w:tcBorders>
              <w:top w:val="single" w:sz="4" w:space="0" w:color="000000"/>
              <w:left w:val="single" w:sz="4" w:space="0" w:color="000000"/>
              <w:bottom w:val="single" w:sz="4" w:space="0" w:color="000000"/>
              <w:right w:val="single" w:sz="4" w:space="0" w:color="000000"/>
            </w:tcBorders>
          </w:tcPr>
          <w:p w14:paraId="753E11B0" w14:textId="77777777" w:rsidR="00866534" w:rsidRDefault="00866534" w:rsidP="00DC3FB2">
            <w:pPr>
              <w:pStyle w:val="TableParagraph"/>
              <w:spacing w:before="25"/>
              <w:ind w:right="579"/>
              <w:rPr>
                <w:rFonts w:cstheme="minorHAnsi"/>
                <w:lang w:val="it-IT"/>
              </w:rPr>
            </w:pPr>
            <w:r w:rsidRPr="00684C0A">
              <w:rPr>
                <w:rFonts w:cstheme="minorHAnsi"/>
                <w:lang w:val="it-IT"/>
              </w:rPr>
              <w:t xml:space="preserve">Percorsi co-curriculari </w:t>
            </w:r>
            <w:r>
              <w:rPr>
                <w:rFonts w:cstheme="minorHAnsi"/>
                <w:lang w:val="it-IT"/>
              </w:rPr>
              <w:t>antimeridiano “Laboratori di Proto-matematica “</w:t>
            </w:r>
          </w:p>
          <w:p w14:paraId="69397FA7" w14:textId="77777777" w:rsidR="00866534" w:rsidRPr="00CB571B" w:rsidRDefault="00866534" w:rsidP="00DC3FB2">
            <w:pPr>
              <w:pStyle w:val="TableParagraph"/>
              <w:spacing w:before="25"/>
              <w:ind w:right="579"/>
              <w:rPr>
                <w:rFonts w:cstheme="minorHAnsi"/>
                <w:lang w:val="it-IT"/>
              </w:rPr>
            </w:pPr>
            <w:r>
              <w:rPr>
                <w:rFonts w:cstheme="minorHAnsi"/>
                <w:lang w:val="it-IT"/>
              </w:rPr>
              <w:t>classi 1^ Scuola Primaria</w:t>
            </w:r>
          </w:p>
        </w:tc>
        <w:tc>
          <w:tcPr>
            <w:tcW w:w="1701" w:type="dxa"/>
            <w:tcBorders>
              <w:top w:val="single" w:sz="4" w:space="0" w:color="000000"/>
              <w:left w:val="single" w:sz="4" w:space="0" w:color="000000"/>
              <w:bottom w:val="single" w:sz="4" w:space="0" w:color="000000"/>
              <w:right w:val="single" w:sz="4" w:space="0" w:color="000000"/>
            </w:tcBorders>
          </w:tcPr>
          <w:p w14:paraId="5DE3071A" w14:textId="77777777" w:rsidR="00866534" w:rsidRDefault="00866534" w:rsidP="00DC3FB2">
            <w:pPr>
              <w:pStyle w:val="TableParagraph"/>
              <w:spacing w:before="160"/>
              <w:ind w:left="311" w:right="298"/>
              <w:jc w:val="center"/>
              <w:rPr>
                <w:rFonts w:cstheme="minorHAnsi"/>
                <w:lang w:val="it-IT"/>
              </w:rPr>
            </w:pPr>
            <w:r>
              <w:rPr>
                <w:rFonts w:cstheme="minorHAnsi"/>
                <w:lang w:val="it-IT"/>
              </w:rPr>
              <w:t>2</w:t>
            </w:r>
          </w:p>
          <w:p w14:paraId="69945DB0" w14:textId="77777777" w:rsidR="00866534" w:rsidRPr="00CB571B" w:rsidRDefault="00866534" w:rsidP="00DC3FB2">
            <w:pPr>
              <w:pStyle w:val="TableParagraph"/>
              <w:spacing w:before="160"/>
              <w:ind w:left="311" w:right="298"/>
              <w:jc w:val="center"/>
              <w:rPr>
                <w:rFonts w:cstheme="minorHAnsi"/>
                <w:lang w:val="it-IT"/>
              </w:rPr>
            </w:pPr>
            <w:r w:rsidRPr="00B11875">
              <w:rPr>
                <w:rFonts w:cstheme="minorHAnsi"/>
                <w:sz w:val="18"/>
                <w:szCs w:val="18"/>
                <w:lang w:val="it-IT"/>
              </w:rPr>
              <w:t>n. 2 Laboratori alunni classi 1^ Scuola Primari</w:t>
            </w:r>
            <w:r>
              <w:rPr>
                <w:rFonts w:cstheme="minorHAnsi"/>
                <w:sz w:val="18"/>
                <w:szCs w:val="18"/>
                <w:lang w:val="it-IT"/>
              </w:rPr>
              <w:t>a</w:t>
            </w:r>
          </w:p>
        </w:tc>
        <w:tc>
          <w:tcPr>
            <w:tcW w:w="1559" w:type="dxa"/>
            <w:tcBorders>
              <w:top w:val="single" w:sz="4" w:space="0" w:color="000000"/>
              <w:left w:val="single" w:sz="4" w:space="0" w:color="000000"/>
              <w:bottom w:val="single" w:sz="4" w:space="0" w:color="000000"/>
              <w:right w:val="single" w:sz="4" w:space="0" w:color="000000"/>
            </w:tcBorders>
          </w:tcPr>
          <w:p w14:paraId="7BDB22B1" w14:textId="77777777" w:rsidR="00866534" w:rsidRPr="00CB571B" w:rsidRDefault="00866534" w:rsidP="00DC3FB2">
            <w:pPr>
              <w:pStyle w:val="TableParagraph"/>
              <w:spacing w:before="160"/>
              <w:ind w:left="338" w:right="328"/>
              <w:jc w:val="center"/>
              <w:rPr>
                <w:rFonts w:cstheme="minorHAnsi"/>
                <w:lang w:val="it-IT"/>
              </w:rPr>
            </w:pPr>
            <w:r>
              <w:rPr>
                <w:rFonts w:cstheme="minorHAnsi"/>
                <w:lang w:val="it-IT"/>
              </w:rPr>
              <w:t>1</w:t>
            </w:r>
          </w:p>
        </w:tc>
        <w:tc>
          <w:tcPr>
            <w:tcW w:w="1418" w:type="dxa"/>
            <w:tcBorders>
              <w:top w:val="single" w:sz="4" w:space="0" w:color="000000"/>
              <w:left w:val="single" w:sz="4" w:space="0" w:color="000000"/>
              <w:bottom w:val="single" w:sz="4" w:space="0" w:color="000000"/>
              <w:right w:val="single" w:sz="4" w:space="0" w:color="000000"/>
            </w:tcBorders>
          </w:tcPr>
          <w:p w14:paraId="20CEE6E0" w14:textId="48708A2A" w:rsidR="00866534" w:rsidRPr="00CB571B" w:rsidRDefault="00541705" w:rsidP="00DC3FB2">
            <w:pPr>
              <w:pStyle w:val="TableParagraph"/>
              <w:spacing w:before="160"/>
              <w:ind w:left="338" w:right="328"/>
              <w:jc w:val="center"/>
              <w:rPr>
                <w:rFonts w:cstheme="minorHAnsi"/>
                <w:lang w:val="it-IT"/>
              </w:rPr>
            </w:pPr>
            <w:r>
              <w:rPr>
                <w:rFonts w:cstheme="minorHAnsi"/>
                <w:lang w:val="it-IT"/>
              </w:rPr>
              <w:t>-</w:t>
            </w:r>
          </w:p>
        </w:tc>
        <w:tc>
          <w:tcPr>
            <w:tcW w:w="1842" w:type="dxa"/>
            <w:tcBorders>
              <w:top w:val="single" w:sz="4" w:space="0" w:color="000000"/>
              <w:left w:val="single" w:sz="4" w:space="0" w:color="000000"/>
              <w:bottom w:val="single" w:sz="4" w:space="0" w:color="000000"/>
              <w:right w:val="single" w:sz="4" w:space="0" w:color="000000"/>
            </w:tcBorders>
            <w:vAlign w:val="center"/>
          </w:tcPr>
          <w:p w14:paraId="3C7BDB8B" w14:textId="77777777" w:rsidR="00866534" w:rsidRDefault="00866534" w:rsidP="00DC3FB2">
            <w:pPr>
              <w:pStyle w:val="TableParagraph"/>
              <w:spacing w:before="160"/>
              <w:ind w:left="338" w:right="328"/>
              <w:jc w:val="center"/>
              <w:rPr>
                <w:rFonts w:cstheme="minorHAnsi"/>
                <w:lang w:val="it-IT"/>
              </w:rPr>
            </w:pPr>
            <w:r>
              <w:rPr>
                <w:rFonts w:cstheme="minorHAnsi"/>
                <w:lang w:val="it-IT"/>
              </w:rPr>
              <w:t>20 complessive</w:t>
            </w:r>
          </w:p>
          <w:p w14:paraId="76A237DD" w14:textId="77777777" w:rsidR="00866534" w:rsidRPr="00CB571B" w:rsidRDefault="00866534" w:rsidP="00DC3FB2">
            <w:pPr>
              <w:pStyle w:val="TableParagraph"/>
              <w:spacing w:before="160"/>
              <w:ind w:left="338" w:right="328"/>
              <w:jc w:val="center"/>
              <w:rPr>
                <w:rFonts w:cstheme="minorHAnsi"/>
                <w:lang w:val="it-IT"/>
              </w:rPr>
            </w:pPr>
            <w:proofErr w:type="gramStart"/>
            <w:r>
              <w:rPr>
                <w:rFonts w:cstheme="minorHAnsi"/>
                <w:lang w:val="it-IT"/>
              </w:rPr>
              <w:t>( ore</w:t>
            </w:r>
            <w:proofErr w:type="gramEnd"/>
            <w:r>
              <w:rPr>
                <w:rFonts w:cstheme="minorHAnsi"/>
                <w:lang w:val="it-IT"/>
              </w:rPr>
              <w:t xml:space="preserve"> 10 per Laboratorio)</w:t>
            </w:r>
          </w:p>
        </w:tc>
      </w:tr>
      <w:tr w:rsidR="00866534" w:rsidRPr="00684C0A" w14:paraId="4A55B5F6" w14:textId="77777777" w:rsidTr="00DC3FB2">
        <w:trPr>
          <w:trHeight w:val="626"/>
        </w:trPr>
        <w:tc>
          <w:tcPr>
            <w:tcW w:w="2956" w:type="dxa"/>
            <w:tcBorders>
              <w:top w:val="single" w:sz="4" w:space="0" w:color="000000"/>
              <w:left w:val="single" w:sz="4" w:space="0" w:color="000000"/>
              <w:bottom w:val="single" w:sz="4" w:space="0" w:color="000000"/>
              <w:right w:val="single" w:sz="4" w:space="0" w:color="000000"/>
            </w:tcBorders>
          </w:tcPr>
          <w:p w14:paraId="41950174" w14:textId="77777777" w:rsidR="00866534" w:rsidRDefault="00866534" w:rsidP="00DC3FB2">
            <w:pPr>
              <w:pStyle w:val="TableParagraph"/>
              <w:spacing w:before="25"/>
              <w:ind w:right="579"/>
              <w:rPr>
                <w:rFonts w:cstheme="minorHAnsi"/>
                <w:lang w:val="it-IT"/>
              </w:rPr>
            </w:pPr>
            <w:r w:rsidRPr="00684C0A">
              <w:rPr>
                <w:rFonts w:cstheme="minorHAnsi"/>
                <w:lang w:val="it-IT"/>
              </w:rPr>
              <w:t xml:space="preserve">Percorsi co-curriculari </w:t>
            </w:r>
            <w:r>
              <w:rPr>
                <w:rFonts w:cstheme="minorHAnsi"/>
                <w:lang w:val="it-IT"/>
              </w:rPr>
              <w:t>antimeridiano “Laboratori di Proto-matematica “</w:t>
            </w:r>
          </w:p>
          <w:p w14:paraId="0C659F5A" w14:textId="77777777" w:rsidR="00866534" w:rsidRPr="00CB571B" w:rsidRDefault="00866534" w:rsidP="00DC3FB2">
            <w:pPr>
              <w:pStyle w:val="TableParagraph"/>
              <w:spacing w:before="25"/>
              <w:ind w:right="579"/>
              <w:rPr>
                <w:rFonts w:cstheme="minorHAnsi"/>
                <w:lang w:val="it-IT"/>
              </w:rPr>
            </w:pPr>
            <w:r>
              <w:rPr>
                <w:rFonts w:cstheme="minorHAnsi"/>
                <w:lang w:val="it-IT"/>
              </w:rPr>
              <w:t>classi 2^ Scuola Primaria</w:t>
            </w:r>
          </w:p>
        </w:tc>
        <w:tc>
          <w:tcPr>
            <w:tcW w:w="1701" w:type="dxa"/>
            <w:tcBorders>
              <w:top w:val="single" w:sz="4" w:space="0" w:color="000000"/>
              <w:left w:val="single" w:sz="4" w:space="0" w:color="000000"/>
              <w:bottom w:val="single" w:sz="4" w:space="0" w:color="000000"/>
              <w:right w:val="single" w:sz="4" w:space="0" w:color="000000"/>
            </w:tcBorders>
          </w:tcPr>
          <w:p w14:paraId="319EFBDD" w14:textId="62CF654A" w:rsidR="00866534" w:rsidRDefault="00110A28" w:rsidP="00DC3FB2">
            <w:pPr>
              <w:pStyle w:val="TableParagraph"/>
              <w:spacing w:before="160"/>
              <w:ind w:left="311" w:right="298"/>
              <w:jc w:val="center"/>
              <w:rPr>
                <w:rFonts w:cstheme="minorHAnsi"/>
                <w:lang w:val="it-IT"/>
              </w:rPr>
            </w:pPr>
            <w:r>
              <w:rPr>
                <w:rFonts w:cstheme="minorHAnsi"/>
                <w:lang w:val="it-IT"/>
              </w:rPr>
              <w:t>1</w:t>
            </w:r>
          </w:p>
          <w:p w14:paraId="3B3121A8" w14:textId="77777777" w:rsidR="00866534" w:rsidRPr="00CB571B" w:rsidRDefault="00866534" w:rsidP="00DC3FB2">
            <w:pPr>
              <w:pStyle w:val="TableParagraph"/>
              <w:spacing w:before="160"/>
              <w:ind w:left="311" w:right="298"/>
              <w:jc w:val="center"/>
              <w:rPr>
                <w:rFonts w:cstheme="minorHAnsi"/>
                <w:lang w:val="it-IT"/>
              </w:rPr>
            </w:pPr>
            <w:r w:rsidRPr="00B11875">
              <w:rPr>
                <w:rFonts w:cstheme="minorHAnsi"/>
                <w:sz w:val="18"/>
                <w:szCs w:val="18"/>
                <w:lang w:val="it-IT"/>
              </w:rPr>
              <w:t>n.</w:t>
            </w:r>
            <w:r>
              <w:rPr>
                <w:rFonts w:cstheme="minorHAnsi"/>
                <w:sz w:val="18"/>
                <w:szCs w:val="18"/>
                <w:lang w:val="it-IT"/>
              </w:rPr>
              <w:t xml:space="preserve"> 1 </w:t>
            </w:r>
            <w:r w:rsidRPr="00B11875">
              <w:rPr>
                <w:rFonts w:cstheme="minorHAnsi"/>
                <w:sz w:val="18"/>
                <w:szCs w:val="18"/>
                <w:lang w:val="it-IT"/>
              </w:rPr>
              <w:t>Laboratori</w:t>
            </w:r>
            <w:r>
              <w:rPr>
                <w:rFonts w:cstheme="minorHAnsi"/>
                <w:sz w:val="18"/>
                <w:szCs w:val="18"/>
                <w:lang w:val="it-IT"/>
              </w:rPr>
              <w:t xml:space="preserve">o </w:t>
            </w:r>
            <w:r w:rsidRPr="00B11875">
              <w:rPr>
                <w:rFonts w:cstheme="minorHAnsi"/>
                <w:sz w:val="18"/>
                <w:szCs w:val="18"/>
                <w:lang w:val="it-IT"/>
              </w:rPr>
              <w:t>alunni classi 2^ Scuola Primaria</w:t>
            </w:r>
          </w:p>
        </w:tc>
        <w:tc>
          <w:tcPr>
            <w:tcW w:w="1559" w:type="dxa"/>
            <w:tcBorders>
              <w:top w:val="single" w:sz="4" w:space="0" w:color="000000"/>
              <w:left w:val="single" w:sz="4" w:space="0" w:color="000000"/>
              <w:bottom w:val="single" w:sz="4" w:space="0" w:color="000000"/>
              <w:right w:val="single" w:sz="4" w:space="0" w:color="000000"/>
            </w:tcBorders>
          </w:tcPr>
          <w:p w14:paraId="66E4F1BC" w14:textId="77777777" w:rsidR="00866534" w:rsidRPr="00CB571B" w:rsidRDefault="00866534" w:rsidP="00DC3FB2">
            <w:pPr>
              <w:pStyle w:val="TableParagraph"/>
              <w:spacing w:before="160"/>
              <w:ind w:left="338" w:right="328"/>
              <w:jc w:val="center"/>
              <w:rPr>
                <w:rFonts w:cstheme="minorHAnsi"/>
                <w:lang w:val="it-IT"/>
              </w:rPr>
            </w:pPr>
            <w:r>
              <w:rPr>
                <w:rFonts w:cstheme="minorHAnsi"/>
                <w:lang w:val="it-IT"/>
              </w:rPr>
              <w:t>1</w:t>
            </w:r>
          </w:p>
        </w:tc>
        <w:tc>
          <w:tcPr>
            <w:tcW w:w="1418" w:type="dxa"/>
            <w:tcBorders>
              <w:top w:val="single" w:sz="4" w:space="0" w:color="000000"/>
              <w:left w:val="single" w:sz="4" w:space="0" w:color="000000"/>
              <w:bottom w:val="single" w:sz="4" w:space="0" w:color="000000"/>
              <w:right w:val="single" w:sz="4" w:space="0" w:color="000000"/>
            </w:tcBorders>
          </w:tcPr>
          <w:p w14:paraId="781AB2FA" w14:textId="3231F93E" w:rsidR="00866534" w:rsidRPr="00CB571B" w:rsidRDefault="00541705" w:rsidP="00DC3FB2">
            <w:pPr>
              <w:pStyle w:val="TableParagraph"/>
              <w:spacing w:before="160"/>
              <w:ind w:left="338" w:right="328"/>
              <w:jc w:val="center"/>
              <w:rPr>
                <w:rFonts w:cstheme="minorHAnsi"/>
                <w:lang w:val="it-IT"/>
              </w:rPr>
            </w:pPr>
            <w:r>
              <w:rPr>
                <w:rFonts w:cstheme="minorHAnsi"/>
                <w:lang w:val="it-IT"/>
              </w:rPr>
              <w:t>-</w:t>
            </w:r>
          </w:p>
        </w:tc>
        <w:tc>
          <w:tcPr>
            <w:tcW w:w="1842" w:type="dxa"/>
            <w:tcBorders>
              <w:top w:val="single" w:sz="4" w:space="0" w:color="000000"/>
              <w:left w:val="single" w:sz="4" w:space="0" w:color="000000"/>
              <w:bottom w:val="single" w:sz="4" w:space="0" w:color="000000"/>
              <w:right w:val="single" w:sz="4" w:space="0" w:color="000000"/>
            </w:tcBorders>
            <w:vAlign w:val="center"/>
          </w:tcPr>
          <w:p w14:paraId="3351206D" w14:textId="77777777" w:rsidR="00866534" w:rsidRPr="00CB571B" w:rsidRDefault="00866534" w:rsidP="00DC3FB2">
            <w:pPr>
              <w:pStyle w:val="TableParagraph"/>
              <w:spacing w:before="160"/>
              <w:ind w:left="338" w:right="328"/>
              <w:jc w:val="center"/>
              <w:rPr>
                <w:rFonts w:cstheme="minorHAnsi"/>
                <w:lang w:val="it-IT"/>
              </w:rPr>
            </w:pPr>
            <w:r>
              <w:rPr>
                <w:rFonts w:cstheme="minorHAnsi"/>
                <w:lang w:val="it-IT"/>
              </w:rPr>
              <w:t>10</w:t>
            </w:r>
          </w:p>
        </w:tc>
      </w:tr>
      <w:bookmarkEnd w:id="7"/>
      <w:bookmarkEnd w:id="8"/>
    </w:tbl>
    <w:p w14:paraId="268A8E3C" w14:textId="77777777" w:rsidR="00DF63D9" w:rsidRDefault="00DF63D9" w:rsidP="00703338">
      <w:pPr>
        <w:spacing w:after="200" w:line="276" w:lineRule="auto"/>
        <w:rPr>
          <w:rFonts w:asciiTheme="minorHAnsi" w:eastAsia="Arial" w:hAnsiTheme="minorHAnsi" w:cs="Arial"/>
          <w:sz w:val="22"/>
          <w:szCs w:val="22"/>
        </w:rPr>
      </w:pPr>
    </w:p>
    <w:p w14:paraId="45D835CA" w14:textId="17C2C84A" w:rsidR="00703338" w:rsidRDefault="00703338" w:rsidP="00703338">
      <w:pPr>
        <w:spacing w:after="200" w:line="276" w:lineRule="auto"/>
        <w:rPr>
          <w:rFonts w:asciiTheme="minorHAnsi" w:eastAsia="Arial" w:hAnsiTheme="minorHAnsi" w:cs="Arial"/>
          <w:sz w:val="22"/>
          <w:szCs w:val="22"/>
        </w:rPr>
      </w:pPr>
      <w:r w:rsidRPr="00015D2C">
        <w:rPr>
          <w:rFonts w:asciiTheme="minorHAnsi" w:eastAsia="Arial" w:hAnsiTheme="minorHAnsi" w:cs="Arial"/>
          <w:sz w:val="22"/>
          <w:szCs w:val="22"/>
        </w:rPr>
        <w:t xml:space="preserve">Per gli incarichi affidati e per le ore previste </w:t>
      </w:r>
      <w:r w:rsidRPr="00672854">
        <w:rPr>
          <w:rFonts w:asciiTheme="minorHAnsi" w:eastAsia="Arial" w:hAnsiTheme="minorHAnsi" w:cs="Arial"/>
          <w:b/>
          <w:bCs/>
          <w:i/>
          <w:iCs/>
          <w:sz w:val="22"/>
          <w:szCs w:val="22"/>
        </w:rPr>
        <w:t xml:space="preserve">il compenso è di </w:t>
      </w:r>
      <w:r w:rsidR="001476A6" w:rsidRPr="00672854">
        <w:rPr>
          <w:rFonts w:asciiTheme="minorHAnsi" w:eastAsia="Arial" w:hAnsiTheme="minorHAnsi" w:cs="Arial"/>
          <w:b/>
          <w:bCs/>
          <w:i/>
          <w:iCs/>
          <w:sz w:val="22"/>
          <w:szCs w:val="22"/>
        </w:rPr>
        <w:t>79</w:t>
      </w:r>
      <w:r w:rsidRPr="00672854">
        <w:rPr>
          <w:rFonts w:asciiTheme="minorHAnsi" w:eastAsia="Arial" w:hAnsiTheme="minorHAnsi" w:cs="Arial"/>
          <w:b/>
          <w:bCs/>
          <w:i/>
          <w:iCs/>
          <w:sz w:val="22"/>
          <w:szCs w:val="22"/>
        </w:rPr>
        <w:t>,00 euro/</w:t>
      </w:r>
      <w:r w:rsidR="00ED645F" w:rsidRPr="00672854">
        <w:rPr>
          <w:rFonts w:asciiTheme="minorHAnsi" w:eastAsia="Arial" w:hAnsiTheme="minorHAnsi" w:cs="Arial"/>
          <w:b/>
          <w:bCs/>
          <w:i/>
          <w:iCs/>
          <w:sz w:val="22"/>
          <w:szCs w:val="22"/>
        </w:rPr>
        <w:t>ora per</w:t>
      </w:r>
      <w:r w:rsidR="001476A6" w:rsidRPr="00672854">
        <w:rPr>
          <w:rFonts w:asciiTheme="minorHAnsi" w:eastAsia="Arial" w:hAnsiTheme="minorHAnsi" w:cs="Arial"/>
          <w:b/>
          <w:bCs/>
          <w:i/>
          <w:iCs/>
          <w:sz w:val="22"/>
          <w:szCs w:val="22"/>
        </w:rPr>
        <w:t xml:space="preserve"> gli esperti e 34,00 euro/ora per i tutor</w:t>
      </w:r>
      <w:r w:rsidR="001476A6">
        <w:rPr>
          <w:rFonts w:asciiTheme="minorHAnsi" w:eastAsia="Arial" w:hAnsiTheme="minorHAnsi" w:cs="Arial"/>
          <w:sz w:val="22"/>
          <w:szCs w:val="22"/>
        </w:rPr>
        <w:t xml:space="preserve">, </w:t>
      </w:r>
      <w:r w:rsidR="001476A6" w:rsidRPr="00015D2C">
        <w:rPr>
          <w:rFonts w:asciiTheme="minorHAnsi" w:eastAsia="Arial" w:hAnsiTheme="minorHAnsi" w:cs="Arial"/>
          <w:sz w:val="22"/>
          <w:szCs w:val="22"/>
        </w:rPr>
        <w:t>omnicomprensivi</w:t>
      </w:r>
      <w:r w:rsidR="001476A6">
        <w:rPr>
          <w:rFonts w:asciiTheme="minorHAnsi" w:eastAsia="Arial" w:hAnsiTheme="minorHAnsi" w:cs="Arial"/>
          <w:sz w:val="22"/>
          <w:szCs w:val="22"/>
        </w:rPr>
        <w:t xml:space="preserve"> </w:t>
      </w:r>
      <w:r w:rsidR="00C023DC">
        <w:rPr>
          <w:rFonts w:asciiTheme="minorHAnsi" w:eastAsia="Arial" w:hAnsiTheme="minorHAnsi" w:cs="Arial"/>
          <w:sz w:val="22"/>
          <w:szCs w:val="22"/>
        </w:rPr>
        <w:t>di ogni onere e ritenuta</w:t>
      </w:r>
      <w:r w:rsidR="001476A6">
        <w:rPr>
          <w:rFonts w:asciiTheme="minorHAnsi" w:eastAsia="Arial" w:hAnsiTheme="minorHAnsi" w:cs="Arial"/>
          <w:sz w:val="22"/>
          <w:szCs w:val="22"/>
        </w:rPr>
        <w:t>.</w:t>
      </w:r>
    </w:p>
    <w:p w14:paraId="3809877D" w14:textId="12BA715D" w:rsidR="006C10F5" w:rsidRPr="00015D2C" w:rsidRDefault="006C10F5" w:rsidP="00703338">
      <w:pPr>
        <w:spacing w:after="200" w:line="276" w:lineRule="auto"/>
        <w:rPr>
          <w:rFonts w:asciiTheme="minorHAnsi" w:eastAsia="Arial" w:hAnsiTheme="minorHAnsi" w:cs="Arial"/>
          <w:sz w:val="22"/>
          <w:szCs w:val="22"/>
        </w:rPr>
      </w:pPr>
      <w:r>
        <w:rPr>
          <w:rFonts w:asciiTheme="minorHAnsi" w:eastAsia="Arial" w:hAnsiTheme="minorHAnsi" w:cs="Arial"/>
          <w:sz w:val="22"/>
          <w:szCs w:val="22"/>
        </w:rPr>
        <w:t xml:space="preserve">L’incarico avrà durata dalla data della nomina fino alla fine delle attività progettuali previste ovvero fini al </w:t>
      </w:r>
      <w:r w:rsidR="008F612A">
        <w:rPr>
          <w:rFonts w:asciiTheme="minorHAnsi" w:eastAsia="Arial" w:hAnsiTheme="minorHAnsi" w:cs="Arial"/>
          <w:sz w:val="22"/>
          <w:szCs w:val="22"/>
        </w:rPr>
        <w:t>15/05/2025</w:t>
      </w:r>
    </w:p>
    <w:p w14:paraId="12944F5E" w14:textId="77777777" w:rsidR="00703338" w:rsidRPr="00015D2C" w:rsidRDefault="00703338" w:rsidP="00703338">
      <w:pPr>
        <w:widowControl w:val="0"/>
        <w:spacing w:after="200" w:line="276" w:lineRule="auto"/>
        <w:rPr>
          <w:rFonts w:asciiTheme="minorHAnsi" w:eastAsia="Arial" w:hAnsiTheme="minorHAnsi" w:cs="Arial"/>
          <w:b/>
          <w:sz w:val="22"/>
          <w:szCs w:val="22"/>
        </w:rPr>
      </w:pPr>
      <w:r w:rsidRPr="00015D2C">
        <w:rPr>
          <w:rFonts w:asciiTheme="minorHAnsi" w:eastAsia="Arial" w:hAnsiTheme="minorHAnsi" w:cs="Arial"/>
          <w:b/>
          <w:sz w:val="22"/>
          <w:szCs w:val="22"/>
        </w:rPr>
        <w:t>Art. 2 Presentazione domande</w:t>
      </w:r>
    </w:p>
    <w:p w14:paraId="5EB5797A" w14:textId="5333DD91" w:rsidR="00703338" w:rsidRDefault="00B3474D" w:rsidP="00703338">
      <w:pPr>
        <w:widowControl w:val="0"/>
        <w:spacing w:after="200" w:line="276" w:lineRule="auto"/>
        <w:rPr>
          <w:rFonts w:asciiTheme="minorHAnsi" w:eastAsia="Arial" w:hAnsiTheme="minorHAnsi" w:cs="Arial"/>
          <w:b/>
          <w:bCs/>
          <w:sz w:val="22"/>
          <w:szCs w:val="22"/>
        </w:rPr>
      </w:pPr>
      <w:r>
        <w:rPr>
          <w:rFonts w:asciiTheme="minorHAnsi" w:eastAsia="Arial" w:hAnsiTheme="minorHAnsi" w:cs="Arial"/>
          <w:sz w:val="22"/>
          <w:szCs w:val="22"/>
        </w:rPr>
        <w:t>L’</w:t>
      </w:r>
      <w:r w:rsidR="00703338" w:rsidRPr="00015D2C">
        <w:rPr>
          <w:rFonts w:asciiTheme="minorHAnsi" w:eastAsia="Arial" w:hAnsiTheme="minorHAnsi" w:cs="Arial"/>
          <w:sz w:val="22"/>
          <w:szCs w:val="22"/>
        </w:rPr>
        <w:t>istanz</w:t>
      </w:r>
      <w:r>
        <w:rPr>
          <w:rFonts w:asciiTheme="minorHAnsi" w:eastAsia="Arial" w:hAnsiTheme="minorHAnsi" w:cs="Arial"/>
          <w:sz w:val="22"/>
          <w:szCs w:val="22"/>
        </w:rPr>
        <w:t>a</w:t>
      </w:r>
      <w:r w:rsidR="00703338" w:rsidRPr="00015D2C">
        <w:rPr>
          <w:rFonts w:asciiTheme="minorHAnsi" w:eastAsia="Arial" w:hAnsiTheme="minorHAnsi" w:cs="Arial"/>
          <w:sz w:val="22"/>
          <w:szCs w:val="22"/>
        </w:rPr>
        <w:t xml:space="preserve"> di partecipazione, redatt</w:t>
      </w:r>
      <w:r>
        <w:rPr>
          <w:rFonts w:asciiTheme="minorHAnsi" w:eastAsia="Arial" w:hAnsiTheme="minorHAnsi" w:cs="Arial"/>
          <w:sz w:val="22"/>
          <w:szCs w:val="22"/>
        </w:rPr>
        <w:t>a</w:t>
      </w:r>
      <w:r w:rsidR="00703338" w:rsidRPr="00015D2C">
        <w:rPr>
          <w:rFonts w:asciiTheme="minorHAnsi" w:eastAsia="Arial" w:hAnsiTheme="minorHAnsi" w:cs="Arial"/>
          <w:sz w:val="22"/>
          <w:szCs w:val="22"/>
        </w:rPr>
        <w:t xml:space="preserve"> sull’allegato modello A, debitamente firmat</w:t>
      </w:r>
      <w:r>
        <w:rPr>
          <w:rFonts w:asciiTheme="minorHAnsi" w:eastAsia="Arial" w:hAnsiTheme="minorHAnsi" w:cs="Arial"/>
          <w:sz w:val="22"/>
          <w:szCs w:val="22"/>
        </w:rPr>
        <w:t>o</w:t>
      </w:r>
      <w:r w:rsidR="00703338" w:rsidRPr="00015D2C">
        <w:rPr>
          <w:rFonts w:asciiTheme="minorHAnsi" w:eastAsia="Arial" w:hAnsiTheme="minorHAnsi" w:cs="Arial"/>
          <w:sz w:val="22"/>
          <w:szCs w:val="22"/>
        </w:rPr>
        <w:t xml:space="preserve"> in calce, corredat</w:t>
      </w:r>
      <w:r>
        <w:rPr>
          <w:rFonts w:asciiTheme="minorHAnsi" w:eastAsia="Arial" w:hAnsiTheme="minorHAnsi" w:cs="Arial"/>
          <w:sz w:val="22"/>
          <w:szCs w:val="22"/>
        </w:rPr>
        <w:t>o</w:t>
      </w:r>
      <w:r w:rsidR="00703338" w:rsidRPr="00015D2C">
        <w:rPr>
          <w:rFonts w:asciiTheme="minorHAnsi" w:eastAsia="Arial" w:hAnsiTheme="minorHAnsi" w:cs="Arial"/>
          <w:sz w:val="22"/>
          <w:szCs w:val="22"/>
        </w:rPr>
        <w:t xml:space="preserve"> dall’allegato B – autovalutazione titoli</w:t>
      </w:r>
      <w:r w:rsidR="00C55105">
        <w:rPr>
          <w:rFonts w:asciiTheme="minorHAnsi" w:eastAsia="Arial" w:hAnsiTheme="minorHAnsi" w:cs="Arial"/>
          <w:sz w:val="22"/>
          <w:szCs w:val="22"/>
        </w:rPr>
        <w:t>, dalla dichiarazione di insussistenza di cause ostative</w:t>
      </w:r>
      <w:r>
        <w:rPr>
          <w:rFonts w:asciiTheme="minorHAnsi" w:eastAsia="Arial" w:hAnsiTheme="minorHAnsi" w:cs="Arial"/>
          <w:sz w:val="22"/>
          <w:szCs w:val="22"/>
        </w:rPr>
        <w:t xml:space="preserve">, </w:t>
      </w:r>
      <w:r w:rsidR="00703338" w:rsidRPr="00015D2C">
        <w:rPr>
          <w:rFonts w:asciiTheme="minorHAnsi" w:eastAsia="Arial" w:hAnsiTheme="minorHAnsi" w:cs="Arial"/>
          <w:sz w:val="22"/>
          <w:szCs w:val="22"/>
        </w:rPr>
        <w:t>dal curriculum redatto secondo il modello europeo (anche esse debitamente firmate), e da un documento di identità in corso di validità</w:t>
      </w:r>
      <w:r>
        <w:rPr>
          <w:rFonts w:asciiTheme="minorHAnsi" w:eastAsia="Arial" w:hAnsiTheme="minorHAnsi" w:cs="Arial"/>
          <w:sz w:val="22"/>
          <w:szCs w:val="22"/>
        </w:rPr>
        <w:t xml:space="preserve">, </w:t>
      </w:r>
      <w:r w:rsidR="00703338" w:rsidRPr="00015D2C">
        <w:rPr>
          <w:rFonts w:asciiTheme="minorHAnsi" w:eastAsia="Arial" w:hAnsiTheme="minorHAnsi" w:cs="Arial"/>
          <w:sz w:val="22"/>
          <w:szCs w:val="22"/>
        </w:rPr>
        <w:t xml:space="preserve"> devono pervenire </w:t>
      </w:r>
      <w:r w:rsidR="00703338" w:rsidRPr="00283797">
        <w:rPr>
          <w:rFonts w:asciiTheme="minorHAnsi" w:eastAsia="Arial" w:hAnsiTheme="minorHAnsi" w:cs="Arial"/>
          <w:b/>
          <w:bCs/>
          <w:sz w:val="22"/>
          <w:szCs w:val="22"/>
        </w:rPr>
        <w:t>entro le ore</w:t>
      </w:r>
      <w:r w:rsidR="00283797" w:rsidRPr="00283797">
        <w:rPr>
          <w:rFonts w:asciiTheme="minorHAnsi" w:eastAsia="Arial" w:hAnsiTheme="minorHAnsi" w:cs="Arial"/>
          <w:b/>
          <w:bCs/>
          <w:sz w:val="22"/>
          <w:szCs w:val="22"/>
        </w:rPr>
        <w:t xml:space="preserve"> 13 del </w:t>
      </w:r>
      <w:r w:rsidR="00541705">
        <w:rPr>
          <w:rFonts w:asciiTheme="minorHAnsi" w:eastAsia="Arial" w:hAnsiTheme="minorHAnsi" w:cs="Arial"/>
          <w:b/>
          <w:bCs/>
          <w:sz w:val="22"/>
          <w:szCs w:val="22"/>
        </w:rPr>
        <w:t>16</w:t>
      </w:r>
      <w:r w:rsidR="008F612A">
        <w:rPr>
          <w:rFonts w:asciiTheme="minorHAnsi" w:eastAsia="Arial" w:hAnsiTheme="minorHAnsi" w:cs="Arial"/>
          <w:b/>
          <w:bCs/>
          <w:sz w:val="22"/>
          <w:szCs w:val="22"/>
        </w:rPr>
        <w:t>.1</w:t>
      </w:r>
      <w:r w:rsidR="007C41D4">
        <w:rPr>
          <w:rFonts w:asciiTheme="minorHAnsi" w:eastAsia="Arial" w:hAnsiTheme="minorHAnsi" w:cs="Arial"/>
          <w:b/>
          <w:bCs/>
          <w:sz w:val="22"/>
          <w:szCs w:val="22"/>
        </w:rPr>
        <w:t>1</w:t>
      </w:r>
      <w:r w:rsidR="008F612A">
        <w:rPr>
          <w:rFonts w:asciiTheme="minorHAnsi" w:eastAsia="Arial" w:hAnsiTheme="minorHAnsi" w:cs="Arial"/>
          <w:b/>
          <w:bCs/>
          <w:sz w:val="22"/>
          <w:szCs w:val="22"/>
        </w:rPr>
        <w:t>.2024</w:t>
      </w:r>
      <w:r w:rsidR="00703338" w:rsidRPr="00015D2C">
        <w:rPr>
          <w:rFonts w:asciiTheme="minorHAnsi" w:eastAsia="Arial" w:hAnsiTheme="minorHAnsi" w:cs="Arial"/>
          <w:sz w:val="22"/>
          <w:szCs w:val="22"/>
        </w:rPr>
        <w:t xml:space="preserve"> esclusivamente a mano</w:t>
      </w:r>
      <w:r w:rsidR="00703338" w:rsidRPr="00D72EEE">
        <w:rPr>
          <w:rFonts w:asciiTheme="minorHAnsi" w:eastAsia="Arial" w:hAnsiTheme="minorHAnsi" w:cs="Arial"/>
          <w:sz w:val="22"/>
          <w:szCs w:val="22"/>
        </w:rPr>
        <w:t xml:space="preserve"> </w:t>
      </w:r>
      <w:r w:rsidR="00703338" w:rsidRPr="00015D2C">
        <w:rPr>
          <w:rFonts w:asciiTheme="minorHAnsi" w:eastAsia="Arial" w:hAnsiTheme="minorHAnsi" w:cs="Arial"/>
          <w:sz w:val="22"/>
          <w:szCs w:val="22"/>
        </w:rPr>
        <w:t>presso la segreteria dell’istituto</w:t>
      </w:r>
      <w:r w:rsidR="00703338">
        <w:rPr>
          <w:rFonts w:asciiTheme="minorHAnsi" w:eastAsia="Arial" w:hAnsiTheme="minorHAnsi" w:cs="Arial"/>
          <w:sz w:val="22"/>
          <w:szCs w:val="22"/>
        </w:rPr>
        <w:t xml:space="preserve"> o a mezzo PEC </w:t>
      </w:r>
      <w:r w:rsidR="00C023DC">
        <w:rPr>
          <w:rFonts w:asciiTheme="minorHAnsi" w:eastAsia="Arial" w:hAnsiTheme="minorHAnsi" w:cs="Arial"/>
          <w:sz w:val="22"/>
          <w:szCs w:val="22"/>
        </w:rPr>
        <w:t xml:space="preserve">all’indirizzo </w:t>
      </w:r>
      <w:hyperlink r:id="rId12" w:history="1">
        <w:r w:rsidR="00AD1C60" w:rsidRPr="005F1591">
          <w:rPr>
            <w:rStyle w:val="Collegamentoipertestuale"/>
            <w:rFonts w:asciiTheme="minorHAnsi" w:eastAsia="Arial" w:hAnsiTheme="minorHAnsi" w:cs="Arial"/>
            <w:sz w:val="22"/>
            <w:szCs w:val="22"/>
          </w:rPr>
          <w:t>VTIS01100L@PEC.ISTRUZIONE.IT</w:t>
        </w:r>
      </w:hyperlink>
      <w:r w:rsidR="008F612A">
        <w:rPr>
          <w:rFonts w:asciiTheme="minorHAnsi" w:eastAsia="Arial" w:hAnsiTheme="minorHAnsi" w:cs="Arial"/>
          <w:sz w:val="22"/>
          <w:szCs w:val="22"/>
        </w:rPr>
        <w:t xml:space="preserve"> con l’indicazione </w:t>
      </w:r>
      <w:r w:rsidR="008F612A" w:rsidRPr="00B432AF">
        <w:rPr>
          <w:rFonts w:asciiTheme="minorHAnsi" w:eastAsia="Arial" w:hAnsiTheme="minorHAnsi" w:cs="Arial"/>
          <w:b/>
          <w:bCs/>
          <w:sz w:val="22"/>
          <w:szCs w:val="22"/>
        </w:rPr>
        <w:t>“</w:t>
      </w:r>
      <w:r w:rsidR="00541705">
        <w:rPr>
          <w:rFonts w:asciiTheme="minorHAnsi" w:eastAsia="Arial" w:hAnsiTheme="minorHAnsi" w:cs="Arial"/>
          <w:b/>
          <w:bCs/>
          <w:sz w:val="22"/>
          <w:szCs w:val="22"/>
        </w:rPr>
        <w:t xml:space="preserve">DM 65/2023 </w:t>
      </w:r>
      <w:r w:rsidR="008F612A" w:rsidRPr="00B432AF">
        <w:rPr>
          <w:rFonts w:asciiTheme="minorHAnsi" w:eastAsia="Arial" w:hAnsiTheme="minorHAnsi" w:cs="Arial"/>
          <w:b/>
          <w:bCs/>
          <w:sz w:val="22"/>
          <w:szCs w:val="22"/>
        </w:rPr>
        <w:t xml:space="preserve">Selezione interna </w:t>
      </w:r>
      <w:r w:rsidR="00541705">
        <w:rPr>
          <w:rFonts w:asciiTheme="minorHAnsi" w:eastAsia="Arial" w:hAnsiTheme="minorHAnsi" w:cs="Arial"/>
          <w:b/>
          <w:bCs/>
          <w:sz w:val="22"/>
          <w:szCs w:val="22"/>
        </w:rPr>
        <w:t xml:space="preserve">ed esterna </w:t>
      </w:r>
      <w:r w:rsidR="008F612A" w:rsidRPr="00B432AF">
        <w:rPr>
          <w:rFonts w:asciiTheme="minorHAnsi" w:eastAsia="Arial" w:hAnsiTheme="minorHAnsi" w:cs="Arial"/>
          <w:b/>
          <w:bCs/>
          <w:sz w:val="22"/>
          <w:szCs w:val="22"/>
        </w:rPr>
        <w:t xml:space="preserve">esperti e tutor per </w:t>
      </w:r>
      <w:r w:rsidR="00541705">
        <w:rPr>
          <w:rFonts w:asciiTheme="minorHAnsi" w:eastAsia="Arial" w:hAnsiTheme="minorHAnsi" w:cs="Arial"/>
          <w:b/>
          <w:bCs/>
          <w:sz w:val="22"/>
          <w:szCs w:val="22"/>
        </w:rPr>
        <w:t>Percorsi di proto</w:t>
      </w:r>
      <w:r w:rsidR="00597767">
        <w:rPr>
          <w:rFonts w:asciiTheme="minorHAnsi" w:eastAsia="Arial" w:hAnsiTheme="minorHAnsi" w:cs="Arial"/>
          <w:b/>
          <w:bCs/>
          <w:sz w:val="22"/>
          <w:szCs w:val="22"/>
        </w:rPr>
        <w:t>-</w:t>
      </w:r>
      <w:r w:rsidR="00541705">
        <w:rPr>
          <w:rFonts w:asciiTheme="minorHAnsi" w:eastAsia="Arial" w:hAnsiTheme="minorHAnsi" w:cs="Arial"/>
          <w:b/>
          <w:bCs/>
          <w:sz w:val="22"/>
          <w:szCs w:val="22"/>
        </w:rPr>
        <w:t>matematica</w:t>
      </w:r>
      <w:r w:rsidR="008F612A" w:rsidRPr="00B432AF">
        <w:rPr>
          <w:rFonts w:asciiTheme="minorHAnsi" w:eastAsia="Arial" w:hAnsiTheme="minorHAnsi" w:cs="Arial"/>
          <w:b/>
          <w:bCs/>
          <w:sz w:val="22"/>
          <w:szCs w:val="22"/>
        </w:rPr>
        <w:t>”</w:t>
      </w:r>
      <w:r w:rsidR="007C41D4">
        <w:rPr>
          <w:rFonts w:asciiTheme="minorHAnsi" w:eastAsia="Arial" w:hAnsiTheme="minorHAnsi" w:cs="Arial"/>
          <w:b/>
          <w:bCs/>
          <w:sz w:val="22"/>
          <w:szCs w:val="22"/>
        </w:rPr>
        <w:t>.</w:t>
      </w:r>
    </w:p>
    <w:p w14:paraId="3A45C63C" w14:textId="77777777" w:rsidR="0020606F" w:rsidRDefault="0020606F" w:rsidP="00B432AF">
      <w:pPr>
        <w:widowControl w:val="0"/>
        <w:spacing w:after="200" w:line="276" w:lineRule="auto"/>
        <w:rPr>
          <w:rFonts w:asciiTheme="minorHAnsi" w:eastAsia="Arial" w:hAnsiTheme="minorHAnsi" w:cs="Arial"/>
          <w:sz w:val="22"/>
          <w:szCs w:val="22"/>
        </w:rPr>
      </w:pPr>
      <w:r w:rsidRPr="00015D2C">
        <w:rPr>
          <w:rFonts w:asciiTheme="minorHAnsi" w:eastAsia="Arial" w:hAnsiTheme="minorHAnsi" w:cs="Arial"/>
          <w:sz w:val="22"/>
          <w:szCs w:val="22"/>
        </w:rPr>
        <w:t>Il Curriculum Vitae deve essere numerato in ogni titolo, esperienza o formazione, per cui si richiede l’attribuzione di punteggio, e i numeri che la contraddistinguono devono essere riportati nella scheda di autovalutazione allegat</w:t>
      </w:r>
      <w:r>
        <w:rPr>
          <w:rFonts w:asciiTheme="minorHAnsi" w:eastAsia="Arial" w:hAnsiTheme="minorHAnsi" w:cs="Arial"/>
          <w:sz w:val="22"/>
          <w:szCs w:val="22"/>
        </w:rPr>
        <w:t>a.</w:t>
      </w:r>
    </w:p>
    <w:p w14:paraId="33282718" w14:textId="4470E674" w:rsidR="00703338" w:rsidRPr="00015D2C" w:rsidRDefault="00B432AF" w:rsidP="00B432AF">
      <w:pPr>
        <w:widowControl w:val="0"/>
        <w:spacing w:after="200" w:line="276" w:lineRule="auto"/>
        <w:rPr>
          <w:rFonts w:asciiTheme="minorHAnsi" w:eastAsia="Arial" w:hAnsiTheme="minorHAnsi" w:cs="Arial"/>
          <w:b/>
          <w:sz w:val="22"/>
          <w:szCs w:val="22"/>
        </w:rPr>
      </w:pPr>
      <w:r w:rsidRPr="00B432AF">
        <w:rPr>
          <w:rFonts w:asciiTheme="minorHAnsi" w:eastAsia="Arial" w:hAnsiTheme="minorHAnsi" w:cs="Arial"/>
          <w:b/>
          <w:bCs/>
          <w:sz w:val="22"/>
          <w:szCs w:val="22"/>
        </w:rPr>
        <w:t>A</w:t>
      </w:r>
      <w:r w:rsidR="00703338" w:rsidRPr="00B432AF">
        <w:rPr>
          <w:rFonts w:asciiTheme="minorHAnsi" w:eastAsia="Arial" w:hAnsiTheme="minorHAnsi" w:cs="Arial"/>
          <w:b/>
          <w:bCs/>
          <w:sz w:val="22"/>
          <w:szCs w:val="22"/>
        </w:rPr>
        <w:t>rt</w:t>
      </w:r>
      <w:r w:rsidR="00703338" w:rsidRPr="00015D2C">
        <w:rPr>
          <w:rFonts w:asciiTheme="minorHAnsi" w:eastAsia="Arial" w:hAnsiTheme="minorHAnsi" w:cs="Arial"/>
          <w:b/>
          <w:sz w:val="22"/>
          <w:szCs w:val="22"/>
        </w:rPr>
        <w:t>. 3 Cause di esclusione:</w:t>
      </w:r>
    </w:p>
    <w:p w14:paraId="721C1A1A" w14:textId="77777777" w:rsidR="000A4782" w:rsidRPr="00D628FA" w:rsidRDefault="000A4782" w:rsidP="000A4782">
      <w:pPr>
        <w:widowControl w:val="0"/>
        <w:spacing w:line="276" w:lineRule="auto"/>
        <w:jc w:val="both"/>
        <w:rPr>
          <w:rFonts w:asciiTheme="minorHAnsi" w:eastAsia="Arial" w:hAnsiTheme="minorHAnsi" w:cstheme="minorHAnsi"/>
          <w:sz w:val="22"/>
          <w:szCs w:val="22"/>
        </w:rPr>
      </w:pPr>
      <w:r w:rsidRPr="00D628FA">
        <w:rPr>
          <w:rFonts w:asciiTheme="minorHAnsi" w:eastAsia="Arial" w:hAnsiTheme="minorHAnsi" w:cstheme="minorHAnsi"/>
          <w:sz w:val="22"/>
          <w:szCs w:val="22"/>
        </w:rPr>
        <w:t>Saranno cause tassative di esclusione:</w:t>
      </w:r>
    </w:p>
    <w:p w14:paraId="3B225ADF" w14:textId="77777777" w:rsidR="000A4782" w:rsidRPr="00D628FA" w:rsidRDefault="000A4782" w:rsidP="00E6494A">
      <w:pPr>
        <w:widowControl w:val="0"/>
        <w:numPr>
          <w:ilvl w:val="0"/>
          <w:numId w:val="1"/>
        </w:numPr>
        <w:spacing w:line="276" w:lineRule="auto"/>
        <w:jc w:val="both"/>
        <w:rPr>
          <w:rFonts w:asciiTheme="minorHAnsi" w:eastAsia="Calibri" w:hAnsiTheme="minorHAnsi" w:cstheme="minorHAnsi"/>
          <w:sz w:val="22"/>
          <w:szCs w:val="22"/>
        </w:rPr>
      </w:pPr>
      <w:r w:rsidRPr="00D628FA">
        <w:rPr>
          <w:rFonts w:asciiTheme="minorHAnsi" w:eastAsia="Arial" w:hAnsiTheme="minorHAnsi" w:cstheme="minorHAnsi"/>
          <w:sz w:val="22"/>
          <w:szCs w:val="22"/>
        </w:rPr>
        <w:t>istanza di partecipazione pervenuta oltre il termine o con mezzi non consentiti</w:t>
      </w:r>
    </w:p>
    <w:p w14:paraId="3004E791" w14:textId="77777777" w:rsidR="000A4782" w:rsidRPr="00D628FA" w:rsidRDefault="000A4782" w:rsidP="00E6494A">
      <w:pPr>
        <w:widowControl w:val="0"/>
        <w:numPr>
          <w:ilvl w:val="0"/>
          <w:numId w:val="1"/>
        </w:numPr>
        <w:spacing w:line="276" w:lineRule="auto"/>
        <w:jc w:val="both"/>
        <w:rPr>
          <w:rFonts w:asciiTheme="minorHAnsi" w:eastAsia="Calibri" w:hAnsiTheme="minorHAnsi" w:cstheme="minorHAnsi"/>
          <w:sz w:val="22"/>
          <w:szCs w:val="22"/>
        </w:rPr>
      </w:pPr>
      <w:r w:rsidRPr="00D628FA">
        <w:rPr>
          <w:rFonts w:asciiTheme="minorHAnsi" w:eastAsia="Arial" w:hAnsiTheme="minorHAnsi" w:cstheme="minorHAnsi"/>
          <w:sz w:val="22"/>
          <w:szCs w:val="22"/>
        </w:rPr>
        <w:t>Curriculum Vitae non in formato europeo</w:t>
      </w:r>
    </w:p>
    <w:p w14:paraId="47347540" w14:textId="77777777" w:rsidR="000A4782" w:rsidRPr="00D628FA" w:rsidRDefault="000A4782" w:rsidP="00E6494A">
      <w:pPr>
        <w:widowControl w:val="0"/>
        <w:numPr>
          <w:ilvl w:val="0"/>
          <w:numId w:val="1"/>
        </w:numPr>
        <w:spacing w:line="276" w:lineRule="auto"/>
        <w:jc w:val="both"/>
        <w:rPr>
          <w:rFonts w:asciiTheme="minorHAnsi" w:eastAsia="Calibri" w:hAnsiTheme="minorHAnsi" w:cstheme="minorHAnsi"/>
          <w:sz w:val="22"/>
          <w:szCs w:val="22"/>
        </w:rPr>
      </w:pPr>
      <w:r w:rsidRPr="00D628FA">
        <w:rPr>
          <w:rFonts w:asciiTheme="minorHAnsi" w:eastAsia="Arial" w:hAnsiTheme="minorHAnsi" w:cstheme="minorHAnsi"/>
          <w:sz w:val="22"/>
          <w:szCs w:val="22"/>
        </w:rPr>
        <w:t>Curriculum Vitae non contenente le dichiarazioni relative agli art.</w:t>
      </w:r>
      <w:r w:rsidRPr="00D628FA">
        <w:rPr>
          <w:rFonts w:asciiTheme="minorHAnsi" w:eastAsiaTheme="minorEastAsia" w:hAnsiTheme="minorHAnsi" w:cstheme="minorHAnsi"/>
          <w:sz w:val="22"/>
          <w:szCs w:val="22"/>
        </w:rPr>
        <w:t>38-46 del DPR 445/00, e l’autorizzazione al trattamento dei dati personali</w:t>
      </w:r>
    </w:p>
    <w:p w14:paraId="4282EE58" w14:textId="77777777" w:rsidR="000A4782" w:rsidRPr="00D628FA" w:rsidRDefault="000A4782" w:rsidP="00E6494A">
      <w:pPr>
        <w:widowControl w:val="0"/>
        <w:numPr>
          <w:ilvl w:val="0"/>
          <w:numId w:val="1"/>
        </w:numPr>
        <w:spacing w:line="276" w:lineRule="auto"/>
        <w:jc w:val="both"/>
        <w:rPr>
          <w:rFonts w:asciiTheme="minorHAnsi" w:eastAsia="Calibri" w:hAnsiTheme="minorHAnsi" w:cstheme="minorHAnsi"/>
          <w:sz w:val="22"/>
          <w:szCs w:val="22"/>
        </w:rPr>
      </w:pPr>
      <w:r w:rsidRPr="00D628FA">
        <w:rPr>
          <w:rFonts w:asciiTheme="minorHAnsi" w:eastAsia="Calibri" w:hAnsiTheme="minorHAnsi" w:cstheme="minorHAnsi"/>
          <w:sz w:val="22"/>
          <w:szCs w:val="22"/>
        </w:rPr>
        <w:t>Omissione anche di una sola firma sulla documentazione</w:t>
      </w:r>
    </w:p>
    <w:p w14:paraId="33FE747F" w14:textId="77777777" w:rsidR="000A4782" w:rsidRPr="00D628FA" w:rsidRDefault="000A4782" w:rsidP="00E6494A">
      <w:pPr>
        <w:widowControl w:val="0"/>
        <w:numPr>
          <w:ilvl w:val="0"/>
          <w:numId w:val="1"/>
        </w:numPr>
        <w:spacing w:line="276" w:lineRule="auto"/>
        <w:jc w:val="both"/>
        <w:rPr>
          <w:rFonts w:asciiTheme="minorHAnsi" w:eastAsia="Calibri" w:hAnsiTheme="minorHAnsi" w:cstheme="minorHAnsi"/>
          <w:sz w:val="22"/>
          <w:szCs w:val="22"/>
        </w:rPr>
      </w:pPr>
      <w:r w:rsidRPr="00D628FA">
        <w:rPr>
          <w:rFonts w:asciiTheme="minorHAnsi" w:eastAsia="Calibri" w:hAnsiTheme="minorHAnsi" w:cstheme="minorHAnsi"/>
          <w:sz w:val="22"/>
          <w:szCs w:val="22"/>
        </w:rPr>
        <w:t>Documento di identità scaduto o illeggibile</w:t>
      </w:r>
    </w:p>
    <w:p w14:paraId="43C7ED66" w14:textId="77777777" w:rsidR="000A4782" w:rsidRPr="00D628FA" w:rsidRDefault="000A4782" w:rsidP="00E6494A">
      <w:pPr>
        <w:widowControl w:val="0"/>
        <w:numPr>
          <w:ilvl w:val="0"/>
          <w:numId w:val="1"/>
        </w:numPr>
        <w:spacing w:line="276" w:lineRule="auto"/>
        <w:jc w:val="both"/>
        <w:rPr>
          <w:rFonts w:asciiTheme="minorHAnsi" w:eastAsia="Calibri" w:hAnsiTheme="minorHAnsi" w:cstheme="minorHAnsi"/>
          <w:bCs/>
          <w:sz w:val="22"/>
          <w:szCs w:val="22"/>
        </w:rPr>
      </w:pPr>
      <w:r w:rsidRPr="00D628FA">
        <w:rPr>
          <w:rFonts w:asciiTheme="minorHAnsi" w:eastAsia="Calibri" w:hAnsiTheme="minorHAnsi" w:cstheme="minorHAnsi"/>
          <w:bCs/>
          <w:sz w:val="22"/>
          <w:szCs w:val="22"/>
        </w:rPr>
        <w:lastRenderedPageBreak/>
        <w:t>Requisiti di ammissione mancanti o non veritieri</w:t>
      </w:r>
    </w:p>
    <w:p w14:paraId="67EB43E9" w14:textId="77777777" w:rsidR="000A4782" w:rsidRDefault="000A4782" w:rsidP="000A4782">
      <w:pPr>
        <w:widowControl w:val="0"/>
        <w:ind w:left="720"/>
        <w:rPr>
          <w:rFonts w:asciiTheme="minorHAnsi" w:eastAsia="Calibri" w:hAnsiTheme="minorHAnsi" w:cstheme="minorHAnsi"/>
          <w:sz w:val="22"/>
          <w:szCs w:val="22"/>
        </w:rPr>
      </w:pPr>
    </w:p>
    <w:p w14:paraId="57AE5C29" w14:textId="597012EB" w:rsidR="00703338" w:rsidRPr="00015D2C" w:rsidRDefault="00703338" w:rsidP="00703338">
      <w:pPr>
        <w:widowControl w:val="0"/>
        <w:spacing w:after="200" w:line="276" w:lineRule="auto"/>
        <w:rPr>
          <w:rFonts w:asciiTheme="minorHAnsi" w:eastAsia="Calibri" w:hAnsiTheme="minorHAnsi" w:cs="Calibri"/>
          <w:b/>
          <w:sz w:val="22"/>
          <w:szCs w:val="22"/>
        </w:rPr>
      </w:pPr>
      <w:r w:rsidRPr="00015D2C">
        <w:rPr>
          <w:rFonts w:asciiTheme="minorHAnsi" w:eastAsia="Calibri" w:hAnsiTheme="minorHAnsi" w:cs="Calibri"/>
          <w:b/>
          <w:sz w:val="22"/>
          <w:szCs w:val="22"/>
        </w:rPr>
        <w:t xml:space="preserve">Art. 4 </w:t>
      </w:r>
      <w:r w:rsidR="005C38A8">
        <w:rPr>
          <w:rFonts w:asciiTheme="minorHAnsi" w:eastAsia="Calibri" w:hAnsiTheme="minorHAnsi" w:cs="Calibri"/>
          <w:b/>
          <w:sz w:val="22"/>
          <w:szCs w:val="22"/>
        </w:rPr>
        <w:t>P</w:t>
      </w:r>
      <w:r w:rsidRPr="00015D2C">
        <w:rPr>
          <w:rFonts w:asciiTheme="minorHAnsi" w:eastAsia="Calibri" w:hAnsiTheme="minorHAnsi" w:cs="Calibri"/>
          <w:b/>
          <w:sz w:val="22"/>
          <w:szCs w:val="22"/>
        </w:rPr>
        <w:t>artecipazione</w:t>
      </w:r>
    </w:p>
    <w:p w14:paraId="27669E03" w14:textId="77777777" w:rsidR="002D281D" w:rsidRDefault="002D281D" w:rsidP="0078192B">
      <w:pPr>
        <w:widowControl w:val="0"/>
        <w:spacing w:after="200" w:line="276" w:lineRule="auto"/>
        <w:jc w:val="both"/>
        <w:rPr>
          <w:rFonts w:asciiTheme="minorHAnsi" w:eastAsia="Calibri" w:hAnsiTheme="minorHAnsi" w:cs="Calibri"/>
          <w:sz w:val="22"/>
          <w:szCs w:val="22"/>
        </w:rPr>
      </w:pPr>
      <w:r w:rsidRPr="00015D2C">
        <w:rPr>
          <w:rFonts w:asciiTheme="minorHAnsi" w:eastAsia="Calibri" w:hAnsiTheme="minorHAnsi" w:cs="Calibri"/>
          <w:sz w:val="22"/>
          <w:szCs w:val="22"/>
        </w:rPr>
        <w:t>Ogni facente istanza può concorrere</w:t>
      </w:r>
      <w:r>
        <w:rPr>
          <w:rFonts w:asciiTheme="minorHAnsi" w:eastAsia="Calibri" w:hAnsiTheme="minorHAnsi" w:cs="Calibri"/>
          <w:sz w:val="22"/>
          <w:szCs w:val="22"/>
        </w:rPr>
        <w:t xml:space="preserve"> sia per il ruolo di ESPERTO che per il ruolo di TUTOR</w:t>
      </w:r>
      <w:r w:rsidRPr="00015D2C">
        <w:rPr>
          <w:rFonts w:asciiTheme="minorHAnsi" w:eastAsia="Calibri" w:hAnsiTheme="minorHAnsi" w:cs="Calibri"/>
          <w:sz w:val="22"/>
          <w:szCs w:val="22"/>
        </w:rPr>
        <w:t>,</w:t>
      </w:r>
      <w:r>
        <w:rPr>
          <w:rFonts w:asciiTheme="minorHAnsi" w:eastAsia="Calibri" w:hAnsiTheme="minorHAnsi" w:cs="Calibri"/>
          <w:sz w:val="22"/>
          <w:szCs w:val="22"/>
        </w:rPr>
        <w:t xml:space="preserve"> presentando un'unica istanza di partecipazione.  </w:t>
      </w:r>
    </w:p>
    <w:p w14:paraId="7A62FEB4" w14:textId="13CB5216" w:rsidR="002D281D" w:rsidRDefault="002D281D" w:rsidP="0078192B">
      <w:pPr>
        <w:widowControl w:val="0"/>
        <w:spacing w:after="200" w:line="276" w:lineRule="auto"/>
        <w:jc w:val="both"/>
        <w:rPr>
          <w:rFonts w:asciiTheme="minorHAnsi" w:eastAsia="Calibri" w:hAnsiTheme="minorHAnsi" w:cs="Calibri"/>
          <w:sz w:val="22"/>
          <w:szCs w:val="22"/>
        </w:rPr>
      </w:pPr>
      <w:r>
        <w:rPr>
          <w:rFonts w:asciiTheme="minorHAnsi" w:eastAsia="Calibri" w:hAnsiTheme="minorHAnsi" w:cs="Calibri"/>
          <w:sz w:val="22"/>
          <w:szCs w:val="22"/>
        </w:rPr>
        <w:t xml:space="preserve">In relazione al ruolo di esperto </w:t>
      </w:r>
      <w:r>
        <w:rPr>
          <w:rFonts w:asciiTheme="minorHAnsi" w:eastAsia="Calibri" w:hAnsiTheme="minorHAnsi" w:cs="Calibri"/>
          <w:b/>
          <w:bCs/>
          <w:i/>
          <w:iCs/>
          <w:sz w:val="22"/>
          <w:szCs w:val="22"/>
        </w:rPr>
        <w:t xml:space="preserve">e </w:t>
      </w:r>
      <w:r>
        <w:rPr>
          <w:rFonts w:asciiTheme="minorHAnsi" w:eastAsia="Calibri" w:hAnsiTheme="minorHAnsi" w:cs="Calibri"/>
          <w:sz w:val="22"/>
          <w:szCs w:val="22"/>
        </w:rPr>
        <w:t xml:space="preserve">al ruolo di tutor è possibile </w:t>
      </w:r>
      <w:r w:rsidRPr="006E2EFA">
        <w:rPr>
          <w:rFonts w:asciiTheme="minorHAnsi" w:eastAsia="Calibri" w:hAnsiTheme="minorHAnsi" w:cs="Calibri"/>
          <w:b/>
          <w:bCs/>
          <w:i/>
          <w:iCs/>
          <w:sz w:val="22"/>
          <w:szCs w:val="22"/>
        </w:rPr>
        <w:t>candidarsi per</w:t>
      </w:r>
      <w:r>
        <w:rPr>
          <w:rFonts w:asciiTheme="minorHAnsi" w:eastAsia="Calibri" w:hAnsiTheme="minorHAnsi" w:cs="Calibri"/>
          <w:b/>
          <w:bCs/>
          <w:i/>
          <w:iCs/>
          <w:sz w:val="22"/>
          <w:szCs w:val="22"/>
        </w:rPr>
        <w:t xml:space="preserve"> uno o</w:t>
      </w:r>
      <w:r w:rsidRPr="006E2EFA">
        <w:rPr>
          <w:rFonts w:asciiTheme="minorHAnsi" w:eastAsia="Calibri" w:hAnsiTheme="minorHAnsi" w:cs="Calibri"/>
          <w:b/>
          <w:bCs/>
          <w:i/>
          <w:iCs/>
          <w:sz w:val="22"/>
          <w:szCs w:val="22"/>
        </w:rPr>
        <w:t xml:space="preserve"> più percorsi</w:t>
      </w:r>
      <w:r>
        <w:rPr>
          <w:rFonts w:asciiTheme="minorHAnsi" w:eastAsia="Calibri" w:hAnsiTheme="minorHAnsi" w:cs="Calibri"/>
          <w:sz w:val="22"/>
          <w:szCs w:val="22"/>
        </w:rPr>
        <w:t xml:space="preserve"> purch</w:t>
      </w:r>
      <w:r w:rsidR="00654703">
        <w:rPr>
          <w:rFonts w:asciiTheme="minorHAnsi" w:eastAsia="Calibri" w:hAnsiTheme="minorHAnsi" w:cs="Calibri"/>
          <w:sz w:val="22"/>
          <w:szCs w:val="22"/>
        </w:rPr>
        <w:t>é</w:t>
      </w:r>
      <w:r>
        <w:rPr>
          <w:rFonts w:asciiTheme="minorHAnsi" w:eastAsia="Calibri" w:hAnsiTheme="minorHAnsi" w:cs="Calibri"/>
          <w:sz w:val="22"/>
          <w:szCs w:val="22"/>
        </w:rPr>
        <w:t xml:space="preserve"> in possesso dei requisiti di ammissione, ed esprimendo la preferenza di attribuzione incarico.</w:t>
      </w:r>
    </w:p>
    <w:p w14:paraId="42D22884" w14:textId="561CC86F" w:rsidR="002D281D" w:rsidRDefault="002D281D" w:rsidP="0078192B">
      <w:pPr>
        <w:widowControl w:val="0"/>
        <w:spacing w:after="200" w:line="276" w:lineRule="auto"/>
        <w:jc w:val="both"/>
        <w:rPr>
          <w:rFonts w:asciiTheme="minorHAnsi" w:eastAsia="Calibri" w:hAnsiTheme="minorHAnsi" w:cs="Calibri"/>
          <w:sz w:val="22"/>
          <w:szCs w:val="22"/>
        </w:rPr>
      </w:pPr>
      <w:r>
        <w:rPr>
          <w:rFonts w:asciiTheme="minorHAnsi" w:eastAsia="Calibri" w:hAnsiTheme="minorHAnsi" w:cs="Calibri"/>
          <w:sz w:val="22"/>
          <w:szCs w:val="22"/>
        </w:rPr>
        <w:t>In caso di omessa o incerta espressione delle preferenze, l’incarico sarà attribuito d’ufficio dal Dirigente Scolastico e sarà immodificabile</w:t>
      </w:r>
      <w:r w:rsidR="0078192B">
        <w:rPr>
          <w:rFonts w:asciiTheme="minorHAnsi" w:eastAsia="Calibri" w:hAnsiTheme="minorHAnsi" w:cs="Calibri"/>
          <w:sz w:val="22"/>
          <w:szCs w:val="22"/>
        </w:rPr>
        <w:t>.</w:t>
      </w:r>
    </w:p>
    <w:p w14:paraId="136923CD" w14:textId="77777777" w:rsidR="002D281D" w:rsidRDefault="002D281D" w:rsidP="0078192B">
      <w:pPr>
        <w:widowControl w:val="0"/>
        <w:spacing w:after="200" w:line="276" w:lineRule="auto"/>
        <w:jc w:val="both"/>
        <w:rPr>
          <w:rFonts w:asciiTheme="minorHAnsi" w:eastAsia="Calibri" w:hAnsiTheme="minorHAnsi" w:cs="Calibri"/>
          <w:sz w:val="22"/>
          <w:szCs w:val="22"/>
        </w:rPr>
      </w:pPr>
      <w:r>
        <w:rPr>
          <w:rFonts w:asciiTheme="minorHAnsi" w:eastAsia="Calibri" w:hAnsiTheme="minorHAnsi" w:cs="Calibri"/>
          <w:sz w:val="22"/>
          <w:szCs w:val="22"/>
        </w:rPr>
        <w:t>La</w:t>
      </w:r>
      <w:r w:rsidRPr="00015D2C">
        <w:rPr>
          <w:rFonts w:asciiTheme="minorHAnsi" w:eastAsia="Calibri" w:hAnsiTheme="minorHAnsi" w:cs="Calibri"/>
          <w:sz w:val="22"/>
          <w:szCs w:val="22"/>
        </w:rPr>
        <w:t xml:space="preserve"> griglia di valutazione che costituisce anche comunicazione in merito ai criteri di ammissione e di valutazione deve essere firmata e allegata alla istanza di partecipazione insieme al CV e ad un documento di identità.  In caso di assenza di candidature per una o più delle figure professionali richieste sarà a discrezione</w:t>
      </w:r>
      <w:r>
        <w:rPr>
          <w:rFonts w:asciiTheme="minorHAnsi" w:eastAsia="Calibri" w:hAnsiTheme="minorHAnsi" w:cs="Calibri"/>
          <w:sz w:val="22"/>
          <w:szCs w:val="22"/>
        </w:rPr>
        <w:t xml:space="preserve"> del DS, e con l’accordo tra le parti, coprire le figure mancanti assegnando più incarichi ai partecipanti ovvero</w:t>
      </w:r>
      <w:r w:rsidRPr="00015D2C">
        <w:rPr>
          <w:rFonts w:asciiTheme="minorHAnsi" w:eastAsia="Calibri" w:hAnsiTheme="minorHAnsi" w:cs="Calibri"/>
          <w:sz w:val="22"/>
          <w:szCs w:val="22"/>
        </w:rPr>
        <w:t xml:space="preserve"> indire nuovo avviso oppure </w:t>
      </w:r>
      <w:r>
        <w:rPr>
          <w:rFonts w:asciiTheme="minorHAnsi" w:eastAsia="Calibri" w:hAnsiTheme="minorHAnsi" w:cs="Calibri"/>
          <w:sz w:val="22"/>
          <w:szCs w:val="22"/>
        </w:rPr>
        <w:t>esperire diversa metodologia di selezione.</w:t>
      </w:r>
    </w:p>
    <w:p w14:paraId="4AD3879A" w14:textId="7276844F" w:rsidR="00EA7FB5" w:rsidRPr="00435251" w:rsidRDefault="00EA7FB5" w:rsidP="0078192B">
      <w:pPr>
        <w:widowControl w:val="0"/>
        <w:spacing w:after="200" w:line="276" w:lineRule="auto"/>
        <w:jc w:val="both"/>
        <w:rPr>
          <w:rFonts w:asciiTheme="minorHAnsi" w:eastAsia="Calibri" w:hAnsiTheme="minorHAnsi" w:cs="Calibri"/>
          <w:b/>
          <w:bCs/>
          <w:i/>
          <w:iCs/>
          <w:sz w:val="22"/>
          <w:szCs w:val="22"/>
        </w:rPr>
      </w:pPr>
      <w:r>
        <w:rPr>
          <w:rFonts w:asciiTheme="minorHAnsi" w:eastAsia="Calibri" w:hAnsiTheme="minorHAnsi" w:cs="Calibri"/>
          <w:sz w:val="22"/>
          <w:szCs w:val="22"/>
        </w:rPr>
        <w:t>Per il ruolo di tutor, sarà data precedenza ai candidati interni.</w:t>
      </w:r>
    </w:p>
    <w:p w14:paraId="763D324B" w14:textId="77777777" w:rsidR="00C023DC" w:rsidRDefault="00C023DC" w:rsidP="00C023DC">
      <w:pPr>
        <w:widowControl w:val="0"/>
        <w:spacing w:after="200" w:line="276" w:lineRule="auto"/>
        <w:rPr>
          <w:rFonts w:asciiTheme="minorHAnsi" w:eastAsia="Calibri" w:hAnsiTheme="minorHAnsi" w:cs="Calibri"/>
          <w:b/>
          <w:sz w:val="22"/>
          <w:szCs w:val="22"/>
        </w:rPr>
      </w:pPr>
      <w:r w:rsidRPr="00015D2C">
        <w:rPr>
          <w:rFonts w:asciiTheme="minorHAnsi" w:eastAsia="Calibri" w:hAnsiTheme="minorHAnsi" w:cs="Calibri"/>
          <w:b/>
          <w:sz w:val="22"/>
          <w:szCs w:val="22"/>
        </w:rPr>
        <w:t>Art. 5 Selezione</w:t>
      </w:r>
    </w:p>
    <w:p w14:paraId="6603FFD7" w14:textId="77777777" w:rsidR="00F35D36" w:rsidRPr="00684C0A" w:rsidRDefault="00F35D36" w:rsidP="00F35D36">
      <w:pPr>
        <w:widowControl w:val="0"/>
        <w:spacing w:after="80" w:line="276" w:lineRule="auto"/>
        <w:jc w:val="both"/>
        <w:rPr>
          <w:rFonts w:asciiTheme="minorHAnsi" w:eastAsia="Calibri" w:hAnsiTheme="minorHAnsi" w:cstheme="minorHAnsi"/>
          <w:sz w:val="22"/>
          <w:szCs w:val="22"/>
        </w:rPr>
      </w:pPr>
      <w:r w:rsidRPr="00684C0A">
        <w:rPr>
          <w:rFonts w:asciiTheme="minorHAnsi" w:eastAsia="Calibri" w:hAnsiTheme="minorHAnsi" w:cstheme="minorHAnsi"/>
          <w:sz w:val="22"/>
          <w:szCs w:val="22"/>
        </w:rPr>
        <w:t>La selezione verrà effettuata dal Dirigente Scolastico, eventualmente anche senza la nomina di apposita commissione di valutazione, attraverso la comparazione dei curriculum, in funzione delle griglie di valutazione allegate, delle preferenze espresse e di un eventuale colloquio informativo-motivazionale con il candidato. Gli incarichi verranno assegnati, nel rispetto dei principi di equità-trasparenza-rotazione-pari opportunità, seguendo l’ordine di graduatoria e in subordine le preferenze espresse.</w:t>
      </w:r>
    </w:p>
    <w:p w14:paraId="3C739D03" w14:textId="77777777" w:rsidR="00CA5DB3" w:rsidRDefault="00F35D36" w:rsidP="00CA5DB3">
      <w:pPr>
        <w:widowControl w:val="0"/>
        <w:spacing w:after="80" w:line="276" w:lineRule="auto"/>
        <w:rPr>
          <w:rFonts w:asciiTheme="minorHAnsi" w:eastAsia="Calibri" w:hAnsiTheme="minorHAnsi" w:cstheme="minorHAnsi"/>
          <w:sz w:val="22"/>
          <w:szCs w:val="22"/>
        </w:rPr>
      </w:pPr>
      <w:r w:rsidRPr="00684C0A">
        <w:rPr>
          <w:rFonts w:asciiTheme="minorHAnsi" w:eastAsia="Calibri" w:hAnsiTheme="minorHAnsi" w:cstheme="minorHAnsi"/>
          <w:sz w:val="22"/>
          <w:szCs w:val="22"/>
        </w:rPr>
        <w:t>Verranno redatte n° 2 graduatorie distinte divise in “ESPERTI” e “TUTOR” per ciascun percorso</w:t>
      </w:r>
      <w:r w:rsidR="00CA5DB3">
        <w:rPr>
          <w:rFonts w:asciiTheme="minorHAnsi" w:eastAsia="Calibri" w:hAnsiTheme="minorHAnsi" w:cstheme="minorHAnsi"/>
          <w:sz w:val="22"/>
          <w:szCs w:val="22"/>
        </w:rPr>
        <w:t>, unica per i candidati interni ed esterni.</w:t>
      </w:r>
    </w:p>
    <w:p w14:paraId="7D2E0386" w14:textId="77777777" w:rsidR="00F35D36" w:rsidRDefault="00F35D36" w:rsidP="00F35D36">
      <w:pPr>
        <w:widowControl w:val="0"/>
        <w:spacing w:after="80" w:line="276" w:lineRule="auto"/>
        <w:jc w:val="both"/>
        <w:rPr>
          <w:rFonts w:asciiTheme="minorHAnsi" w:eastAsia="Calibri" w:hAnsiTheme="minorHAnsi" w:cstheme="minorHAnsi"/>
          <w:color w:val="000000" w:themeColor="text1"/>
          <w:sz w:val="22"/>
          <w:szCs w:val="22"/>
        </w:rPr>
      </w:pPr>
      <w:r w:rsidRPr="00684C0A">
        <w:rPr>
          <w:rFonts w:asciiTheme="minorHAnsi" w:eastAsia="Calibri" w:hAnsiTheme="minorHAnsi" w:cstheme="minorHAnsi"/>
          <w:sz w:val="22"/>
          <w:szCs w:val="22"/>
        </w:rPr>
        <w:t xml:space="preserve">In osservanza del principio di rotazione e di equa distribuzione degli incarichi, verrà prioritariamente assegnato un </w:t>
      </w:r>
      <w:r w:rsidRPr="00CA5DB3">
        <w:rPr>
          <w:rFonts w:asciiTheme="minorHAnsi" w:eastAsia="Calibri" w:hAnsiTheme="minorHAnsi" w:cstheme="minorHAnsi"/>
          <w:color w:val="000000" w:themeColor="text1"/>
          <w:sz w:val="22"/>
          <w:szCs w:val="22"/>
        </w:rPr>
        <w:t>incarico ad ogni candidato dichiarato ammesso seguendo l'ordine di graduatoria. In caso di partecipazione ad entrambi i ruoli, fermo restando che il candidato sia collocato in posizione utile per entrambi i ruoli, verrà assegnato d’ufficio il ruolo di esperto.</w:t>
      </w:r>
    </w:p>
    <w:p w14:paraId="7A8C937E" w14:textId="30CFC25C" w:rsidR="00EA7FB5" w:rsidRPr="00CA5DB3" w:rsidRDefault="00EA7FB5" w:rsidP="00F35D36">
      <w:pPr>
        <w:widowControl w:val="0"/>
        <w:spacing w:after="80" w:line="276" w:lineRule="auto"/>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Per l’individuazione del tutor, sarà data precedenza ai candidati interni.</w:t>
      </w:r>
    </w:p>
    <w:p w14:paraId="694A2F2D" w14:textId="16A731C2" w:rsidR="00F35D36" w:rsidRPr="00CA5DB3" w:rsidRDefault="00EA7FB5" w:rsidP="00F35D36">
      <w:pPr>
        <w:widowControl w:val="0"/>
        <w:spacing w:after="80" w:line="276" w:lineRule="auto"/>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Per l’individuazione dell’esperto, i</w:t>
      </w:r>
      <w:r w:rsidR="00CA5DB3" w:rsidRPr="00CA5DB3">
        <w:rPr>
          <w:rFonts w:asciiTheme="minorHAnsi" w:eastAsia="Calibri" w:hAnsiTheme="minorHAnsi" w:cstheme="minorHAnsi"/>
          <w:color w:val="000000" w:themeColor="text1"/>
          <w:sz w:val="22"/>
          <w:szCs w:val="22"/>
        </w:rPr>
        <w:t>n</w:t>
      </w:r>
      <w:r w:rsidR="00F35D36" w:rsidRPr="00CA5DB3">
        <w:rPr>
          <w:rFonts w:asciiTheme="minorHAnsi" w:eastAsia="Calibri" w:hAnsiTheme="minorHAnsi" w:cstheme="minorHAnsi"/>
          <w:color w:val="000000" w:themeColor="text1"/>
          <w:sz w:val="22"/>
          <w:szCs w:val="22"/>
        </w:rPr>
        <w:t xml:space="preserve"> caso di parità di </w:t>
      </w:r>
      <w:r w:rsidR="00CA5DB3" w:rsidRPr="00CA5DB3">
        <w:rPr>
          <w:rFonts w:asciiTheme="minorHAnsi" w:eastAsia="Calibri" w:hAnsiTheme="minorHAnsi" w:cstheme="minorHAnsi"/>
          <w:color w:val="000000" w:themeColor="text1"/>
          <w:sz w:val="22"/>
          <w:szCs w:val="22"/>
        </w:rPr>
        <w:t>punteggio</w:t>
      </w:r>
      <w:r w:rsidR="00F35D36" w:rsidRPr="00CA5DB3">
        <w:rPr>
          <w:rFonts w:asciiTheme="minorHAnsi" w:eastAsia="Calibri" w:hAnsiTheme="minorHAnsi" w:cstheme="minorHAnsi"/>
          <w:color w:val="000000" w:themeColor="text1"/>
          <w:sz w:val="22"/>
          <w:szCs w:val="22"/>
        </w:rPr>
        <w:t xml:space="preserve">, sarà individuato il candidato </w:t>
      </w:r>
      <w:r w:rsidR="00CA5DB3" w:rsidRPr="00CA5DB3">
        <w:rPr>
          <w:rFonts w:asciiTheme="minorHAnsi" w:eastAsia="Calibri" w:hAnsiTheme="minorHAnsi" w:cstheme="minorHAnsi"/>
          <w:color w:val="000000" w:themeColor="text1"/>
          <w:sz w:val="22"/>
          <w:szCs w:val="22"/>
        </w:rPr>
        <w:t xml:space="preserve">interno; </w:t>
      </w:r>
      <w:r w:rsidR="00F35D36" w:rsidRPr="00CA5DB3">
        <w:rPr>
          <w:rFonts w:asciiTheme="minorHAnsi" w:eastAsia="Calibri" w:hAnsiTheme="minorHAnsi" w:cstheme="minorHAnsi"/>
          <w:color w:val="000000" w:themeColor="text1"/>
          <w:sz w:val="22"/>
          <w:szCs w:val="22"/>
        </w:rPr>
        <w:t xml:space="preserve">ad ulteriori condizioni di parità, sarà individuato il candidato più giovane per età anagrafica. </w:t>
      </w:r>
    </w:p>
    <w:p w14:paraId="5E00C928" w14:textId="77777777" w:rsidR="00F35D36" w:rsidRPr="00684C0A" w:rsidRDefault="00F35D36" w:rsidP="00F35D36">
      <w:pPr>
        <w:widowControl w:val="0"/>
        <w:spacing w:after="80" w:line="276" w:lineRule="auto"/>
        <w:jc w:val="both"/>
        <w:rPr>
          <w:rFonts w:asciiTheme="minorHAnsi" w:eastAsia="Calibri" w:hAnsiTheme="minorHAnsi" w:cstheme="minorHAnsi"/>
          <w:b/>
          <w:bCs/>
          <w:i/>
          <w:iCs/>
          <w:sz w:val="22"/>
          <w:szCs w:val="22"/>
        </w:rPr>
      </w:pPr>
      <w:bookmarkStart w:id="9" w:name="_Hlk158579080"/>
      <w:r w:rsidRPr="00684C0A">
        <w:rPr>
          <w:rFonts w:asciiTheme="minorHAnsi" w:eastAsia="Calibri" w:hAnsiTheme="minorHAnsi" w:cstheme="minorHAnsi"/>
          <w:b/>
          <w:bCs/>
          <w:i/>
          <w:iCs/>
          <w:sz w:val="22"/>
          <w:szCs w:val="22"/>
        </w:rPr>
        <w:t>Il Dirigente Scolastico si riserva, anche successivamente alla attribuzione dell’incarico, di escludere il candidato se non fosse possibile definire un orario di incarico che non interferisse con il normale orario di servizio, ovvero di ridurre le ore di incarico per la parte eccedente.</w:t>
      </w:r>
    </w:p>
    <w:bookmarkEnd w:id="9"/>
    <w:p w14:paraId="5F31EE61" w14:textId="77777777" w:rsidR="00F35D36" w:rsidRPr="00684C0A" w:rsidRDefault="00F35D36" w:rsidP="00F35D36">
      <w:pPr>
        <w:widowControl w:val="0"/>
        <w:spacing w:after="80" w:line="276" w:lineRule="auto"/>
        <w:jc w:val="both"/>
        <w:rPr>
          <w:rFonts w:asciiTheme="minorHAnsi" w:eastAsia="Calibri" w:hAnsiTheme="minorHAnsi" w:cstheme="minorHAnsi"/>
          <w:sz w:val="22"/>
          <w:szCs w:val="22"/>
        </w:rPr>
      </w:pPr>
      <w:r w:rsidRPr="00684C0A">
        <w:rPr>
          <w:rFonts w:asciiTheme="minorHAnsi" w:eastAsia="Calibri" w:hAnsiTheme="minorHAnsi" w:cstheme="minorHAnsi"/>
          <w:sz w:val="22"/>
          <w:szCs w:val="22"/>
        </w:rPr>
        <w:t>Il Dirigente scolastico si riserva la facoltà di dividere gli incarichi, in relazione al numero di istanze pervenute.</w:t>
      </w:r>
    </w:p>
    <w:p w14:paraId="1992D9D4" w14:textId="1CFAAE73" w:rsidR="00F35D36" w:rsidRDefault="00F35D36" w:rsidP="00F35D36">
      <w:pPr>
        <w:widowControl w:val="0"/>
        <w:spacing w:after="80" w:line="276" w:lineRule="auto"/>
        <w:jc w:val="both"/>
        <w:rPr>
          <w:rFonts w:asciiTheme="minorHAnsi" w:eastAsia="Calibri" w:hAnsiTheme="minorHAnsi" w:cstheme="minorHAnsi"/>
          <w:sz w:val="22"/>
          <w:szCs w:val="22"/>
        </w:rPr>
      </w:pPr>
      <w:r w:rsidRPr="00684C0A">
        <w:rPr>
          <w:rFonts w:asciiTheme="minorHAnsi" w:eastAsia="Calibri" w:hAnsiTheme="minorHAnsi" w:cstheme="minorHAnsi"/>
          <w:sz w:val="22"/>
          <w:szCs w:val="22"/>
        </w:rPr>
        <w:t xml:space="preserve">Il Dirigente Scolastico si riserva la facoltà, in caso di numero insufficiente di candidature pervenute in relazione ai singoli ruoli richiesti, </w:t>
      </w:r>
      <w:proofErr w:type="gramStart"/>
      <w:r w:rsidRPr="00684C0A">
        <w:rPr>
          <w:rFonts w:asciiTheme="minorHAnsi" w:eastAsia="Calibri" w:hAnsiTheme="minorHAnsi" w:cstheme="minorHAnsi"/>
          <w:sz w:val="22"/>
          <w:szCs w:val="22"/>
        </w:rPr>
        <w:t>di  adottare</w:t>
      </w:r>
      <w:proofErr w:type="gramEnd"/>
      <w:r w:rsidRPr="00684C0A">
        <w:rPr>
          <w:rFonts w:asciiTheme="minorHAnsi" w:eastAsia="Calibri" w:hAnsiTheme="minorHAnsi" w:cstheme="minorHAnsi"/>
          <w:sz w:val="22"/>
          <w:szCs w:val="22"/>
        </w:rPr>
        <w:t xml:space="preserve"> sistemi di reclutamento per le figure mancanti,</w:t>
      </w:r>
      <w:r w:rsidR="006A433A">
        <w:rPr>
          <w:rFonts w:asciiTheme="minorHAnsi" w:eastAsia="Calibri" w:hAnsiTheme="minorHAnsi" w:cstheme="minorHAnsi"/>
          <w:sz w:val="22"/>
          <w:szCs w:val="22"/>
        </w:rPr>
        <w:t xml:space="preserve"> esclusivamente </w:t>
      </w:r>
      <w:r w:rsidRPr="00684C0A">
        <w:rPr>
          <w:rFonts w:asciiTheme="minorHAnsi" w:eastAsia="Calibri" w:hAnsiTheme="minorHAnsi" w:cstheme="minorHAnsi"/>
          <w:sz w:val="22"/>
          <w:szCs w:val="22"/>
        </w:rPr>
        <w:t xml:space="preserve"> all’esterno della istituzione scolastica.</w:t>
      </w:r>
    </w:p>
    <w:p w14:paraId="2703AF17" w14:textId="77777777" w:rsidR="00654703" w:rsidRPr="00684C0A" w:rsidRDefault="00654703" w:rsidP="00F35D36">
      <w:pPr>
        <w:widowControl w:val="0"/>
        <w:spacing w:after="80" w:line="276" w:lineRule="auto"/>
        <w:jc w:val="both"/>
        <w:rPr>
          <w:rFonts w:asciiTheme="minorHAnsi" w:eastAsia="Calibri" w:hAnsiTheme="minorHAnsi" w:cstheme="minorHAnsi"/>
          <w:sz w:val="22"/>
          <w:szCs w:val="22"/>
        </w:rPr>
      </w:pPr>
    </w:p>
    <w:p w14:paraId="592CA923" w14:textId="7A915758" w:rsidR="00C023DC" w:rsidRPr="00015D2C" w:rsidRDefault="00C023DC" w:rsidP="00C023DC">
      <w:pPr>
        <w:widowControl w:val="0"/>
        <w:spacing w:after="200" w:line="276" w:lineRule="auto"/>
        <w:rPr>
          <w:rFonts w:asciiTheme="minorHAnsi" w:eastAsia="Calibri" w:hAnsiTheme="minorHAnsi" w:cs="Calibri"/>
          <w:b/>
          <w:sz w:val="22"/>
          <w:szCs w:val="22"/>
        </w:rPr>
      </w:pPr>
      <w:r w:rsidRPr="00015D2C">
        <w:rPr>
          <w:rFonts w:asciiTheme="minorHAnsi" w:eastAsia="Calibri" w:hAnsiTheme="minorHAnsi" w:cs="Calibri"/>
          <w:b/>
          <w:sz w:val="22"/>
          <w:szCs w:val="22"/>
        </w:rPr>
        <w:t>Art. 6 Casi particolari</w:t>
      </w:r>
    </w:p>
    <w:p w14:paraId="21619AB4" w14:textId="78430B89" w:rsidR="00C023DC" w:rsidRPr="009568F7" w:rsidRDefault="00C023DC" w:rsidP="003E06FB">
      <w:pPr>
        <w:widowControl w:val="0"/>
        <w:spacing w:after="200" w:line="276" w:lineRule="auto"/>
        <w:ind w:left="720"/>
        <w:contextualSpacing/>
        <w:rPr>
          <w:rFonts w:ascii="Calibri" w:eastAsia="Calibri" w:hAnsi="Calibri" w:cs="Calibri"/>
          <w:sz w:val="22"/>
          <w:szCs w:val="22"/>
        </w:rPr>
      </w:pPr>
      <w:r w:rsidRPr="00015D2C">
        <w:rPr>
          <w:rFonts w:ascii="Calibri" w:eastAsia="Calibri" w:hAnsi="Calibri" w:cs="Calibri"/>
          <w:sz w:val="22"/>
          <w:szCs w:val="22"/>
        </w:rPr>
        <w:t>In caso di candidatur</w:t>
      </w:r>
      <w:r>
        <w:rPr>
          <w:rFonts w:ascii="Calibri" w:eastAsia="Calibri" w:hAnsi="Calibri" w:cs="Calibri"/>
          <w:sz w:val="22"/>
          <w:szCs w:val="22"/>
        </w:rPr>
        <w:t>e</w:t>
      </w:r>
      <w:r w:rsidRPr="00015D2C">
        <w:rPr>
          <w:rFonts w:ascii="Calibri" w:eastAsia="Calibri" w:hAnsi="Calibri" w:cs="Calibri"/>
          <w:sz w:val="22"/>
          <w:szCs w:val="22"/>
        </w:rPr>
        <w:t xml:space="preserve"> ritenut</w:t>
      </w:r>
      <w:r>
        <w:rPr>
          <w:rFonts w:ascii="Calibri" w:eastAsia="Calibri" w:hAnsi="Calibri" w:cs="Calibri"/>
          <w:sz w:val="22"/>
          <w:szCs w:val="22"/>
        </w:rPr>
        <w:t>e</w:t>
      </w:r>
      <w:r w:rsidRPr="00015D2C">
        <w:rPr>
          <w:rFonts w:ascii="Calibri" w:eastAsia="Calibri" w:hAnsi="Calibri" w:cs="Calibri"/>
          <w:sz w:val="22"/>
          <w:szCs w:val="22"/>
        </w:rPr>
        <w:t xml:space="preserve"> valid</w:t>
      </w:r>
      <w:r>
        <w:rPr>
          <w:rFonts w:ascii="Calibri" w:eastAsia="Calibri" w:hAnsi="Calibri" w:cs="Calibri"/>
          <w:sz w:val="22"/>
          <w:szCs w:val="22"/>
        </w:rPr>
        <w:t>e strettamente sufficienti a coprire l’incarico</w:t>
      </w:r>
      <w:r w:rsidRPr="00015D2C">
        <w:rPr>
          <w:rFonts w:ascii="Calibri" w:eastAsia="Calibri" w:hAnsi="Calibri" w:cs="Calibri"/>
          <w:sz w:val="22"/>
          <w:szCs w:val="22"/>
        </w:rPr>
        <w:t xml:space="preserve"> ovvero in qualsiasi </w:t>
      </w:r>
      <w:r w:rsidRPr="00015D2C">
        <w:rPr>
          <w:rFonts w:ascii="Calibri" w:eastAsia="Calibri" w:hAnsi="Calibri" w:cs="Calibri"/>
          <w:sz w:val="22"/>
          <w:szCs w:val="22"/>
        </w:rPr>
        <w:lastRenderedPageBreak/>
        <w:t>altro caso dovesse essere ritenuta non necessaria la nomina di una commissione di valutazione, il D.S. procederà in autonomia alla assegnazione immediata dell’incarico</w:t>
      </w:r>
      <w:r w:rsidR="00FA3672">
        <w:rPr>
          <w:rFonts w:ascii="Calibri" w:eastAsia="Calibri" w:hAnsi="Calibri" w:cs="Calibri"/>
          <w:sz w:val="22"/>
          <w:szCs w:val="22"/>
        </w:rPr>
        <w:t>.</w:t>
      </w:r>
      <w:r w:rsidRPr="00015D2C">
        <w:rPr>
          <w:rFonts w:ascii="Calibri" w:eastAsia="Calibri" w:hAnsi="Calibri" w:cs="Calibri"/>
          <w:sz w:val="22"/>
          <w:szCs w:val="22"/>
        </w:rPr>
        <w:t xml:space="preserve"> </w:t>
      </w:r>
    </w:p>
    <w:p w14:paraId="24D3ED78" w14:textId="77777777" w:rsidR="00703338" w:rsidRDefault="00703338" w:rsidP="00703338">
      <w:pPr>
        <w:widowControl w:val="0"/>
        <w:spacing w:after="200" w:line="276" w:lineRule="auto"/>
        <w:contextualSpacing/>
        <w:rPr>
          <w:rFonts w:ascii="Calibri" w:eastAsia="Calibri" w:hAnsi="Calibri" w:cs="Calibri"/>
          <w:sz w:val="22"/>
          <w:szCs w:val="22"/>
        </w:rPr>
      </w:pPr>
    </w:p>
    <w:p w14:paraId="7149DBD9" w14:textId="748550CC" w:rsidR="00703338" w:rsidRDefault="00703338" w:rsidP="00703338">
      <w:pPr>
        <w:widowControl w:val="0"/>
        <w:spacing w:after="200" w:line="276" w:lineRule="auto"/>
        <w:contextualSpacing/>
        <w:rPr>
          <w:rFonts w:ascii="Calibri" w:eastAsia="Calibri" w:hAnsi="Calibri" w:cs="Calibri"/>
          <w:b/>
          <w:bCs/>
          <w:sz w:val="22"/>
          <w:szCs w:val="22"/>
        </w:rPr>
      </w:pPr>
      <w:r w:rsidRPr="00566D97">
        <w:rPr>
          <w:rFonts w:ascii="Calibri" w:eastAsia="Calibri" w:hAnsi="Calibri" w:cs="Calibri"/>
          <w:b/>
          <w:bCs/>
          <w:sz w:val="22"/>
          <w:szCs w:val="22"/>
        </w:rPr>
        <w:t xml:space="preserve">Art. 7 Compiti </w:t>
      </w:r>
      <w:r w:rsidR="00C302D2">
        <w:rPr>
          <w:rFonts w:ascii="Calibri" w:eastAsia="Calibri" w:hAnsi="Calibri" w:cs="Calibri"/>
          <w:b/>
          <w:bCs/>
          <w:sz w:val="22"/>
          <w:szCs w:val="22"/>
        </w:rPr>
        <w:t>d</w:t>
      </w:r>
      <w:r w:rsidR="00BB2130">
        <w:rPr>
          <w:rFonts w:ascii="Calibri" w:eastAsia="Calibri" w:hAnsi="Calibri" w:cs="Calibri"/>
          <w:b/>
          <w:bCs/>
          <w:sz w:val="22"/>
          <w:szCs w:val="22"/>
        </w:rPr>
        <w:t>elle figure professionali</w:t>
      </w:r>
    </w:p>
    <w:p w14:paraId="0AD602EB" w14:textId="77777777" w:rsidR="00BB2130" w:rsidRDefault="00BB2130" w:rsidP="00703338">
      <w:pPr>
        <w:widowControl w:val="0"/>
        <w:spacing w:after="200" w:line="276" w:lineRule="auto"/>
        <w:contextualSpacing/>
        <w:rPr>
          <w:rFonts w:ascii="Calibri" w:eastAsia="Calibri" w:hAnsi="Calibri" w:cs="Calibri"/>
          <w:b/>
          <w:bCs/>
          <w:sz w:val="22"/>
          <w:szCs w:val="22"/>
        </w:rPr>
      </w:pPr>
    </w:p>
    <w:p w14:paraId="18B6004A" w14:textId="31713FCE" w:rsidR="00BB2130" w:rsidRPr="00373BAB" w:rsidRDefault="00BB2130" w:rsidP="00703338">
      <w:pPr>
        <w:widowControl w:val="0"/>
        <w:spacing w:after="200" w:line="276" w:lineRule="auto"/>
        <w:contextualSpacing/>
        <w:rPr>
          <w:rFonts w:ascii="Calibri" w:eastAsia="Calibri" w:hAnsi="Calibri" w:cs="Calibri"/>
          <w:b/>
          <w:bCs/>
          <w:sz w:val="22"/>
          <w:szCs w:val="22"/>
        </w:rPr>
      </w:pPr>
      <w:r>
        <w:rPr>
          <w:rFonts w:ascii="Calibri" w:eastAsia="Calibri" w:hAnsi="Calibri" w:cs="Calibri"/>
          <w:b/>
          <w:bCs/>
          <w:sz w:val="22"/>
          <w:szCs w:val="22"/>
        </w:rPr>
        <w:tab/>
      </w:r>
      <w:bookmarkStart w:id="10" w:name="_Hlk147995125"/>
      <w:r w:rsidRPr="00373BAB">
        <w:rPr>
          <w:rFonts w:ascii="Calibri" w:eastAsia="Calibri" w:hAnsi="Calibri" w:cs="Calibri"/>
          <w:b/>
          <w:bCs/>
          <w:sz w:val="22"/>
          <w:szCs w:val="22"/>
        </w:rPr>
        <w:t>Ruolo di figura professionale ESPERTO</w:t>
      </w:r>
      <w:bookmarkEnd w:id="10"/>
    </w:p>
    <w:p w14:paraId="39840A12" w14:textId="6C59CD99" w:rsidR="00703338" w:rsidRPr="00373BAB" w:rsidRDefault="00BB2130" w:rsidP="00E6494A">
      <w:pPr>
        <w:numPr>
          <w:ilvl w:val="1"/>
          <w:numId w:val="2"/>
        </w:numPr>
        <w:rPr>
          <w:rFonts w:asciiTheme="minorHAnsi" w:hAnsiTheme="minorHAnsi" w:cstheme="minorHAnsi"/>
          <w:i/>
          <w:iCs/>
          <w:sz w:val="22"/>
          <w:szCs w:val="22"/>
        </w:rPr>
      </w:pPr>
      <w:r w:rsidRPr="00373BAB">
        <w:rPr>
          <w:rFonts w:asciiTheme="minorHAnsi" w:hAnsiTheme="minorHAnsi" w:cstheme="minorHAnsi"/>
          <w:i/>
          <w:iCs/>
          <w:sz w:val="22"/>
          <w:szCs w:val="22"/>
        </w:rPr>
        <w:t>Verificare i livelli di ingresso</w:t>
      </w:r>
      <w:r w:rsidR="00703338" w:rsidRPr="00373BAB">
        <w:rPr>
          <w:rFonts w:asciiTheme="minorHAnsi" w:hAnsiTheme="minorHAnsi" w:cstheme="minorHAnsi"/>
          <w:i/>
          <w:iCs/>
          <w:sz w:val="22"/>
          <w:szCs w:val="22"/>
        </w:rPr>
        <w:t xml:space="preserve"> </w:t>
      </w:r>
      <w:r w:rsidRPr="00373BAB">
        <w:rPr>
          <w:rFonts w:asciiTheme="minorHAnsi" w:hAnsiTheme="minorHAnsi" w:cstheme="minorHAnsi"/>
          <w:i/>
          <w:iCs/>
          <w:sz w:val="22"/>
          <w:szCs w:val="22"/>
        </w:rPr>
        <w:t>dei</w:t>
      </w:r>
      <w:r w:rsidR="00703338" w:rsidRPr="00373BAB">
        <w:rPr>
          <w:rFonts w:asciiTheme="minorHAnsi" w:hAnsiTheme="minorHAnsi" w:cstheme="minorHAnsi"/>
          <w:i/>
          <w:iCs/>
          <w:sz w:val="22"/>
          <w:szCs w:val="22"/>
        </w:rPr>
        <w:t xml:space="preserve"> destinatari individuati in sede di candidatura</w:t>
      </w:r>
    </w:p>
    <w:p w14:paraId="3ABAD097" w14:textId="0EC61576" w:rsidR="00703338" w:rsidRPr="00373BAB" w:rsidRDefault="00703338" w:rsidP="00E6494A">
      <w:pPr>
        <w:numPr>
          <w:ilvl w:val="1"/>
          <w:numId w:val="2"/>
        </w:numPr>
        <w:rPr>
          <w:rFonts w:asciiTheme="minorHAnsi" w:hAnsiTheme="minorHAnsi" w:cstheme="minorHAnsi"/>
          <w:i/>
          <w:iCs/>
          <w:sz w:val="22"/>
          <w:szCs w:val="22"/>
        </w:rPr>
      </w:pPr>
      <w:r w:rsidRPr="00373BAB">
        <w:rPr>
          <w:rFonts w:asciiTheme="minorHAnsi" w:hAnsiTheme="minorHAnsi" w:cstheme="minorHAnsi"/>
          <w:i/>
          <w:iCs/>
          <w:sz w:val="22"/>
          <w:szCs w:val="22"/>
        </w:rPr>
        <w:t xml:space="preserve">Individuare le aree tematiche </w:t>
      </w:r>
      <w:r w:rsidR="00BB2130" w:rsidRPr="00373BAB">
        <w:rPr>
          <w:rFonts w:asciiTheme="minorHAnsi" w:hAnsiTheme="minorHAnsi" w:cstheme="minorHAnsi"/>
          <w:i/>
          <w:iCs/>
          <w:sz w:val="22"/>
          <w:szCs w:val="22"/>
        </w:rPr>
        <w:t>in cui dividere il percorso</w:t>
      </w:r>
    </w:p>
    <w:p w14:paraId="42048D73" w14:textId="13C201C2" w:rsidR="00BB2130" w:rsidRPr="00373BAB" w:rsidRDefault="00703338" w:rsidP="00E6494A">
      <w:pPr>
        <w:numPr>
          <w:ilvl w:val="1"/>
          <w:numId w:val="2"/>
        </w:numPr>
        <w:rPr>
          <w:rFonts w:asciiTheme="minorHAnsi" w:hAnsiTheme="minorHAnsi" w:cstheme="minorHAnsi"/>
          <w:i/>
          <w:iCs/>
          <w:sz w:val="22"/>
          <w:szCs w:val="22"/>
        </w:rPr>
      </w:pPr>
      <w:r w:rsidRPr="00373BAB">
        <w:rPr>
          <w:rFonts w:asciiTheme="minorHAnsi" w:hAnsiTheme="minorHAnsi" w:cstheme="minorHAnsi"/>
          <w:i/>
          <w:iCs/>
          <w:sz w:val="22"/>
          <w:szCs w:val="22"/>
        </w:rPr>
        <w:t xml:space="preserve">Rimodulare </w:t>
      </w:r>
      <w:r w:rsidR="00BB2130" w:rsidRPr="00373BAB">
        <w:rPr>
          <w:rFonts w:asciiTheme="minorHAnsi" w:hAnsiTheme="minorHAnsi" w:cstheme="minorHAnsi"/>
          <w:i/>
          <w:iCs/>
          <w:sz w:val="22"/>
          <w:szCs w:val="22"/>
        </w:rPr>
        <w:t>il percorso</w:t>
      </w:r>
      <w:r w:rsidRPr="00373BAB">
        <w:rPr>
          <w:rFonts w:asciiTheme="minorHAnsi" w:hAnsiTheme="minorHAnsi" w:cstheme="minorHAnsi"/>
          <w:i/>
          <w:iCs/>
          <w:sz w:val="22"/>
          <w:szCs w:val="22"/>
        </w:rPr>
        <w:t xml:space="preserve"> formativ</w:t>
      </w:r>
      <w:r w:rsidR="00BB2130" w:rsidRPr="00373BAB">
        <w:rPr>
          <w:rFonts w:asciiTheme="minorHAnsi" w:hAnsiTheme="minorHAnsi" w:cstheme="minorHAnsi"/>
          <w:i/>
          <w:iCs/>
          <w:sz w:val="22"/>
          <w:szCs w:val="22"/>
        </w:rPr>
        <w:t xml:space="preserve">o a </w:t>
      </w:r>
      <w:r w:rsidRPr="00373BAB">
        <w:rPr>
          <w:rFonts w:asciiTheme="minorHAnsi" w:hAnsiTheme="minorHAnsi" w:cstheme="minorHAnsi"/>
          <w:i/>
          <w:iCs/>
          <w:sz w:val="22"/>
          <w:szCs w:val="22"/>
        </w:rPr>
        <w:t xml:space="preserve">seconda </w:t>
      </w:r>
      <w:r w:rsidR="005A2332" w:rsidRPr="00373BAB">
        <w:rPr>
          <w:rFonts w:asciiTheme="minorHAnsi" w:hAnsiTheme="minorHAnsi" w:cstheme="minorHAnsi"/>
          <w:i/>
          <w:iCs/>
          <w:sz w:val="22"/>
          <w:szCs w:val="22"/>
        </w:rPr>
        <w:t>dei livelli di ingresso e degli obiettivi proposti</w:t>
      </w:r>
    </w:p>
    <w:p w14:paraId="407942D5" w14:textId="507F62F7" w:rsidR="00703338" w:rsidRPr="00373BAB" w:rsidRDefault="00703338" w:rsidP="00E6494A">
      <w:pPr>
        <w:numPr>
          <w:ilvl w:val="1"/>
          <w:numId w:val="2"/>
        </w:numPr>
        <w:rPr>
          <w:rFonts w:asciiTheme="minorHAnsi" w:hAnsiTheme="minorHAnsi" w:cstheme="minorHAnsi"/>
          <w:i/>
          <w:iCs/>
          <w:sz w:val="22"/>
          <w:szCs w:val="22"/>
        </w:rPr>
      </w:pPr>
      <w:r w:rsidRPr="00373BAB">
        <w:rPr>
          <w:rFonts w:asciiTheme="minorHAnsi" w:hAnsiTheme="minorHAnsi" w:cstheme="minorHAnsi"/>
          <w:i/>
          <w:iCs/>
          <w:sz w:val="22"/>
          <w:szCs w:val="22"/>
        </w:rPr>
        <w:t xml:space="preserve">Definire </w:t>
      </w:r>
      <w:r w:rsidR="00C302D2" w:rsidRPr="00373BAB">
        <w:rPr>
          <w:rFonts w:asciiTheme="minorHAnsi" w:hAnsiTheme="minorHAnsi" w:cstheme="minorHAnsi"/>
          <w:i/>
          <w:iCs/>
          <w:sz w:val="22"/>
          <w:szCs w:val="22"/>
        </w:rPr>
        <w:t>gli obiettivi da raggiungere e predisporre gli strumenti di valutazione del raggiungimento degli stessi</w:t>
      </w:r>
    </w:p>
    <w:p w14:paraId="5F0C7F4A" w14:textId="3EB2D1B5" w:rsidR="00BB2130" w:rsidRPr="00373BAB" w:rsidRDefault="00BB2130" w:rsidP="00E6494A">
      <w:pPr>
        <w:pStyle w:val="Paragrafoelenco"/>
        <w:numPr>
          <w:ilvl w:val="1"/>
          <w:numId w:val="2"/>
        </w:numPr>
        <w:rPr>
          <w:rFonts w:asciiTheme="minorHAnsi" w:hAnsiTheme="minorHAnsi" w:cstheme="minorHAnsi"/>
          <w:i/>
          <w:iCs/>
          <w:sz w:val="22"/>
          <w:szCs w:val="22"/>
        </w:rPr>
      </w:pPr>
      <w:r w:rsidRPr="00373BAB">
        <w:rPr>
          <w:rFonts w:asciiTheme="minorHAnsi" w:hAnsiTheme="minorHAnsi" w:cstheme="minorHAnsi"/>
          <w:i/>
          <w:iCs/>
          <w:sz w:val="22"/>
          <w:szCs w:val="22"/>
        </w:rPr>
        <w:t>Comunicare preventivamente eventuali impedimenti all’attività di docenza per eventuale tempestiva rimodulazione del calendario</w:t>
      </w:r>
    </w:p>
    <w:p w14:paraId="5BB2195A" w14:textId="1B95F1AC" w:rsidR="006C10F5" w:rsidRPr="00373BAB" w:rsidRDefault="00BB2130" w:rsidP="00E6494A">
      <w:pPr>
        <w:pStyle w:val="Paragrafoelenco"/>
        <w:numPr>
          <w:ilvl w:val="1"/>
          <w:numId w:val="2"/>
        </w:numPr>
        <w:rPr>
          <w:rFonts w:asciiTheme="minorHAnsi" w:hAnsiTheme="minorHAnsi" w:cstheme="minorHAnsi"/>
          <w:i/>
          <w:iCs/>
          <w:sz w:val="22"/>
          <w:szCs w:val="22"/>
        </w:rPr>
      </w:pPr>
      <w:r w:rsidRPr="00373BAB">
        <w:rPr>
          <w:rFonts w:asciiTheme="minorHAnsi" w:hAnsiTheme="minorHAnsi" w:cstheme="minorHAnsi"/>
          <w:i/>
          <w:iCs/>
          <w:sz w:val="22"/>
          <w:szCs w:val="22"/>
        </w:rPr>
        <w:t xml:space="preserve">Effettuare durante il percorso valutazioni finali per la certificazione dell’Unità Formativa Didattica di competenza </w:t>
      </w:r>
    </w:p>
    <w:p w14:paraId="7FB9D937" w14:textId="0B7EB4A7" w:rsidR="00703338" w:rsidRPr="00373BAB" w:rsidRDefault="00C302D2" w:rsidP="00E6494A">
      <w:pPr>
        <w:numPr>
          <w:ilvl w:val="1"/>
          <w:numId w:val="2"/>
        </w:numPr>
        <w:rPr>
          <w:rFonts w:asciiTheme="minorHAnsi" w:hAnsiTheme="minorHAnsi" w:cstheme="minorHAnsi"/>
          <w:i/>
          <w:iCs/>
          <w:sz w:val="22"/>
          <w:szCs w:val="22"/>
        </w:rPr>
      </w:pPr>
      <w:r w:rsidRPr="00373BAB">
        <w:rPr>
          <w:rFonts w:asciiTheme="minorHAnsi" w:hAnsiTheme="minorHAnsi" w:cstheme="minorHAnsi"/>
          <w:i/>
          <w:iCs/>
          <w:sz w:val="22"/>
          <w:szCs w:val="22"/>
        </w:rPr>
        <w:t xml:space="preserve">Condividere periodicamente con il </w:t>
      </w:r>
      <w:r w:rsidR="005420D2" w:rsidRPr="00373BAB">
        <w:rPr>
          <w:rFonts w:asciiTheme="minorHAnsi" w:hAnsiTheme="minorHAnsi" w:cstheme="minorHAnsi"/>
          <w:i/>
          <w:iCs/>
          <w:sz w:val="22"/>
          <w:szCs w:val="22"/>
        </w:rPr>
        <w:t xml:space="preserve">GRUPPO DI LAVORO </w:t>
      </w:r>
      <w:r w:rsidRPr="00373BAB">
        <w:rPr>
          <w:rFonts w:asciiTheme="minorHAnsi" w:hAnsiTheme="minorHAnsi" w:cstheme="minorHAnsi"/>
          <w:i/>
          <w:iCs/>
          <w:sz w:val="22"/>
          <w:szCs w:val="22"/>
        </w:rPr>
        <w:t>e con il Dirigente Scolastico i risultati raggiunti</w:t>
      </w:r>
    </w:p>
    <w:p w14:paraId="02195F94" w14:textId="6993FA7A" w:rsidR="006C10F5" w:rsidRPr="00373BAB" w:rsidRDefault="00703338" w:rsidP="00E6494A">
      <w:pPr>
        <w:numPr>
          <w:ilvl w:val="1"/>
          <w:numId w:val="2"/>
        </w:numPr>
        <w:rPr>
          <w:rFonts w:asciiTheme="minorHAnsi" w:hAnsiTheme="minorHAnsi" w:cstheme="minorHAnsi"/>
          <w:i/>
          <w:iCs/>
          <w:sz w:val="22"/>
          <w:szCs w:val="22"/>
        </w:rPr>
      </w:pPr>
      <w:r w:rsidRPr="00373BAB">
        <w:rPr>
          <w:rFonts w:asciiTheme="minorHAnsi" w:hAnsiTheme="minorHAnsi" w:cstheme="minorHAnsi"/>
          <w:i/>
          <w:iCs/>
          <w:sz w:val="22"/>
          <w:szCs w:val="22"/>
        </w:rPr>
        <w:t>Caricare la documentazione in piattaforma di gestione</w:t>
      </w:r>
      <w:r w:rsidR="00C302D2" w:rsidRPr="00373BAB">
        <w:rPr>
          <w:rFonts w:asciiTheme="minorHAnsi" w:hAnsiTheme="minorHAnsi" w:cstheme="minorHAnsi"/>
          <w:i/>
          <w:iCs/>
          <w:sz w:val="22"/>
          <w:szCs w:val="22"/>
        </w:rPr>
        <w:t xml:space="preserve"> ove richiesto</w:t>
      </w:r>
    </w:p>
    <w:p w14:paraId="7C9BB534" w14:textId="77777777" w:rsidR="00703338" w:rsidRPr="00373BAB" w:rsidRDefault="00703338" w:rsidP="00E6494A">
      <w:pPr>
        <w:numPr>
          <w:ilvl w:val="1"/>
          <w:numId w:val="2"/>
        </w:numPr>
        <w:rPr>
          <w:rFonts w:asciiTheme="minorHAnsi" w:hAnsiTheme="minorHAnsi" w:cstheme="minorHAnsi"/>
          <w:i/>
          <w:iCs/>
          <w:sz w:val="22"/>
          <w:szCs w:val="22"/>
        </w:rPr>
      </w:pPr>
      <w:r w:rsidRPr="00373BAB">
        <w:rPr>
          <w:rFonts w:asciiTheme="minorHAnsi" w:hAnsiTheme="minorHAnsi" w:cstheme="minorHAnsi"/>
          <w:i/>
          <w:iCs/>
          <w:sz w:val="22"/>
          <w:szCs w:val="22"/>
        </w:rPr>
        <w:t>Controllare l’avanzamento dei percorsi</w:t>
      </w:r>
    </w:p>
    <w:p w14:paraId="7C837889" w14:textId="77777777" w:rsidR="00703338" w:rsidRPr="00373BAB" w:rsidRDefault="00703338" w:rsidP="00E6494A">
      <w:pPr>
        <w:numPr>
          <w:ilvl w:val="1"/>
          <w:numId w:val="2"/>
        </w:numPr>
        <w:rPr>
          <w:rFonts w:asciiTheme="minorHAnsi" w:hAnsiTheme="minorHAnsi" w:cstheme="minorHAnsi"/>
          <w:i/>
          <w:iCs/>
          <w:sz w:val="22"/>
          <w:szCs w:val="22"/>
        </w:rPr>
      </w:pPr>
      <w:r w:rsidRPr="00373BAB">
        <w:rPr>
          <w:rFonts w:asciiTheme="minorHAnsi" w:hAnsiTheme="minorHAnsi" w:cstheme="minorHAnsi"/>
          <w:i/>
          <w:iCs/>
          <w:sz w:val="22"/>
          <w:szCs w:val="22"/>
        </w:rPr>
        <w:t>Alimentare la piattaforma di avanzamento</w:t>
      </w:r>
    </w:p>
    <w:p w14:paraId="0DBBD27A" w14:textId="36FF0B52" w:rsidR="00642F67" w:rsidRPr="00373BAB" w:rsidRDefault="00C302D2" w:rsidP="00E6494A">
      <w:pPr>
        <w:numPr>
          <w:ilvl w:val="1"/>
          <w:numId w:val="2"/>
        </w:numPr>
        <w:rPr>
          <w:rFonts w:asciiTheme="minorHAnsi" w:hAnsiTheme="minorHAnsi" w:cstheme="minorHAnsi"/>
          <w:i/>
          <w:iCs/>
          <w:sz w:val="22"/>
          <w:szCs w:val="22"/>
        </w:rPr>
      </w:pPr>
      <w:r w:rsidRPr="00373BAB">
        <w:rPr>
          <w:rFonts w:asciiTheme="minorHAnsi" w:hAnsiTheme="minorHAnsi" w:cstheme="minorHAnsi"/>
          <w:i/>
          <w:iCs/>
          <w:sz w:val="22"/>
          <w:szCs w:val="22"/>
        </w:rPr>
        <w:t>Redigere relazione periodica</w:t>
      </w:r>
      <w:r w:rsidR="0004033D" w:rsidRPr="00373BAB">
        <w:rPr>
          <w:rFonts w:asciiTheme="minorHAnsi" w:hAnsiTheme="minorHAnsi" w:cstheme="minorHAnsi"/>
          <w:i/>
          <w:iCs/>
          <w:sz w:val="22"/>
          <w:szCs w:val="22"/>
        </w:rPr>
        <w:t xml:space="preserve"> concordata con il Team</w:t>
      </w:r>
    </w:p>
    <w:p w14:paraId="55B0FA93" w14:textId="1D842D60" w:rsidR="0004033D" w:rsidRPr="00373BAB" w:rsidRDefault="0004033D" w:rsidP="00E6494A">
      <w:pPr>
        <w:numPr>
          <w:ilvl w:val="1"/>
          <w:numId w:val="2"/>
        </w:numPr>
        <w:rPr>
          <w:rFonts w:asciiTheme="minorHAnsi" w:hAnsiTheme="minorHAnsi" w:cstheme="minorHAnsi"/>
          <w:i/>
          <w:iCs/>
          <w:sz w:val="22"/>
          <w:szCs w:val="22"/>
        </w:rPr>
      </w:pPr>
      <w:r w:rsidRPr="00373BAB">
        <w:rPr>
          <w:rFonts w:asciiTheme="minorHAnsi" w:hAnsiTheme="minorHAnsi" w:cstheme="minorHAnsi"/>
          <w:i/>
          <w:iCs/>
          <w:sz w:val="22"/>
          <w:szCs w:val="22"/>
        </w:rPr>
        <w:t xml:space="preserve">Redigere relazione finale individuale contenente obiettivi strategie metodologie e strumenti utilizzati, metodi di misurazione adottati e livelli raggiunti da ogni singolo alunno </w:t>
      </w:r>
    </w:p>
    <w:p w14:paraId="0E14EAAE" w14:textId="77777777" w:rsidR="00BB2130" w:rsidRPr="00373BAB" w:rsidRDefault="00BB2130" w:rsidP="00BB2130">
      <w:pPr>
        <w:rPr>
          <w:rFonts w:asciiTheme="minorHAnsi" w:hAnsiTheme="minorHAnsi" w:cstheme="minorHAnsi"/>
          <w:i/>
          <w:iCs/>
          <w:sz w:val="22"/>
          <w:szCs w:val="22"/>
        </w:rPr>
      </w:pPr>
    </w:p>
    <w:p w14:paraId="419468CB" w14:textId="3ED5AE6E" w:rsidR="00BB2130" w:rsidRPr="00996011" w:rsidRDefault="00BB2130" w:rsidP="005420D2">
      <w:pPr>
        <w:ind w:firstLine="708"/>
        <w:rPr>
          <w:rFonts w:ascii="Calibri" w:eastAsia="Calibri" w:hAnsi="Calibri" w:cs="Calibri"/>
          <w:b/>
          <w:bCs/>
          <w:sz w:val="22"/>
          <w:szCs w:val="22"/>
        </w:rPr>
      </w:pPr>
      <w:r w:rsidRPr="00996011">
        <w:rPr>
          <w:rFonts w:ascii="Calibri" w:eastAsia="Calibri" w:hAnsi="Calibri" w:cs="Calibri"/>
          <w:b/>
          <w:bCs/>
          <w:sz w:val="22"/>
          <w:szCs w:val="22"/>
        </w:rPr>
        <w:t>Ruolo di figura professionale TUTOR</w:t>
      </w:r>
    </w:p>
    <w:p w14:paraId="3661833A" w14:textId="09B3001E" w:rsidR="002D32F8" w:rsidRPr="00996011" w:rsidRDefault="002D32F8" w:rsidP="005420D2">
      <w:pPr>
        <w:ind w:left="708"/>
        <w:rPr>
          <w:rFonts w:asciiTheme="minorHAnsi" w:hAnsiTheme="minorHAnsi"/>
          <w:iCs/>
          <w:sz w:val="22"/>
          <w:szCs w:val="22"/>
        </w:rPr>
      </w:pPr>
      <w:r w:rsidRPr="00996011">
        <w:rPr>
          <w:rFonts w:asciiTheme="minorHAnsi" w:hAnsiTheme="minorHAnsi"/>
          <w:iCs/>
          <w:sz w:val="22"/>
          <w:szCs w:val="22"/>
        </w:rPr>
        <w:t>Il tutor ha come compito essenziale quello di facilitare i processi di apprendimento dei discenti e collaborare con gli esperti nella conduzione delle attività. In particolare, il tutor:</w:t>
      </w:r>
    </w:p>
    <w:p w14:paraId="265C6B71" w14:textId="77777777" w:rsidR="00B022A7" w:rsidRPr="001A7FE6" w:rsidRDefault="00B022A7" w:rsidP="00E6494A">
      <w:pPr>
        <w:pStyle w:val="Paragrafoelenco"/>
        <w:numPr>
          <w:ilvl w:val="0"/>
          <w:numId w:val="4"/>
        </w:numPr>
        <w:rPr>
          <w:rFonts w:asciiTheme="minorHAnsi" w:hAnsiTheme="minorHAnsi"/>
          <w:i/>
          <w:sz w:val="22"/>
          <w:szCs w:val="22"/>
        </w:rPr>
      </w:pPr>
      <w:r w:rsidRPr="001A7FE6">
        <w:rPr>
          <w:rFonts w:asciiTheme="minorHAnsi" w:hAnsiTheme="minorHAnsi"/>
          <w:i/>
          <w:sz w:val="22"/>
          <w:szCs w:val="22"/>
        </w:rPr>
        <w:t>predispone, in collaborazione con l’esperto, una programmazione dei tempi e dei metodi</w:t>
      </w:r>
    </w:p>
    <w:p w14:paraId="42928306" w14:textId="77777777" w:rsidR="00B022A7" w:rsidRPr="001A7FE6" w:rsidRDefault="00B022A7" w:rsidP="00E6494A">
      <w:pPr>
        <w:pStyle w:val="Paragrafoelenco"/>
        <w:numPr>
          <w:ilvl w:val="0"/>
          <w:numId w:val="4"/>
        </w:numPr>
        <w:rPr>
          <w:rFonts w:asciiTheme="minorHAnsi" w:hAnsiTheme="minorHAnsi"/>
          <w:i/>
          <w:sz w:val="22"/>
          <w:szCs w:val="22"/>
        </w:rPr>
      </w:pPr>
      <w:r w:rsidRPr="001A7FE6">
        <w:rPr>
          <w:rFonts w:asciiTheme="minorHAnsi" w:hAnsiTheme="minorHAnsi"/>
          <w:i/>
          <w:sz w:val="22"/>
          <w:szCs w:val="22"/>
        </w:rPr>
        <w:t>cura che nel registro didattico e di presenza vengano annotate le presenze e le firme dei partecipanti, degli esperti e la propria, l’orario d’inizio e fine della lezione</w:t>
      </w:r>
      <w:r>
        <w:rPr>
          <w:rFonts w:asciiTheme="minorHAnsi" w:hAnsiTheme="minorHAnsi"/>
          <w:i/>
          <w:sz w:val="22"/>
          <w:szCs w:val="22"/>
        </w:rPr>
        <w:t>;</w:t>
      </w:r>
    </w:p>
    <w:p w14:paraId="09B96722" w14:textId="77777777" w:rsidR="00B022A7" w:rsidRDefault="00B022A7" w:rsidP="00E6494A">
      <w:pPr>
        <w:pStyle w:val="Paragrafoelenco"/>
        <w:numPr>
          <w:ilvl w:val="0"/>
          <w:numId w:val="4"/>
        </w:numPr>
        <w:rPr>
          <w:rFonts w:asciiTheme="minorHAnsi" w:hAnsiTheme="minorHAnsi"/>
          <w:i/>
          <w:sz w:val="22"/>
          <w:szCs w:val="22"/>
        </w:rPr>
      </w:pPr>
      <w:r w:rsidRPr="00751F3F">
        <w:rPr>
          <w:rFonts w:asciiTheme="minorHAnsi" w:hAnsiTheme="minorHAnsi"/>
          <w:i/>
          <w:sz w:val="22"/>
          <w:szCs w:val="22"/>
        </w:rPr>
        <w:t>accerta l’avvenuta compilazione della scheda partecipant</w:t>
      </w:r>
      <w:r>
        <w:rPr>
          <w:rFonts w:asciiTheme="minorHAnsi" w:hAnsiTheme="minorHAnsi"/>
          <w:i/>
          <w:sz w:val="22"/>
          <w:szCs w:val="22"/>
        </w:rPr>
        <w:t>i</w:t>
      </w:r>
      <w:r w:rsidRPr="00751F3F">
        <w:rPr>
          <w:rFonts w:asciiTheme="minorHAnsi" w:hAnsiTheme="minorHAnsi"/>
          <w:i/>
          <w:sz w:val="22"/>
          <w:szCs w:val="22"/>
        </w:rPr>
        <w:t>;</w:t>
      </w:r>
    </w:p>
    <w:p w14:paraId="28B630AF" w14:textId="77777777" w:rsidR="00B022A7" w:rsidRPr="00751F3F" w:rsidRDefault="00B022A7" w:rsidP="00E6494A">
      <w:pPr>
        <w:pStyle w:val="Paragrafoelenco"/>
        <w:numPr>
          <w:ilvl w:val="0"/>
          <w:numId w:val="4"/>
        </w:numPr>
        <w:rPr>
          <w:rFonts w:asciiTheme="minorHAnsi" w:hAnsiTheme="minorHAnsi"/>
          <w:i/>
          <w:sz w:val="22"/>
          <w:szCs w:val="22"/>
        </w:rPr>
      </w:pPr>
      <w:r w:rsidRPr="00751F3F">
        <w:rPr>
          <w:rFonts w:asciiTheme="minorHAnsi" w:hAnsiTheme="minorHAnsi"/>
          <w:i/>
          <w:sz w:val="22"/>
          <w:szCs w:val="22"/>
        </w:rPr>
        <w:t>segnala in tempo reale al Dirigente Scolastico se il numero dei partecipanti scende al di sotto del previsto in relazione al numero minimo di attestazioni da raggiungere;</w:t>
      </w:r>
    </w:p>
    <w:p w14:paraId="70767F4A" w14:textId="77777777" w:rsidR="00B022A7" w:rsidRPr="001A7FE6" w:rsidRDefault="00B022A7" w:rsidP="00E6494A">
      <w:pPr>
        <w:pStyle w:val="Paragrafoelenco"/>
        <w:numPr>
          <w:ilvl w:val="0"/>
          <w:numId w:val="4"/>
        </w:numPr>
        <w:rPr>
          <w:rFonts w:asciiTheme="minorHAnsi" w:hAnsiTheme="minorHAnsi"/>
          <w:i/>
          <w:sz w:val="22"/>
          <w:szCs w:val="22"/>
        </w:rPr>
      </w:pPr>
      <w:r w:rsidRPr="001A7FE6">
        <w:rPr>
          <w:rFonts w:asciiTheme="minorHAnsi" w:hAnsiTheme="minorHAnsi"/>
          <w:i/>
          <w:sz w:val="22"/>
          <w:szCs w:val="22"/>
        </w:rPr>
        <w:t xml:space="preserve">cura il monitoraggio fisico del corso, contattando </w:t>
      </w:r>
      <w:r>
        <w:rPr>
          <w:rFonts w:asciiTheme="minorHAnsi" w:hAnsiTheme="minorHAnsi"/>
          <w:i/>
          <w:sz w:val="22"/>
          <w:szCs w:val="22"/>
        </w:rPr>
        <w:t xml:space="preserve">i </w:t>
      </w:r>
      <w:proofErr w:type="gramStart"/>
      <w:r>
        <w:rPr>
          <w:rFonts w:asciiTheme="minorHAnsi" w:hAnsiTheme="minorHAnsi"/>
          <w:i/>
          <w:sz w:val="22"/>
          <w:szCs w:val="22"/>
        </w:rPr>
        <w:t xml:space="preserve">partecipanti </w:t>
      </w:r>
      <w:r w:rsidRPr="001A7FE6">
        <w:rPr>
          <w:rFonts w:asciiTheme="minorHAnsi" w:hAnsiTheme="minorHAnsi"/>
          <w:i/>
          <w:sz w:val="22"/>
          <w:szCs w:val="22"/>
        </w:rPr>
        <w:t xml:space="preserve"> in</w:t>
      </w:r>
      <w:proofErr w:type="gramEnd"/>
      <w:r w:rsidRPr="001A7FE6">
        <w:rPr>
          <w:rFonts w:asciiTheme="minorHAnsi" w:hAnsiTheme="minorHAnsi"/>
          <w:i/>
          <w:sz w:val="22"/>
          <w:szCs w:val="22"/>
        </w:rPr>
        <w:t xml:space="preserve"> caso di inadempienza ai propri compiti in itinere o anche prima/dopo l’intervento formativo;</w:t>
      </w:r>
    </w:p>
    <w:p w14:paraId="0CFE324C" w14:textId="77777777" w:rsidR="00B022A7" w:rsidRPr="001A7FE6" w:rsidRDefault="00B022A7" w:rsidP="00E6494A">
      <w:pPr>
        <w:pStyle w:val="Paragrafoelenco"/>
        <w:numPr>
          <w:ilvl w:val="0"/>
          <w:numId w:val="4"/>
        </w:numPr>
        <w:rPr>
          <w:rFonts w:asciiTheme="minorHAnsi" w:hAnsiTheme="minorHAnsi"/>
          <w:i/>
          <w:sz w:val="22"/>
          <w:szCs w:val="22"/>
        </w:rPr>
      </w:pPr>
      <w:r w:rsidRPr="001A7FE6">
        <w:rPr>
          <w:rFonts w:asciiTheme="minorHAnsi" w:hAnsiTheme="minorHAnsi"/>
          <w:i/>
          <w:sz w:val="22"/>
          <w:szCs w:val="22"/>
        </w:rPr>
        <w:t>partecipa alle riunioni con il Team laddove ritenuto necessario, anche in orario pomeridiano</w:t>
      </w:r>
      <w:r>
        <w:rPr>
          <w:rFonts w:asciiTheme="minorHAnsi" w:hAnsiTheme="minorHAnsi"/>
          <w:i/>
          <w:sz w:val="22"/>
          <w:szCs w:val="22"/>
        </w:rPr>
        <w:t>;</w:t>
      </w:r>
    </w:p>
    <w:p w14:paraId="0EDC3D31" w14:textId="77777777" w:rsidR="00B022A7" w:rsidRPr="001A7FE6" w:rsidRDefault="00B022A7" w:rsidP="00E6494A">
      <w:pPr>
        <w:pStyle w:val="Paragrafoelenco"/>
        <w:numPr>
          <w:ilvl w:val="0"/>
          <w:numId w:val="4"/>
        </w:numPr>
        <w:rPr>
          <w:rFonts w:asciiTheme="minorHAnsi" w:hAnsiTheme="minorHAnsi"/>
          <w:i/>
          <w:sz w:val="22"/>
          <w:szCs w:val="22"/>
        </w:rPr>
      </w:pPr>
      <w:r w:rsidRPr="001A7FE6">
        <w:rPr>
          <w:rFonts w:asciiTheme="minorHAnsi" w:hAnsiTheme="minorHAnsi"/>
          <w:i/>
          <w:sz w:val="22"/>
          <w:szCs w:val="22"/>
        </w:rPr>
        <w:t>Inserisce i dati relativi alla gestione del percorso</w:t>
      </w:r>
      <w:r>
        <w:rPr>
          <w:rFonts w:asciiTheme="minorHAnsi" w:hAnsiTheme="minorHAnsi"/>
          <w:i/>
          <w:sz w:val="22"/>
          <w:szCs w:val="22"/>
        </w:rPr>
        <w:t>;</w:t>
      </w:r>
    </w:p>
    <w:p w14:paraId="32244164" w14:textId="77777777" w:rsidR="00B022A7" w:rsidRPr="001A7FE6" w:rsidRDefault="00B022A7" w:rsidP="00E6494A">
      <w:pPr>
        <w:pStyle w:val="Paragrafoelenco"/>
        <w:numPr>
          <w:ilvl w:val="0"/>
          <w:numId w:val="4"/>
        </w:numPr>
        <w:rPr>
          <w:rFonts w:asciiTheme="minorHAnsi" w:hAnsiTheme="minorHAnsi"/>
          <w:i/>
          <w:sz w:val="22"/>
          <w:szCs w:val="22"/>
        </w:rPr>
      </w:pPr>
      <w:r w:rsidRPr="001A7FE6">
        <w:rPr>
          <w:rFonts w:asciiTheme="minorHAnsi" w:hAnsiTheme="minorHAnsi"/>
          <w:i/>
          <w:sz w:val="22"/>
          <w:szCs w:val="22"/>
        </w:rPr>
        <w:t>registra le anagrafiche</w:t>
      </w:r>
      <w:r>
        <w:rPr>
          <w:rFonts w:asciiTheme="minorHAnsi" w:hAnsiTheme="minorHAnsi"/>
          <w:i/>
          <w:sz w:val="22"/>
          <w:szCs w:val="22"/>
        </w:rPr>
        <w:t>;</w:t>
      </w:r>
    </w:p>
    <w:p w14:paraId="33ED62D5" w14:textId="77777777" w:rsidR="00B022A7" w:rsidRPr="001A7FE6" w:rsidRDefault="00B022A7" w:rsidP="00E6494A">
      <w:pPr>
        <w:pStyle w:val="Paragrafoelenco"/>
        <w:numPr>
          <w:ilvl w:val="0"/>
          <w:numId w:val="4"/>
        </w:numPr>
        <w:rPr>
          <w:rFonts w:asciiTheme="minorHAnsi" w:hAnsiTheme="minorHAnsi"/>
          <w:i/>
          <w:sz w:val="22"/>
          <w:szCs w:val="22"/>
        </w:rPr>
      </w:pPr>
      <w:r w:rsidRPr="001A7FE6">
        <w:rPr>
          <w:rFonts w:asciiTheme="minorHAnsi" w:hAnsiTheme="minorHAnsi"/>
          <w:i/>
          <w:sz w:val="22"/>
          <w:szCs w:val="22"/>
        </w:rPr>
        <w:t>inserisce la programmazione giornaliera delle attività</w:t>
      </w:r>
      <w:r>
        <w:rPr>
          <w:rFonts w:asciiTheme="minorHAnsi" w:hAnsiTheme="minorHAnsi"/>
          <w:i/>
          <w:sz w:val="22"/>
          <w:szCs w:val="22"/>
        </w:rPr>
        <w:t>;</w:t>
      </w:r>
    </w:p>
    <w:p w14:paraId="34F5667D" w14:textId="77777777" w:rsidR="00B022A7" w:rsidRPr="001A7FE6" w:rsidRDefault="00B022A7" w:rsidP="00E6494A">
      <w:pPr>
        <w:pStyle w:val="Paragrafoelenco"/>
        <w:numPr>
          <w:ilvl w:val="0"/>
          <w:numId w:val="4"/>
        </w:numPr>
        <w:rPr>
          <w:rFonts w:asciiTheme="minorHAnsi" w:hAnsiTheme="minorHAnsi"/>
          <w:i/>
          <w:sz w:val="22"/>
          <w:szCs w:val="22"/>
        </w:rPr>
      </w:pPr>
      <w:r w:rsidRPr="001A7FE6">
        <w:rPr>
          <w:rFonts w:asciiTheme="minorHAnsi" w:hAnsiTheme="minorHAnsi"/>
          <w:i/>
          <w:sz w:val="22"/>
          <w:szCs w:val="22"/>
        </w:rPr>
        <w:t>concorda l’orario con gli esperti</w:t>
      </w:r>
      <w:r>
        <w:rPr>
          <w:rFonts w:asciiTheme="minorHAnsi" w:hAnsiTheme="minorHAnsi"/>
          <w:i/>
          <w:sz w:val="22"/>
          <w:szCs w:val="22"/>
        </w:rPr>
        <w:t>;</w:t>
      </w:r>
    </w:p>
    <w:p w14:paraId="45698C79" w14:textId="77777777" w:rsidR="00B022A7" w:rsidRPr="001A7FE6" w:rsidRDefault="00B022A7" w:rsidP="00E6494A">
      <w:pPr>
        <w:pStyle w:val="Paragrafoelenco"/>
        <w:numPr>
          <w:ilvl w:val="0"/>
          <w:numId w:val="4"/>
        </w:numPr>
        <w:rPr>
          <w:rFonts w:asciiTheme="minorHAnsi" w:hAnsiTheme="minorHAnsi"/>
          <w:i/>
          <w:sz w:val="22"/>
          <w:szCs w:val="22"/>
        </w:rPr>
      </w:pPr>
      <w:r w:rsidRPr="001A7FE6">
        <w:rPr>
          <w:rFonts w:asciiTheme="minorHAnsi" w:hAnsiTheme="minorHAnsi"/>
          <w:i/>
          <w:sz w:val="22"/>
          <w:szCs w:val="22"/>
        </w:rPr>
        <w:t>provvede alla gestione del</w:t>
      </w:r>
      <w:r>
        <w:rPr>
          <w:rFonts w:asciiTheme="minorHAnsi" w:hAnsiTheme="minorHAnsi"/>
          <w:i/>
          <w:sz w:val="22"/>
          <w:szCs w:val="22"/>
        </w:rPr>
        <w:t xml:space="preserve"> gruppo degli iscritti;</w:t>
      </w:r>
    </w:p>
    <w:p w14:paraId="7D3EC73C" w14:textId="77777777" w:rsidR="00B022A7" w:rsidRPr="001A7FE6" w:rsidRDefault="00B022A7" w:rsidP="00E6494A">
      <w:pPr>
        <w:pStyle w:val="Paragrafoelenco"/>
        <w:numPr>
          <w:ilvl w:val="0"/>
          <w:numId w:val="4"/>
        </w:numPr>
        <w:rPr>
          <w:rFonts w:asciiTheme="minorHAnsi" w:hAnsiTheme="minorHAnsi"/>
          <w:i/>
          <w:sz w:val="22"/>
          <w:szCs w:val="22"/>
        </w:rPr>
      </w:pPr>
      <w:r w:rsidRPr="001A7FE6">
        <w:rPr>
          <w:rFonts w:asciiTheme="minorHAnsi" w:hAnsiTheme="minorHAnsi"/>
          <w:i/>
          <w:sz w:val="22"/>
          <w:szCs w:val="22"/>
        </w:rPr>
        <w:t>descrive e documenta i prodotti dell’intervento</w:t>
      </w:r>
      <w:r>
        <w:rPr>
          <w:rFonts w:asciiTheme="minorHAnsi" w:hAnsiTheme="minorHAnsi"/>
          <w:i/>
          <w:sz w:val="22"/>
          <w:szCs w:val="22"/>
        </w:rPr>
        <w:t>;</w:t>
      </w:r>
    </w:p>
    <w:p w14:paraId="6C6E3B5C" w14:textId="77777777" w:rsidR="00B022A7" w:rsidRDefault="00B022A7" w:rsidP="00E6494A">
      <w:pPr>
        <w:pStyle w:val="Paragrafoelenco"/>
        <w:numPr>
          <w:ilvl w:val="0"/>
          <w:numId w:val="4"/>
        </w:numPr>
        <w:rPr>
          <w:rFonts w:asciiTheme="minorHAnsi" w:hAnsiTheme="minorHAnsi"/>
          <w:i/>
          <w:sz w:val="22"/>
          <w:szCs w:val="22"/>
        </w:rPr>
      </w:pPr>
      <w:r w:rsidRPr="001A7FE6">
        <w:rPr>
          <w:rFonts w:asciiTheme="minorHAnsi" w:hAnsiTheme="minorHAnsi"/>
          <w:i/>
          <w:sz w:val="22"/>
          <w:szCs w:val="22"/>
        </w:rPr>
        <w:t>inserisce un resoconto (in termini di ore e importo) delle azioni di accompagnamento eventualmente messe in atto</w:t>
      </w:r>
      <w:r>
        <w:rPr>
          <w:rFonts w:asciiTheme="minorHAnsi" w:hAnsiTheme="minorHAnsi"/>
          <w:i/>
          <w:sz w:val="22"/>
          <w:szCs w:val="22"/>
        </w:rPr>
        <w:t>:</w:t>
      </w:r>
    </w:p>
    <w:p w14:paraId="5BE82E48" w14:textId="77777777" w:rsidR="00B022A7" w:rsidRPr="001A7FE6" w:rsidRDefault="00B022A7" w:rsidP="00E6494A">
      <w:pPr>
        <w:pStyle w:val="Paragrafoelenco"/>
        <w:numPr>
          <w:ilvl w:val="0"/>
          <w:numId w:val="4"/>
        </w:numPr>
        <w:rPr>
          <w:rFonts w:asciiTheme="minorHAnsi" w:hAnsiTheme="minorHAnsi"/>
          <w:i/>
          <w:sz w:val="22"/>
          <w:szCs w:val="22"/>
        </w:rPr>
      </w:pPr>
      <w:r>
        <w:rPr>
          <w:rFonts w:asciiTheme="minorHAnsi" w:hAnsiTheme="minorHAnsi"/>
          <w:i/>
          <w:sz w:val="22"/>
          <w:szCs w:val="22"/>
        </w:rPr>
        <w:t>cura con l’esperto la completa registrazione di tutti i dati nella Piattaforma PNRR Futura.</w:t>
      </w:r>
    </w:p>
    <w:p w14:paraId="754475B7" w14:textId="77777777" w:rsidR="00B022A7" w:rsidRPr="00BB4BE9" w:rsidRDefault="00B022A7" w:rsidP="00B022A7">
      <w:pPr>
        <w:widowControl w:val="0"/>
        <w:spacing w:after="200" w:line="276" w:lineRule="auto"/>
        <w:ind w:left="1068"/>
        <w:contextualSpacing/>
        <w:rPr>
          <w:rFonts w:asciiTheme="minorHAnsi" w:eastAsia="Calibri" w:hAnsiTheme="minorHAnsi" w:cstheme="minorHAnsi"/>
          <w:i/>
          <w:sz w:val="22"/>
          <w:szCs w:val="22"/>
        </w:rPr>
      </w:pPr>
    </w:p>
    <w:p w14:paraId="21BBA6CD" w14:textId="091E88E0" w:rsidR="00703338" w:rsidRPr="00864127" w:rsidRDefault="00703338" w:rsidP="00703338">
      <w:pPr>
        <w:widowControl w:val="0"/>
        <w:spacing w:after="200" w:line="276" w:lineRule="auto"/>
        <w:contextualSpacing/>
        <w:rPr>
          <w:rFonts w:asciiTheme="minorHAnsi" w:eastAsia="Calibri" w:hAnsiTheme="minorHAnsi" w:cstheme="minorHAnsi"/>
          <w:b/>
          <w:bCs/>
          <w:i/>
          <w:iCs/>
          <w:color w:val="FF0000"/>
          <w:sz w:val="22"/>
          <w:szCs w:val="22"/>
        </w:rPr>
      </w:pPr>
      <w:r w:rsidRPr="00864127">
        <w:rPr>
          <w:rFonts w:asciiTheme="minorHAnsi" w:eastAsia="Calibri" w:hAnsiTheme="minorHAnsi" w:cstheme="minorHAnsi"/>
          <w:b/>
          <w:bCs/>
          <w:sz w:val="22"/>
          <w:szCs w:val="22"/>
        </w:rPr>
        <w:t xml:space="preserve">Art. 8 Requisiti minimi di accesso </w:t>
      </w:r>
    </w:p>
    <w:p w14:paraId="6141FC84" w14:textId="77777777" w:rsidR="000156FF" w:rsidRPr="00BB4BE9" w:rsidRDefault="000156FF" w:rsidP="00E6494A">
      <w:pPr>
        <w:numPr>
          <w:ilvl w:val="0"/>
          <w:numId w:val="5"/>
        </w:numPr>
        <w:pBdr>
          <w:top w:val="nil"/>
          <w:left w:val="nil"/>
          <w:bottom w:val="nil"/>
          <w:right w:val="nil"/>
          <w:between w:val="nil"/>
        </w:pBdr>
        <w:ind w:left="284"/>
        <w:jc w:val="both"/>
        <w:rPr>
          <w:rFonts w:asciiTheme="minorHAnsi" w:eastAsia="Arial" w:hAnsiTheme="minorHAnsi" w:cstheme="minorHAnsi"/>
          <w:color w:val="000000"/>
          <w:sz w:val="22"/>
          <w:szCs w:val="22"/>
        </w:rPr>
      </w:pPr>
      <w:r w:rsidRPr="00BB4BE9">
        <w:rPr>
          <w:rFonts w:asciiTheme="minorHAnsi" w:eastAsia="Arial" w:hAnsiTheme="minorHAnsi" w:cstheme="minorHAnsi"/>
          <w:color w:val="000000"/>
          <w:sz w:val="22"/>
          <w:szCs w:val="22"/>
        </w:rPr>
        <w:t>Possono partecipare alla selezione i candidati (a seguire, anche “Partecipanti”) che, alla data di scadenza del bando:</w:t>
      </w:r>
    </w:p>
    <w:p w14:paraId="3B813E80" w14:textId="77777777" w:rsidR="000156FF" w:rsidRPr="00BB4BE9" w:rsidRDefault="000156FF" w:rsidP="00E6494A">
      <w:pPr>
        <w:numPr>
          <w:ilvl w:val="0"/>
          <w:numId w:val="6"/>
        </w:numPr>
        <w:pBdr>
          <w:top w:val="nil"/>
          <w:left w:val="nil"/>
          <w:bottom w:val="nil"/>
          <w:right w:val="nil"/>
          <w:between w:val="nil"/>
        </w:pBdr>
        <w:jc w:val="both"/>
        <w:rPr>
          <w:rFonts w:asciiTheme="minorHAnsi" w:eastAsia="Arial" w:hAnsiTheme="minorHAnsi" w:cstheme="minorHAnsi"/>
          <w:color w:val="000000"/>
          <w:sz w:val="22"/>
          <w:szCs w:val="22"/>
        </w:rPr>
      </w:pPr>
      <w:r w:rsidRPr="00BB4BE9">
        <w:rPr>
          <w:rFonts w:asciiTheme="minorHAnsi" w:eastAsia="Arial" w:hAnsiTheme="minorHAnsi" w:cstheme="minorHAnsi"/>
          <w:color w:val="000000"/>
          <w:sz w:val="22"/>
          <w:szCs w:val="22"/>
        </w:rPr>
        <w:t xml:space="preserve">abbiano la cittadinanza italiana o di uno degli Stati membri dell’Unione europea; </w:t>
      </w:r>
    </w:p>
    <w:p w14:paraId="68479993" w14:textId="77777777" w:rsidR="000156FF" w:rsidRPr="00BB4BE9" w:rsidRDefault="000156FF" w:rsidP="00E6494A">
      <w:pPr>
        <w:numPr>
          <w:ilvl w:val="0"/>
          <w:numId w:val="6"/>
        </w:numPr>
        <w:pBdr>
          <w:top w:val="nil"/>
          <w:left w:val="nil"/>
          <w:bottom w:val="nil"/>
          <w:right w:val="nil"/>
          <w:between w:val="nil"/>
        </w:pBdr>
        <w:jc w:val="both"/>
        <w:rPr>
          <w:rFonts w:asciiTheme="minorHAnsi" w:eastAsia="Arial" w:hAnsiTheme="minorHAnsi" w:cstheme="minorHAnsi"/>
          <w:color w:val="000000"/>
          <w:sz w:val="22"/>
          <w:szCs w:val="22"/>
        </w:rPr>
      </w:pPr>
      <w:r w:rsidRPr="00BB4BE9">
        <w:rPr>
          <w:rFonts w:asciiTheme="minorHAnsi" w:eastAsia="Arial" w:hAnsiTheme="minorHAnsi" w:cstheme="minorHAnsi"/>
          <w:color w:val="000000"/>
          <w:sz w:val="22"/>
          <w:szCs w:val="22"/>
        </w:rPr>
        <w:t xml:space="preserve">abbiano il godimento dei diritti civili e politici; </w:t>
      </w:r>
    </w:p>
    <w:p w14:paraId="1DDB9DE1" w14:textId="77777777" w:rsidR="000156FF" w:rsidRPr="00BB4BE9" w:rsidRDefault="000156FF" w:rsidP="00E6494A">
      <w:pPr>
        <w:numPr>
          <w:ilvl w:val="0"/>
          <w:numId w:val="6"/>
        </w:numPr>
        <w:pBdr>
          <w:top w:val="nil"/>
          <w:left w:val="nil"/>
          <w:bottom w:val="nil"/>
          <w:right w:val="nil"/>
          <w:between w:val="nil"/>
        </w:pBdr>
        <w:jc w:val="both"/>
        <w:rPr>
          <w:rFonts w:asciiTheme="minorHAnsi" w:eastAsia="Arial" w:hAnsiTheme="minorHAnsi" w:cstheme="minorHAnsi"/>
          <w:color w:val="000000"/>
          <w:sz w:val="22"/>
          <w:szCs w:val="22"/>
        </w:rPr>
      </w:pPr>
      <w:r w:rsidRPr="00BB4BE9">
        <w:rPr>
          <w:rFonts w:asciiTheme="minorHAnsi" w:eastAsia="Arial" w:hAnsiTheme="minorHAnsi" w:cstheme="minorHAnsi"/>
          <w:color w:val="000000"/>
          <w:sz w:val="22"/>
          <w:szCs w:val="22"/>
        </w:rPr>
        <w:t>non siano stati esclusi dall’elettorato politico attivo;</w:t>
      </w:r>
    </w:p>
    <w:p w14:paraId="0D4495C9" w14:textId="77777777" w:rsidR="000156FF" w:rsidRPr="00BB4BE9" w:rsidRDefault="000156FF" w:rsidP="00E6494A">
      <w:pPr>
        <w:numPr>
          <w:ilvl w:val="0"/>
          <w:numId w:val="6"/>
        </w:numPr>
        <w:pBdr>
          <w:top w:val="nil"/>
          <w:left w:val="nil"/>
          <w:bottom w:val="nil"/>
          <w:right w:val="nil"/>
          <w:between w:val="nil"/>
        </w:pBdr>
        <w:jc w:val="both"/>
        <w:rPr>
          <w:rFonts w:asciiTheme="minorHAnsi" w:eastAsia="Arial" w:hAnsiTheme="minorHAnsi" w:cstheme="minorHAnsi"/>
          <w:color w:val="000000"/>
          <w:sz w:val="22"/>
          <w:szCs w:val="22"/>
        </w:rPr>
      </w:pPr>
      <w:r w:rsidRPr="00BB4BE9">
        <w:rPr>
          <w:rFonts w:asciiTheme="minorHAnsi" w:eastAsia="Arial" w:hAnsiTheme="minorHAnsi" w:cstheme="minorHAnsi"/>
          <w:color w:val="000000"/>
          <w:sz w:val="22"/>
          <w:szCs w:val="22"/>
        </w:rPr>
        <w:lastRenderedPageBreak/>
        <w:t>possiedano l’idoneità fisica allo svolgimento delle funzioni cui la presente procedura di selezione si riferisce;</w:t>
      </w:r>
    </w:p>
    <w:p w14:paraId="1B32F9B8" w14:textId="77777777" w:rsidR="000156FF" w:rsidRPr="00BB4BE9" w:rsidRDefault="000156FF" w:rsidP="00E6494A">
      <w:pPr>
        <w:numPr>
          <w:ilvl w:val="0"/>
          <w:numId w:val="6"/>
        </w:numPr>
        <w:pBdr>
          <w:top w:val="nil"/>
          <w:left w:val="nil"/>
          <w:bottom w:val="nil"/>
          <w:right w:val="nil"/>
          <w:between w:val="nil"/>
        </w:pBdr>
        <w:jc w:val="both"/>
        <w:rPr>
          <w:rFonts w:asciiTheme="minorHAnsi" w:eastAsia="Arial" w:hAnsiTheme="minorHAnsi" w:cstheme="minorHAnsi"/>
          <w:color w:val="000000"/>
          <w:sz w:val="22"/>
          <w:szCs w:val="22"/>
        </w:rPr>
      </w:pPr>
      <w:r w:rsidRPr="00BB4BE9">
        <w:rPr>
          <w:rFonts w:asciiTheme="minorHAnsi" w:eastAsia="Arial" w:hAnsiTheme="minorHAnsi" w:cstheme="minorHAnsi"/>
          <w:color w:val="000000"/>
          <w:sz w:val="22"/>
          <w:szCs w:val="22"/>
        </w:rPr>
        <w:t xml:space="preserve">non abbiano riportato condanne penali e non siano destinatari di provvedimenti che riguardano l’applicazione di misure di prevenzione, di decisioni civili e di provvedimenti amministrativi iscritti nel casellario giudiziale; </w:t>
      </w:r>
    </w:p>
    <w:p w14:paraId="0DA2B614" w14:textId="77777777" w:rsidR="000156FF" w:rsidRPr="00BB4BE9" w:rsidRDefault="000156FF" w:rsidP="00E6494A">
      <w:pPr>
        <w:numPr>
          <w:ilvl w:val="0"/>
          <w:numId w:val="6"/>
        </w:numPr>
        <w:pBdr>
          <w:top w:val="nil"/>
          <w:left w:val="nil"/>
          <w:bottom w:val="nil"/>
          <w:right w:val="nil"/>
          <w:between w:val="nil"/>
        </w:pBdr>
        <w:jc w:val="both"/>
        <w:rPr>
          <w:rFonts w:asciiTheme="minorHAnsi" w:eastAsia="Arial" w:hAnsiTheme="minorHAnsi" w:cstheme="minorHAnsi"/>
          <w:color w:val="000000"/>
          <w:sz w:val="22"/>
          <w:szCs w:val="22"/>
        </w:rPr>
      </w:pPr>
      <w:r w:rsidRPr="00BB4BE9">
        <w:rPr>
          <w:rFonts w:asciiTheme="minorHAnsi" w:eastAsia="Arial" w:hAnsiTheme="minorHAnsi" w:cstheme="minorHAnsi"/>
          <w:color w:val="000000"/>
          <w:sz w:val="22"/>
          <w:szCs w:val="22"/>
        </w:rPr>
        <w:t>non siano stati destituiti o dispensati dall’impiego presso una Pubblica Amministrazione;</w:t>
      </w:r>
    </w:p>
    <w:p w14:paraId="362FD384" w14:textId="77777777" w:rsidR="000156FF" w:rsidRPr="00BB4BE9" w:rsidRDefault="000156FF" w:rsidP="00E6494A">
      <w:pPr>
        <w:numPr>
          <w:ilvl w:val="0"/>
          <w:numId w:val="6"/>
        </w:numPr>
        <w:pBdr>
          <w:top w:val="nil"/>
          <w:left w:val="nil"/>
          <w:bottom w:val="nil"/>
          <w:right w:val="nil"/>
          <w:between w:val="nil"/>
        </w:pBdr>
        <w:jc w:val="both"/>
        <w:rPr>
          <w:rFonts w:asciiTheme="minorHAnsi" w:eastAsia="Arial" w:hAnsiTheme="minorHAnsi" w:cstheme="minorHAnsi"/>
          <w:color w:val="000000"/>
          <w:sz w:val="22"/>
          <w:szCs w:val="22"/>
        </w:rPr>
      </w:pPr>
      <w:r w:rsidRPr="00BB4BE9">
        <w:rPr>
          <w:rFonts w:asciiTheme="minorHAnsi" w:eastAsia="Arial" w:hAnsiTheme="minorHAnsi" w:cstheme="minorHAnsi"/>
          <w:color w:val="000000"/>
          <w:sz w:val="22"/>
          <w:szCs w:val="22"/>
        </w:rPr>
        <w:t>non siano stati dichiarati decaduti o licenziati da un impiego statale;</w:t>
      </w:r>
    </w:p>
    <w:p w14:paraId="63D235E9" w14:textId="77777777" w:rsidR="000156FF" w:rsidRPr="00BB4BE9" w:rsidRDefault="000156FF" w:rsidP="00E6494A">
      <w:pPr>
        <w:numPr>
          <w:ilvl w:val="0"/>
          <w:numId w:val="6"/>
        </w:numPr>
        <w:pBdr>
          <w:top w:val="nil"/>
          <w:left w:val="nil"/>
          <w:bottom w:val="nil"/>
          <w:right w:val="nil"/>
          <w:between w:val="nil"/>
        </w:pBdr>
        <w:jc w:val="both"/>
        <w:rPr>
          <w:rFonts w:asciiTheme="minorHAnsi" w:eastAsia="Arial" w:hAnsiTheme="minorHAnsi" w:cstheme="minorHAnsi"/>
          <w:color w:val="000000"/>
          <w:sz w:val="22"/>
          <w:szCs w:val="22"/>
        </w:rPr>
      </w:pPr>
      <w:r w:rsidRPr="00BB4BE9">
        <w:rPr>
          <w:rFonts w:asciiTheme="minorHAnsi" w:eastAsia="Arial" w:hAnsiTheme="minorHAnsi" w:cstheme="minorHAnsi"/>
          <w:color w:val="000000"/>
          <w:sz w:val="22"/>
          <w:szCs w:val="22"/>
        </w:rPr>
        <w:t xml:space="preserve">non si trovino in situazione di incompatibilità </w:t>
      </w:r>
      <w:r w:rsidRPr="00BB4BE9">
        <w:rPr>
          <w:rFonts w:asciiTheme="minorHAnsi" w:hAnsiTheme="minorHAnsi" w:cstheme="minorHAnsi"/>
          <w:color w:val="000000"/>
          <w:sz w:val="22"/>
          <w:szCs w:val="22"/>
        </w:rPr>
        <w:t>che possano interferire con l’esercizio dell’incarico per il quale presenta istanza di candidatura.</w:t>
      </w:r>
      <w:r w:rsidRPr="00BB4BE9">
        <w:rPr>
          <w:rFonts w:asciiTheme="minorHAnsi" w:hAnsiTheme="minorHAnsi" w:cstheme="minorHAnsi"/>
          <w:sz w:val="22"/>
          <w:szCs w:val="22"/>
          <w:lang w:eastAsia="ar-SA"/>
        </w:rPr>
        <w:tab/>
      </w:r>
      <w:r w:rsidRPr="00BB4BE9">
        <w:rPr>
          <w:rFonts w:asciiTheme="minorHAnsi" w:hAnsiTheme="minorHAnsi" w:cstheme="minorHAnsi"/>
          <w:sz w:val="22"/>
          <w:szCs w:val="22"/>
          <w:lang w:eastAsia="ar-SA"/>
        </w:rPr>
        <w:tab/>
      </w:r>
      <w:r w:rsidRPr="00BB4BE9">
        <w:rPr>
          <w:rFonts w:asciiTheme="minorHAnsi" w:hAnsiTheme="minorHAnsi" w:cstheme="minorHAnsi"/>
          <w:sz w:val="22"/>
          <w:szCs w:val="22"/>
          <w:lang w:eastAsia="ar-SA"/>
        </w:rPr>
        <w:tab/>
      </w:r>
    </w:p>
    <w:p w14:paraId="126B0603" w14:textId="77777777" w:rsidR="000156FF" w:rsidRPr="00BB4BE9" w:rsidRDefault="000156FF" w:rsidP="00E6494A">
      <w:pPr>
        <w:numPr>
          <w:ilvl w:val="0"/>
          <w:numId w:val="6"/>
        </w:numPr>
        <w:pBdr>
          <w:top w:val="nil"/>
          <w:left w:val="nil"/>
          <w:bottom w:val="nil"/>
          <w:right w:val="nil"/>
          <w:between w:val="nil"/>
        </w:pBdr>
        <w:jc w:val="both"/>
        <w:rPr>
          <w:rFonts w:asciiTheme="minorHAnsi" w:eastAsia="Arial" w:hAnsiTheme="minorHAnsi" w:cstheme="minorHAnsi"/>
          <w:color w:val="000000"/>
          <w:sz w:val="22"/>
          <w:szCs w:val="22"/>
        </w:rPr>
      </w:pPr>
      <w:r w:rsidRPr="00BB4BE9">
        <w:rPr>
          <w:rFonts w:asciiTheme="minorHAnsi" w:eastAsia="Arial" w:hAnsiTheme="minorHAnsi" w:cstheme="minorHAnsi"/>
          <w:color w:val="000000"/>
          <w:sz w:val="22"/>
          <w:szCs w:val="22"/>
        </w:rPr>
        <w:t>non si trovino in situazioni di conflitto di interessi, neanche potenziale, che possano interferire con l’esercizio dell’incarico.</w:t>
      </w:r>
    </w:p>
    <w:p w14:paraId="2189B226" w14:textId="77777777" w:rsidR="000156FF" w:rsidRPr="00BB4BE9" w:rsidRDefault="000156FF" w:rsidP="00703338">
      <w:pPr>
        <w:widowControl w:val="0"/>
        <w:spacing w:after="200" w:line="276" w:lineRule="auto"/>
        <w:contextualSpacing/>
        <w:rPr>
          <w:rFonts w:asciiTheme="minorHAnsi" w:eastAsia="Calibri" w:hAnsiTheme="minorHAnsi" w:cstheme="minorHAnsi"/>
          <w:sz w:val="22"/>
          <w:szCs w:val="22"/>
        </w:rPr>
      </w:pPr>
    </w:p>
    <w:p w14:paraId="36FACD48" w14:textId="1DE58492" w:rsidR="00703338" w:rsidRPr="00BB4BE9" w:rsidRDefault="00703338" w:rsidP="00703338">
      <w:pPr>
        <w:widowControl w:val="0"/>
        <w:spacing w:after="200" w:line="276" w:lineRule="auto"/>
        <w:contextualSpacing/>
        <w:rPr>
          <w:rFonts w:asciiTheme="minorHAnsi" w:eastAsia="Calibri" w:hAnsiTheme="minorHAnsi" w:cstheme="minorHAnsi"/>
          <w:sz w:val="22"/>
          <w:szCs w:val="22"/>
        </w:rPr>
      </w:pPr>
      <w:r w:rsidRPr="00BB4BE9">
        <w:rPr>
          <w:rFonts w:asciiTheme="minorHAnsi" w:eastAsia="Calibri" w:hAnsiTheme="minorHAnsi" w:cstheme="minorHAnsi"/>
          <w:sz w:val="22"/>
          <w:szCs w:val="22"/>
        </w:rPr>
        <w:t>Vista l’elevata professionalità occorrente per la realizzazione di quanto richiesto dal progetto in oggetto saranno considerati requisiti</w:t>
      </w:r>
      <w:r w:rsidR="002D32F8" w:rsidRPr="00BB4BE9">
        <w:rPr>
          <w:rFonts w:asciiTheme="minorHAnsi" w:eastAsia="Calibri" w:hAnsiTheme="minorHAnsi" w:cstheme="minorHAnsi"/>
          <w:sz w:val="22"/>
          <w:szCs w:val="22"/>
        </w:rPr>
        <w:t xml:space="preserve"> inderogabili di</w:t>
      </w:r>
      <w:r w:rsidRPr="00BB4BE9">
        <w:rPr>
          <w:rFonts w:asciiTheme="minorHAnsi" w:eastAsia="Calibri" w:hAnsiTheme="minorHAnsi" w:cstheme="minorHAnsi"/>
          <w:sz w:val="22"/>
          <w:szCs w:val="22"/>
        </w:rPr>
        <w:t xml:space="preserve"> accesso</w:t>
      </w:r>
      <w:r w:rsidR="002D32F8" w:rsidRPr="00BB4BE9">
        <w:rPr>
          <w:rFonts w:asciiTheme="minorHAnsi" w:eastAsia="Calibri" w:hAnsiTheme="minorHAnsi" w:cstheme="minorHAnsi"/>
          <w:sz w:val="22"/>
          <w:szCs w:val="22"/>
        </w:rPr>
        <w:t>:</w:t>
      </w:r>
    </w:p>
    <w:p w14:paraId="60DDF811" w14:textId="77777777" w:rsidR="0087246C" w:rsidRPr="00BB4BE9" w:rsidRDefault="0087246C" w:rsidP="00703338">
      <w:pPr>
        <w:widowControl w:val="0"/>
        <w:spacing w:after="200" w:line="276" w:lineRule="auto"/>
        <w:contextualSpacing/>
        <w:rPr>
          <w:rFonts w:asciiTheme="minorHAnsi" w:eastAsia="Calibri" w:hAnsiTheme="minorHAnsi" w:cstheme="minorHAnsi"/>
          <w:sz w:val="22"/>
          <w:szCs w:val="22"/>
        </w:rPr>
      </w:pPr>
    </w:p>
    <w:p w14:paraId="3D77F207" w14:textId="77777777" w:rsidR="00E6494A" w:rsidRDefault="00E6494A" w:rsidP="00E6494A">
      <w:pPr>
        <w:widowControl w:val="0"/>
        <w:spacing w:line="276" w:lineRule="auto"/>
        <w:contextualSpacing/>
        <w:rPr>
          <w:rFonts w:asciiTheme="minorHAnsi" w:eastAsia="Calibri" w:hAnsiTheme="minorHAnsi" w:cstheme="minorHAnsi"/>
          <w:b/>
          <w:bCs/>
          <w:sz w:val="22"/>
          <w:szCs w:val="22"/>
        </w:rPr>
      </w:pPr>
      <w:r w:rsidRPr="00684C0A">
        <w:rPr>
          <w:rFonts w:asciiTheme="minorHAnsi" w:eastAsia="Calibri" w:hAnsiTheme="minorHAnsi" w:cstheme="minorHAnsi"/>
          <w:b/>
          <w:bCs/>
          <w:sz w:val="22"/>
          <w:szCs w:val="22"/>
        </w:rPr>
        <w:t xml:space="preserve">Per il ruolo di </w:t>
      </w:r>
    </w:p>
    <w:p w14:paraId="5BD6C297" w14:textId="4A05D37C" w:rsidR="00E6494A" w:rsidRPr="00684C0A" w:rsidRDefault="00E6494A" w:rsidP="00E6494A">
      <w:pPr>
        <w:widowControl w:val="0"/>
        <w:spacing w:line="276" w:lineRule="auto"/>
        <w:contextualSpacing/>
        <w:rPr>
          <w:rFonts w:asciiTheme="minorHAnsi" w:hAnsiTheme="minorHAnsi" w:cstheme="minorHAnsi"/>
          <w:sz w:val="22"/>
          <w:szCs w:val="22"/>
        </w:rPr>
      </w:pPr>
      <w:r>
        <w:rPr>
          <w:rFonts w:asciiTheme="minorHAnsi" w:eastAsia="Calibri" w:hAnsiTheme="minorHAnsi" w:cstheme="minorHAnsi"/>
          <w:sz w:val="22"/>
          <w:szCs w:val="22"/>
        </w:rPr>
        <w:t xml:space="preserve">A) </w:t>
      </w:r>
      <w:r w:rsidRPr="00684C0A">
        <w:rPr>
          <w:rFonts w:asciiTheme="minorHAnsi" w:hAnsiTheme="minorHAnsi" w:cstheme="minorHAnsi"/>
          <w:sz w:val="22"/>
          <w:szCs w:val="22"/>
        </w:rPr>
        <w:t>Essere in possesso di Laurea magistrale inerente alla tematica STEM del percorso formativo</w:t>
      </w:r>
    </w:p>
    <w:p w14:paraId="58F41344" w14:textId="77777777" w:rsidR="00E6494A" w:rsidRDefault="00E6494A" w:rsidP="00E6494A">
      <w:pPr>
        <w:pStyle w:val="Paragrafoelenco"/>
        <w:widowControl w:val="0"/>
        <w:spacing w:after="200" w:line="276" w:lineRule="auto"/>
        <w:ind w:left="567"/>
        <w:rPr>
          <w:rFonts w:asciiTheme="minorHAnsi" w:hAnsiTheme="minorHAnsi" w:cstheme="minorHAnsi"/>
          <w:sz w:val="22"/>
          <w:szCs w:val="22"/>
        </w:rPr>
      </w:pPr>
      <w:r w:rsidRPr="00684C0A">
        <w:rPr>
          <w:rFonts w:asciiTheme="minorHAnsi" w:hAnsiTheme="minorHAnsi" w:cstheme="minorHAnsi"/>
          <w:sz w:val="22"/>
          <w:szCs w:val="22"/>
        </w:rPr>
        <w:t xml:space="preserve">ovvero in alternativa Essere in possesso di laurea triennale inerente alla tematica </w:t>
      </w:r>
      <w:proofErr w:type="gramStart"/>
      <w:r w:rsidRPr="00684C0A">
        <w:rPr>
          <w:rFonts w:asciiTheme="minorHAnsi" w:hAnsiTheme="minorHAnsi" w:cstheme="minorHAnsi"/>
          <w:sz w:val="22"/>
          <w:szCs w:val="22"/>
        </w:rPr>
        <w:t>STEM  e</w:t>
      </w:r>
      <w:proofErr w:type="gramEnd"/>
      <w:r w:rsidRPr="00684C0A">
        <w:rPr>
          <w:rFonts w:asciiTheme="minorHAnsi" w:hAnsiTheme="minorHAnsi" w:cstheme="minorHAnsi"/>
          <w:sz w:val="22"/>
          <w:szCs w:val="22"/>
        </w:rPr>
        <w:t xml:space="preserve"> competenze   certificate come formatore sulle metodologie didattiche STEM</w:t>
      </w:r>
    </w:p>
    <w:p w14:paraId="2693ED93" w14:textId="77777777" w:rsidR="00E6494A" w:rsidRPr="00684C0A" w:rsidRDefault="00E6494A" w:rsidP="00E6494A">
      <w:pPr>
        <w:widowControl w:val="0"/>
        <w:spacing w:after="200" w:line="276" w:lineRule="auto"/>
        <w:contextualSpacing/>
        <w:rPr>
          <w:rFonts w:asciiTheme="minorHAnsi" w:eastAsia="Calibri" w:hAnsiTheme="minorHAnsi" w:cstheme="minorHAnsi"/>
          <w:b/>
          <w:bCs/>
          <w:sz w:val="22"/>
          <w:szCs w:val="22"/>
        </w:rPr>
      </w:pPr>
      <w:r w:rsidRPr="00684C0A">
        <w:rPr>
          <w:rFonts w:asciiTheme="minorHAnsi" w:eastAsia="Calibri" w:hAnsiTheme="minorHAnsi" w:cstheme="minorHAnsi"/>
          <w:b/>
          <w:bCs/>
          <w:sz w:val="22"/>
          <w:szCs w:val="22"/>
        </w:rPr>
        <w:t>Per il Ruolo di TUTOR:</w:t>
      </w:r>
    </w:p>
    <w:p w14:paraId="140DDA06" w14:textId="77777777" w:rsidR="00E6494A" w:rsidRPr="00684C0A" w:rsidRDefault="00E6494A" w:rsidP="00E6494A">
      <w:pPr>
        <w:pStyle w:val="Paragrafoelenco"/>
        <w:widowControl w:val="0"/>
        <w:numPr>
          <w:ilvl w:val="0"/>
          <w:numId w:val="11"/>
        </w:numPr>
        <w:spacing w:line="276" w:lineRule="auto"/>
        <w:ind w:left="604" w:firstLine="0"/>
        <w:contextualSpacing/>
        <w:rPr>
          <w:rFonts w:asciiTheme="minorHAnsi" w:hAnsiTheme="minorHAnsi" w:cstheme="minorHAnsi"/>
          <w:sz w:val="22"/>
          <w:szCs w:val="22"/>
        </w:rPr>
      </w:pPr>
      <w:r w:rsidRPr="00684C0A">
        <w:rPr>
          <w:rFonts w:asciiTheme="minorHAnsi" w:hAnsiTheme="minorHAnsi" w:cstheme="minorHAnsi"/>
          <w:sz w:val="22"/>
          <w:szCs w:val="22"/>
        </w:rPr>
        <w:t>Essere titolare di istituto o, comunque, interno sino alla conclusione del progetto (per la selezione interna)</w:t>
      </w:r>
    </w:p>
    <w:p w14:paraId="7271E5CD" w14:textId="77777777" w:rsidR="00E6494A" w:rsidRPr="00684C0A" w:rsidRDefault="00E6494A" w:rsidP="00E6494A">
      <w:pPr>
        <w:pStyle w:val="Paragrafoelenco"/>
        <w:widowControl w:val="0"/>
        <w:numPr>
          <w:ilvl w:val="0"/>
          <w:numId w:val="11"/>
        </w:numPr>
        <w:spacing w:after="200" w:line="276" w:lineRule="auto"/>
        <w:contextualSpacing/>
        <w:rPr>
          <w:rFonts w:asciiTheme="minorHAnsi" w:eastAsia="Calibri" w:hAnsiTheme="minorHAnsi" w:cstheme="minorHAnsi"/>
          <w:sz w:val="22"/>
          <w:szCs w:val="22"/>
        </w:rPr>
      </w:pPr>
      <w:r w:rsidRPr="00684C0A">
        <w:rPr>
          <w:rFonts w:asciiTheme="minorHAnsi" w:hAnsiTheme="minorHAnsi" w:cstheme="minorHAnsi"/>
          <w:sz w:val="22"/>
          <w:szCs w:val="22"/>
        </w:rPr>
        <w:t xml:space="preserve">Essere in possesso di Competenze verificabili in merito al ruolo di tutor d’aula in attività inerenti </w:t>
      </w:r>
      <w:proofErr w:type="gramStart"/>
      <w:r w:rsidRPr="00684C0A">
        <w:rPr>
          <w:rFonts w:asciiTheme="minorHAnsi" w:hAnsiTheme="minorHAnsi" w:cstheme="minorHAnsi"/>
          <w:sz w:val="22"/>
          <w:szCs w:val="22"/>
        </w:rPr>
        <w:t>la</w:t>
      </w:r>
      <w:proofErr w:type="gramEnd"/>
      <w:r w:rsidRPr="00684C0A">
        <w:rPr>
          <w:rFonts w:asciiTheme="minorHAnsi" w:hAnsiTheme="minorHAnsi" w:cstheme="minorHAnsi"/>
          <w:sz w:val="22"/>
          <w:szCs w:val="22"/>
        </w:rPr>
        <w:t xml:space="preserve"> tematica oggetto di selezione o avere maturato esperienze di insegnamento anche laboratoriali nella tematica oggetto di selezione.</w:t>
      </w:r>
    </w:p>
    <w:p w14:paraId="1689F092" w14:textId="51C485BF" w:rsidR="00E6494A" w:rsidRDefault="00E6494A" w:rsidP="00E6494A">
      <w:pPr>
        <w:pBdr>
          <w:top w:val="nil"/>
          <w:left w:val="nil"/>
          <w:bottom w:val="nil"/>
          <w:right w:val="nil"/>
          <w:between w:val="nil"/>
        </w:pBdr>
        <w:jc w:val="both"/>
        <w:rPr>
          <w:rFonts w:asciiTheme="minorHAnsi" w:eastAsia="Arial" w:hAnsiTheme="minorHAnsi" w:cstheme="minorHAnsi"/>
          <w:iCs/>
          <w:color w:val="000000"/>
          <w:sz w:val="22"/>
          <w:szCs w:val="22"/>
        </w:rPr>
      </w:pPr>
      <w:r w:rsidRPr="00684C0A">
        <w:rPr>
          <w:rFonts w:asciiTheme="minorHAnsi" w:eastAsia="Arial" w:hAnsiTheme="minorHAnsi" w:cstheme="minorHAnsi"/>
          <w:iCs/>
          <w:color w:val="000000"/>
          <w:sz w:val="22"/>
          <w:szCs w:val="22"/>
        </w:rPr>
        <w:t xml:space="preserve">Per entrambi </w:t>
      </w:r>
      <w:r w:rsidR="00EA7FB5">
        <w:rPr>
          <w:rFonts w:asciiTheme="minorHAnsi" w:eastAsia="Arial" w:hAnsiTheme="minorHAnsi" w:cstheme="minorHAnsi"/>
          <w:iCs/>
          <w:color w:val="000000"/>
          <w:sz w:val="22"/>
          <w:szCs w:val="22"/>
        </w:rPr>
        <w:t>i</w:t>
      </w:r>
      <w:r w:rsidRPr="00684C0A">
        <w:rPr>
          <w:rFonts w:asciiTheme="minorHAnsi" w:eastAsia="Arial" w:hAnsiTheme="minorHAnsi" w:cstheme="minorHAnsi"/>
          <w:iCs/>
          <w:color w:val="000000"/>
          <w:sz w:val="22"/>
          <w:szCs w:val="22"/>
        </w:rPr>
        <w:t xml:space="preserve"> ruoli, costituisce titolo di accesso e viene valutato, quello di livello superiore tra i titoli presentati.</w:t>
      </w:r>
    </w:p>
    <w:p w14:paraId="1A39ABD1" w14:textId="77777777" w:rsidR="00EC04CC" w:rsidRDefault="00EC04CC" w:rsidP="00E6494A">
      <w:pPr>
        <w:pBdr>
          <w:top w:val="nil"/>
          <w:left w:val="nil"/>
          <w:bottom w:val="nil"/>
          <w:right w:val="nil"/>
          <w:between w:val="nil"/>
        </w:pBdr>
        <w:jc w:val="both"/>
        <w:rPr>
          <w:rFonts w:asciiTheme="minorHAnsi" w:eastAsia="Arial" w:hAnsiTheme="minorHAnsi" w:cstheme="minorHAnsi"/>
          <w:iCs/>
          <w:color w:val="000000"/>
          <w:sz w:val="22"/>
          <w:szCs w:val="22"/>
        </w:rPr>
      </w:pPr>
    </w:p>
    <w:p w14:paraId="61507256" w14:textId="0B65A925" w:rsidR="0082466C" w:rsidRDefault="00E6494A" w:rsidP="00E6494A">
      <w:pPr>
        <w:pBdr>
          <w:top w:val="nil"/>
          <w:left w:val="nil"/>
          <w:bottom w:val="nil"/>
          <w:right w:val="nil"/>
          <w:between w:val="nil"/>
        </w:pBdr>
        <w:jc w:val="both"/>
        <w:rPr>
          <w:rFonts w:asciiTheme="minorHAnsi" w:eastAsia="Arial" w:hAnsiTheme="minorHAnsi" w:cstheme="minorHAnsi"/>
          <w:iCs/>
          <w:color w:val="000000"/>
          <w:sz w:val="22"/>
          <w:szCs w:val="22"/>
        </w:rPr>
      </w:pPr>
      <w:r>
        <w:rPr>
          <w:rFonts w:asciiTheme="minorHAnsi" w:eastAsia="Arial" w:hAnsiTheme="minorHAnsi" w:cstheme="minorHAnsi"/>
          <w:iCs/>
          <w:color w:val="000000"/>
          <w:sz w:val="22"/>
          <w:szCs w:val="22"/>
        </w:rPr>
        <w:t xml:space="preserve">Per l’assegnazione dell’incarico di esperto, </w:t>
      </w:r>
      <w:r w:rsidR="00EA7FB5">
        <w:rPr>
          <w:rFonts w:asciiTheme="minorHAnsi" w:eastAsia="Arial" w:hAnsiTheme="minorHAnsi" w:cstheme="minorHAnsi"/>
          <w:iCs/>
          <w:color w:val="000000"/>
          <w:sz w:val="22"/>
          <w:szCs w:val="22"/>
        </w:rPr>
        <w:t xml:space="preserve">in caso </w:t>
      </w:r>
      <w:proofErr w:type="gramStart"/>
      <w:r w:rsidR="0082466C">
        <w:rPr>
          <w:rFonts w:asciiTheme="minorHAnsi" w:eastAsia="Arial" w:hAnsiTheme="minorHAnsi" w:cstheme="minorHAnsi"/>
          <w:iCs/>
          <w:color w:val="000000"/>
          <w:sz w:val="22"/>
          <w:szCs w:val="22"/>
        </w:rPr>
        <w:t xml:space="preserve">non </w:t>
      </w:r>
      <w:r w:rsidR="00EA7FB5">
        <w:rPr>
          <w:rFonts w:asciiTheme="minorHAnsi" w:eastAsia="Arial" w:hAnsiTheme="minorHAnsi" w:cstheme="minorHAnsi"/>
          <w:iCs/>
          <w:color w:val="000000"/>
          <w:sz w:val="22"/>
          <w:szCs w:val="22"/>
        </w:rPr>
        <w:t xml:space="preserve"> pervengano</w:t>
      </w:r>
      <w:proofErr w:type="gramEnd"/>
      <w:r w:rsidR="00EA7FB5">
        <w:rPr>
          <w:rFonts w:asciiTheme="minorHAnsi" w:eastAsia="Arial" w:hAnsiTheme="minorHAnsi" w:cstheme="minorHAnsi"/>
          <w:iCs/>
          <w:color w:val="000000"/>
          <w:sz w:val="22"/>
          <w:szCs w:val="22"/>
        </w:rPr>
        <w:t xml:space="preserve"> candidature </w:t>
      </w:r>
      <w:r w:rsidR="0082466C">
        <w:rPr>
          <w:rFonts w:asciiTheme="minorHAnsi" w:eastAsia="Arial" w:hAnsiTheme="minorHAnsi" w:cstheme="minorHAnsi"/>
          <w:iCs/>
          <w:color w:val="000000"/>
          <w:sz w:val="22"/>
          <w:szCs w:val="22"/>
        </w:rPr>
        <w:t>con punteggio pari o superiore a 40,</w:t>
      </w:r>
      <w:r w:rsidR="00EA7FB5">
        <w:rPr>
          <w:rFonts w:asciiTheme="minorHAnsi" w:eastAsia="Arial" w:hAnsiTheme="minorHAnsi" w:cstheme="minorHAnsi"/>
          <w:iCs/>
          <w:color w:val="000000"/>
          <w:sz w:val="22"/>
          <w:szCs w:val="22"/>
        </w:rPr>
        <w:t xml:space="preserve"> il Dirigente scolastico può riservarsi di accogliere e valutare, anche a seguito di colloquio, la possibile assegnazione dell’incarico </w:t>
      </w:r>
      <w:r w:rsidR="0082466C">
        <w:rPr>
          <w:rFonts w:asciiTheme="minorHAnsi" w:eastAsia="Arial" w:hAnsiTheme="minorHAnsi" w:cstheme="minorHAnsi"/>
          <w:iCs/>
          <w:color w:val="000000"/>
          <w:sz w:val="22"/>
          <w:szCs w:val="22"/>
        </w:rPr>
        <w:t>a candidato con punteggio inferiore ma in fase di acquisizione di ulteriori titoli.</w:t>
      </w:r>
    </w:p>
    <w:p w14:paraId="44DED7B2" w14:textId="4C4B6B18" w:rsidR="00E6494A" w:rsidRPr="00684C0A" w:rsidRDefault="00E6494A" w:rsidP="00E6494A">
      <w:pPr>
        <w:pBdr>
          <w:top w:val="nil"/>
          <w:left w:val="nil"/>
          <w:bottom w:val="nil"/>
          <w:right w:val="nil"/>
          <w:between w:val="nil"/>
        </w:pBdr>
        <w:jc w:val="both"/>
        <w:rPr>
          <w:rFonts w:asciiTheme="minorHAnsi" w:eastAsia="Arial" w:hAnsiTheme="minorHAnsi" w:cstheme="minorHAnsi"/>
          <w:iCs/>
          <w:color w:val="000000"/>
          <w:sz w:val="22"/>
          <w:szCs w:val="22"/>
        </w:rPr>
      </w:pPr>
    </w:p>
    <w:p w14:paraId="3405AC85" w14:textId="77777777" w:rsidR="00E6494A" w:rsidRPr="00684C0A" w:rsidRDefault="00E6494A" w:rsidP="00E6494A">
      <w:pPr>
        <w:numPr>
          <w:ilvl w:val="0"/>
          <w:numId w:val="5"/>
        </w:numPr>
        <w:pBdr>
          <w:top w:val="nil"/>
          <w:left w:val="nil"/>
          <w:bottom w:val="nil"/>
          <w:right w:val="nil"/>
          <w:between w:val="nil"/>
        </w:pBdr>
        <w:ind w:left="284"/>
        <w:jc w:val="both"/>
        <w:rPr>
          <w:rFonts w:asciiTheme="minorHAnsi" w:eastAsia="Arial" w:hAnsiTheme="minorHAnsi" w:cstheme="minorHAnsi"/>
          <w:color w:val="000000"/>
          <w:sz w:val="22"/>
          <w:szCs w:val="22"/>
        </w:rPr>
      </w:pPr>
      <w:r w:rsidRPr="00684C0A">
        <w:rPr>
          <w:rFonts w:asciiTheme="minorHAnsi" w:eastAsia="Arial" w:hAnsiTheme="minorHAnsi" w:cstheme="minorHAnsi"/>
          <w:color w:val="000000"/>
          <w:sz w:val="22"/>
          <w:szCs w:val="22"/>
        </w:rPr>
        <w:t>Tutti i requisiti per l’ammissione devono essere posseduti e comprovati alla data di scadenza del termine utile per la presentazione delle domande. L’accertamento della mancanza di uno solo dei requisiti prescritti per l’ammissione, sarà motivo di esclusione dalla selezione.</w:t>
      </w:r>
    </w:p>
    <w:p w14:paraId="58B83086" w14:textId="77777777" w:rsidR="00E6494A" w:rsidRPr="00684C0A" w:rsidRDefault="00E6494A" w:rsidP="00E6494A">
      <w:pPr>
        <w:numPr>
          <w:ilvl w:val="0"/>
          <w:numId w:val="5"/>
        </w:numPr>
        <w:pBdr>
          <w:top w:val="nil"/>
          <w:left w:val="nil"/>
          <w:bottom w:val="nil"/>
          <w:right w:val="nil"/>
          <w:between w:val="nil"/>
        </w:pBdr>
        <w:ind w:left="284"/>
        <w:jc w:val="both"/>
        <w:rPr>
          <w:rFonts w:asciiTheme="minorHAnsi" w:eastAsia="Arial" w:hAnsiTheme="minorHAnsi" w:cstheme="minorHAnsi"/>
          <w:color w:val="000000"/>
          <w:sz w:val="22"/>
          <w:szCs w:val="22"/>
        </w:rPr>
      </w:pPr>
      <w:r w:rsidRPr="00684C0A">
        <w:rPr>
          <w:rFonts w:asciiTheme="minorHAnsi" w:eastAsia="Arial" w:hAnsiTheme="minorHAnsi" w:cstheme="minorHAnsi"/>
          <w:color w:val="000000"/>
          <w:sz w:val="22"/>
          <w:szCs w:val="22"/>
        </w:rPr>
        <w:t>I Partecipanti alla selezione attestano il possesso dei sopraelencati requisiti di partecipazione mediante dichiarazione sostitutiva, ai sensi del D.P.R. 445/2000, contenuta nella domanda di partecipazione, che dovrà essere debitamente sottoscritta.</w:t>
      </w:r>
    </w:p>
    <w:p w14:paraId="2D2A6617" w14:textId="77777777" w:rsidR="00E6494A" w:rsidRPr="00684C0A" w:rsidRDefault="00E6494A" w:rsidP="00E6494A">
      <w:pPr>
        <w:numPr>
          <w:ilvl w:val="0"/>
          <w:numId w:val="5"/>
        </w:numPr>
        <w:pBdr>
          <w:top w:val="nil"/>
          <w:left w:val="nil"/>
          <w:bottom w:val="nil"/>
          <w:right w:val="nil"/>
          <w:between w:val="nil"/>
        </w:pBdr>
        <w:ind w:left="283" w:hanging="357"/>
        <w:jc w:val="both"/>
        <w:rPr>
          <w:rFonts w:asciiTheme="minorHAnsi" w:eastAsia="Arial" w:hAnsiTheme="minorHAnsi" w:cstheme="minorHAnsi"/>
          <w:color w:val="000000"/>
          <w:sz w:val="22"/>
          <w:szCs w:val="22"/>
        </w:rPr>
      </w:pPr>
      <w:r w:rsidRPr="00684C0A">
        <w:rPr>
          <w:rFonts w:asciiTheme="minorHAnsi" w:eastAsia="Arial" w:hAnsiTheme="minorHAnsi" w:cstheme="minorHAnsi"/>
          <w:color w:val="000000"/>
          <w:sz w:val="22"/>
          <w:szCs w:val="22"/>
        </w:rPr>
        <w:t>L’Istituzione scolastica si riserva di effettuare le verifiche circa il possesso dei requisiti di cui al presente articolo.</w:t>
      </w:r>
    </w:p>
    <w:p w14:paraId="4E9B38ED" w14:textId="77777777" w:rsidR="00E6494A" w:rsidRPr="00684C0A" w:rsidRDefault="00E6494A" w:rsidP="00E6494A">
      <w:pPr>
        <w:widowControl w:val="0"/>
        <w:spacing w:after="200" w:line="276" w:lineRule="auto"/>
        <w:contextualSpacing/>
        <w:rPr>
          <w:rFonts w:asciiTheme="minorHAnsi" w:eastAsia="Calibri" w:hAnsiTheme="minorHAnsi" w:cstheme="minorHAnsi"/>
          <w:sz w:val="22"/>
          <w:szCs w:val="22"/>
        </w:rPr>
      </w:pPr>
    </w:p>
    <w:p w14:paraId="50057A97"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b/>
          <w:color w:val="000000"/>
          <w:sz w:val="22"/>
          <w:szCs w:val="22"/>
        </w:rPr>
      </w:pPr>
      <w:r w:rsidRPr="00126240">
        <w:rPr>
          <w:rFonts w:asciiTheme="minorHAnsi" w:eastAsia="Arial" w:hAnsiTheme="minorHAnsi" w:cstheme="minorHAnsi"/>
          <w:b/>
          <w:color w:val="000000"/>
          <w:sz w:val="22"/>
          <w:szCs w:val="22"/>
        </w:rPr>
        <w:t>Articolo 9 – Codice di comportamento dei dipendenti pubblici</w:t>
      </w:r>
    </w:p>
    <w:p w14:paraId="7D3CD77B"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b/>
          <w:color w:val="000000"/>
          <w:sz w:val="22"/>
          <w:szCs w:val="22"/>
        </w:rPr>
      </w:pPr>
    </w:p>
    <w:p w14:paraId="222387B7" w14:textId="77777777" w:rsidR="009B0DD3" w:rsidRPr="00126240" w:rsidRDefault="009B0DD3" w:rsidP="00E6494A">
      <w:pPr>
        <w:numPr>
          <w:ilvl w:val="0"/>
          <w:numId w:val="7"/>
        </w:numPr>
        <w:pBdr>
          <w:top w:val="nil"/>
          <w:left w:val="nil"/>
          <w:bottom w:val="nil"/>
          <w:right w:val="nil"/>
          <w:between w:val="nil"/>
        </w:pBdr>
        <w:ind w:left="283" w:hanging="357"/>
        <w:jc w:val="both"/>
        <w:rPr>
          <w:rFonts w:asciiTheme="minorHAnsi" w:eastAsia="Arial" w:hAnsiTheme="minorHAnsi" w:cstheme="minorHAnsi"/>
          <w:color w:val="000000"/>
          <w:sz w:val="22"/>
          <w:szCs w:val="22"/>
        </w:rPr>
      </w:pPr>
      <w:r w:rsidRPr="00126240">
        <w:rPr>
          <w:rFonts w:asciiTheme="minorHAnsi" w:eastAsia="Arial" w:hAnsiTheme="minorHAnsi" w:cstheme="minorHAnsi"/>
          <w:color w:val="000000"/>
          <w:sz w:val="22"/>
          <w:szCs w:val="22"/>
        </w:rPr>
        <w:t>I soggetti individuati secondo le modalità e la procedura sopradescritta, dovranno attenersi agli obblighi di condotta, per quanto compatibili, previsti dal Codice di comportamento dei dipendenti del Ministero dell’Istruzione, adottato con D.M. del 26 aprile 2022, n. 105.</w:t>
      </w:r>
    </w:p>
    <w:p w14:paraId="481A3F09"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b/>
          <w:color w:val="000000"/>
          <w:sz w:val="22"/>
          <w:szCs w:val="22"/>
        </w:rPr>
      </w:pPr>
    </w:p>
    <w:p w14:paraId="31F12805"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b/>
          <w:color w:val="000000"/>
          <w:sz w:val="22"/>
          <w:szCs w:val="22"/>
        </w:rPr>
      </w:pPr>
      <w:r w:rsidRPr="00126240">
        <w:rPr>
          <w:rFonts w:asciiTheme="minorHAnsi" w:eastAsia="Arial" w:hAnsiTheme="minorHAnsi" w:cstheme="minorHAnsi"/>
          <w:b/>
          <w:color w:val="000000"/>
          <w:sz w:val="22"/>
          <w:szCs w:val="22"/>
        </w:rPr>
        <w:t>Articolo 10 – Trattamento dei dati personali</w:t>
      </w:r>
    </w:p>
    <w:p w14:paraId="0B9902F0"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b/>
          <w:color w:val="000000"/>
          <w:sz w:val="22"/>
          <w:szCs w:val="22"/>
        </w:rPr>
      </w:pPr>
    </w:p>
    <w:p w14:paraId="081270BB" w14:textId="77777777" w:rsidR="009B0DD3" w:rsidRPr="00126240" w:rsidRDefault="009B0DD3" w:rsidP="00E6494A">
      <w:pPr>
        <w:numPr>
          <w:ilvl w:val="0"/>
          <w:numId w:val="8"/>
        </w:numPr>
        <w:pBdr>
          <w:top w:val="nil"/>
          <w:left w:val="nil"/>
          <w:bottom w:val="nil"/>
          <w:right w:val="nil"/>
          <w:between w:val="nil"/>
        </w:pBdr>
        <w:ind w:left="283" w:hanging="357"/>
        <w:jc w:val="both"/>
        <w:rPr>
          <w:rFonts w:asciiTheme="minorHAnsi" w:eastAsia="Arial" w:hAnsiTheme="minorHAnsi" w:cstheme="minorHAnsi"/>
          <w:color w:val="000000"/>
          <w:sz w:val="22"/>
          <w:szCs w:val="22"/>
        </w:rPr>
      </w:pPr>
      <w:bookmarkStart w:id="11" w:name="_heading=h.2et92p0" w:colFirst="0" w:colLast="0"/>
      <w:bookmarkEnd w:id="11"/>
      <w:r w:rsidRPr="00126240">
        <w:rPr>
          <w:rFonts w:asciiTheme="minorHAnsi" w:eastAsia="Arial" w:hAnsiTheme="minorHAnsi" w:cstheme="minorHAnsi"/>
          <w:color w:val="000000"/>
          <w:sz w:val="22"/>
          <w:szCs w:val="22"/>
        </w:rPr>
        <w:lastRenderedPageBreak/>
        <w:t>Con riferimento al trattamento di dati personali, ai sensi dell’art. 13 del Regolamento (UE) 2016/679 del Parlamento europeo e del Consiglio del 27 aprile 2016 e del d.lgs. 30 giugno 2003, n. 196, si forniscono le seguenti informazioni:</w:t>
      </w:r>
    </w:p>
    <w:p w14:paraId="467B6A9C"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b/>
          <w:color w:val="000000"/>
          <w:sz w:val="22"/>
          <w:szCs w:val="22"/>
        </w:rPr>
      </w:pPr>
      <w:bookmarkStart w:id="12" w:name="_heading=h.tyjcwt" w:colFirst="0" w:colLast="0"/>
      <w:bookmarkEnd w:id="12"/>
    </w:p>
    <w:p w14:paraId="07B5B0C0"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b/>
          <w:color w:val="000000"/>
          <w:sz w:val="22"/>
          <w:szCs w:val="22"/>
        </w:rPr>
      </w:pPr>
      <w:r w:rsidRPr="00126240">
        <w:rPr>
          <w:rFonts w:asciiTheme="minorHAnsi" w:eastAsia="Arial" w:hAnsiTheme="minorHAnsi" w:cstheme="minorHAnsi"/>
          <w:b/>
          <w:color w:val="000000"/>
          <w:sz w:val="22"/>
          <w:szCs w:val="22"/>
        </w:rPr>
        <w:t>Titolare del trattamento dei dati</w:t>
      </w:r>
    </w:p>
    <w:p w14:paraId="604A7390"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color w:val="000000"/>
          <w:sz w:val="22"/>
          <w:szCs w:val="22"/>
        </w:rPr>
      </w:pPr>
      <w:bookmarkStart w:id="13" w:name="_heading=h.3dy6vkm" w:colFirst="0" w:colLast="0"/>
      <w:bookmarkEnd w:id="13"/>
      <w:r w:rsidRPr="00126240">
        <w:rPr>
          <w:rFonts w:asciiTheme="minorHAnsi" w:eastAsia="Arial" w:hAnsiTheme="minorHAnsi" w:cstheme="minorHAnsi"/>
          <w:color w:val="000000"/>
          <w:sz w:val="22"/>
          <w:szCs w:val="22"/>
        </w:rPr>
        <w:t xml:space="preserve">Titolare del trattamento dei dati è l’Istituzione scolastica Istituto Omnicomprensivo “Leonardo da Vinci”, con sede a Acquapendente, Via Giosuè Carducci snc, alla quale ci si potrà rivolgere per esercitare i diritti degli interessati, scrivendo all’indirizzo PEC: </w:t>
      </w:r>
      <w:hyperlink r:id="rId13" w:history="1">
        <w:r w:rsidRPr="00126240">
          <w:rPr>
            <w:rStyle w:val="Collegamentoipertestuale"/>
            <w:rFonts w:asciiTheme="minorHAnsi" w:eastAsia="Arial" w:hAnsiTheme="minorHAnsi" w:cstheme="minorHAnsi"/>
            <w:sz w:val="22"/>
            <w:szCs w:val="22"/>
          </w:rPr>
          <w:t>vtis01100l@pec.istruzione.it</w:t>
        </w:r>
      </w:hyperlink>
    </w:p>
    <w:p w14:paraId="234055E6"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b/>
          <w:color w:val="000000"/>
          <w:sz w:val="22"/>
          <w:szCs w:val="22"/>
        </w:rPr>
      </w:pPr>
    </w:p>
    <w:p w14:paraId="762C1252"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b/>
          <w:color w:val="000000"/>
          <w:sz w:val="22"/>
          <w:szCs w:val="22"/>
        </w:rPr>
      </w:pPr>
      <w:r w:rsidRPr="00126240">
        <w:rPr>
          <w:rFonts w:asciiTheme="minorHAnsi" w:eastAsia="Arial" w:hAnsiTheme="minorHAnsi" w:cstheme="minorHAnsi"/>
          <w:b/>
          <w:color w:val="000000"/>
          <w:sz w:val="22"/>
          <w:szCs w:val="22"/>
        </w:rPr>
        <w:t xml:space="preserve">Responsabile della protezione dei dati </w:t>
      </w:r>
    </w:p>
    <w:p w14:paraId="13C7D5B8" w14:textId="77777777" w:rsidR="009B0DD3" w:rsidRPr="00126240" w:rsidRDefault="009B0DD3" w:rsidP="009B0DD3">
      <w:pPr>
        <w:spacing w:before="120" w:after="120" w:line="276" w:lineRule="auto"/>
        <w:ind w:left="340" w:right="424"/>
        <w:jc w:val="both"/>
        <w:rPr>
          <w:rFonts w:asciiTheme="minorHAnsi" w:hAnsiTheme="minorHAnsi" w:cstheme="minorHAnsi"/>
          <w:b/>
          <w:bCs/>
          <w:i/>
          <w:iCs/>
          <w:color w:val="000000" w:themeColor="text1"/>
          <w:sz w:val="22"/>
          <w:szCs w:val="22"/>
        </w:rPr>
      </w:pPr>
      <w:bookmarkStart w:id="14" w:name="_heading=h.1t3h5sf" w:colFirst="0" w:colLast="0"/>
      <w:bookmarkEnd w:id="14"/>
      <w:r w:rsidRPr="00126240">
        <w:rPr>
          <w:rFonts w:asciiTheme="minorHAnsi" w:eastAsia="Arial" w:hAnsiTheme="minorHAnsi" w:cstheme="minorHAnsi"/>
          <w:color w:val="000000"/>
          <w:sz w:val="22"/>
          <w:szCs w:val="22"/>
        </w:rPr>
        <w:t xml:space="preserve">Il Responsabile </w:t>
      </w:r>
      <w:r w:rsidRPr="00126240">
        <w:rPr>
          <w:rFonts w:asciiTheme="minorHAnsi" w:eastAsia="Arial" w:hAnsiTheme="minorHAnsi" w:cstheme="minorHAnsi"/>
          <w:color w:val="000000" w:themeColor="text1"/>
          <w:sz w:val="22"/>
          <w:szCs w:val="22"/>
        </w:rPr>
        <w:t>della Protezione dei Dati (RPD) dell’Istituzione scolastica Istituto Omnicomprensivo “Leonardo da Vinci” è stato individuato</w:t>
      </w:r>
      <w:r w:rsidRPr="00126240">
        <w:rPr>
          <w:rFonts w:asciiTheme="minorHAnsi" w:hAnsiTheme="minorHAnsi" w:cstheme="minorHAnsi"/>
          <w:color w:val="000000" w:themeColor="text1"/>
          <w:sz w:val="22"/>
          <w:szCs w:val="22"/>
        </w:rPr>
        <w:t xml:space="preserve"> </w:t>
      </w:r>
      <w:r w:rsidRPr="00126240">
        <w:rPr>
          <w:rFonts w:asciiTheme="minorHAnsi" w:eastAsia="Arial" w:hAnsiTheme="minorHAnsi" w:cstheme="minorHAnsi"/>
          <w:color w:val="000000" w:themeColor="text1"/>
          <w:sz w:val="22"/>
          <w:szCs w:val="22"/>
        </w:rPr>
        <w:t xml:space="preserve">nel dott. Pier Giorgio Galli, </w:t>
      </w:r>
      <w:r w:rsidRPr="00126240">
        <w:rPr>
          <w:rFonts w:asciiTheme="minorHAnsi" w:hAnsiTheme="minorHAnsi" w:cstheme="minorHAnsi"/>
          <w:b/>
          <w:color w:val="000000" w:themeColor="text1"/>
          <w:sz w:val="22"/>
          <w:szCs w:val="22"/>
        </w:rPr>
        <w:t>Viale Etruria, n.11 – Blera (VT)</w:t>
      </w:r>
      <w:r w:rsidRPr="00126240">
        <w:rPr>
          <w:rFonts w:asciiTheme="minorHAnsi" w:hAnsiTheme="minorHAnsi" w:cstheme="minorHAnsi"/>
          <w:b/>
          <w:bCs/>
          <w:i/>
          <w:iCs/>
          <w:color w:val="000000" w:themeColor="text1"/>
          <w:sz w:val="22"/>
          <w:szCs w:val="22"/>
        </w:rPr>
        <w:t xml:space="preserve">, </w:t>
      </w:r>
      <w:hyperlink r:id="rId14" w:history="1">
        <w:r w:rsidRPr="00126240">
          <w:rPr>
            <w:rStyle w:val="Collegamentoipertestuale"/>
            <w:rFonts w:asciiTheme="minorHAnsi" w:hAnsiTheme="minorHAnsi" w:cstheme="minorHAnsi"/>
            <w:b/>
            <w:bCs/>
            <w:i/>
            <w:iCs/>
            <w:color w:val="000000" w:themeColor="text1"/>
            <w:sz w:val="22"/>
            <w:szCs w:val="22"/>
          </w:rPr>
          <w:t>pggalli@gallilab.it</w:t>
        </w:r>
      </w:hyperlink>
      <w:r w:rsidRPr="00126240">
        <w:rPr>
          <w:rFonts w:asciiTheme="minorHAnsi" w:hAnsiTheme="minorHAnsi" w:cstheme="minorHAnsi"/>
          <w:b/>
          <w:bCs/>
          <w:i/>
          <w:iCs/>
          <w:color w:val="000000" w:themeColor="text1"/>
          <w:sz w:val="22"/>
          <w:szCs w:val="22"/>
        </w:rPr>
        <w:t xml:space="preserve"> , tel. 0761/470509</w:t>
      </w:r>
    </w:p>
    <w:p w14:paraId="745EA61E"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b/>
          <w:color w:val="000000"/>
          <w:sz w:val="22"/>
          <w:szCs w:val="22"/>
        </w:rPr>
      </w:pPr>
      <w:r w:rsidRPr="00126240">
        <w:rPr>
          <w:rFonts w:asciiTheme="minorHAnsi" w:eastAsia="Arial" w:hAnsiTheme="minorHAnsi" w:cstheme="minorHAnsi"/>
          <w:b/>
          <w:color w:val="000000"/>
          <w:sz w:val="22"/>
          <w:szCs w:val="22"/>
        </w:rPr>
        <w:t>Base giuridica del trattamento</w:t>
      </w:r>
    </w:p>
    <w:p w14:paraId="6E17C887"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color w:val="000000"/>
          <w:sz w:val="22"/>
          <w:szCs w:val="22"/>
        </w:rPr>
      </w:pPr>
      <w:r w:rsidRPr="00126240">
        <w:rPr>
          <w:rFonts w:asciiTheme="minorHAnsi" w:eastAsia="Arial" w:hAnsiTheme="minorHAnsi" w:cstheme="minorHAnsi"/>
          <w:color w:val="000000"/>
          <w:sz w:val="22"/>
          <w:szCs w:val="22"/>
        </w:rPr>
        <w:t>Esecuzione di un compito di interesse pubblico o connesso all’esercizio di pubblici poteri di cui è investito il titolare del trattamento, ai sensi dell’art. 6, lett. e), del Regolamento (UE) 2016/679 e dall’art. 2-</w:t>
      </w:r>
      <w:r w:rsidRPr="00126240">
        <w:rPr>
          <w:rFonts w:asciiTheme="minorHAnsi" w:eastAsia="Arial" w:hAnsiTheme="minorHAnsi" w:cstheme="minorHAnsi"/>
          <w:i/>
          <w:color w:val="000000"/>
          <w:sz w:val="22"/>
          <w:szCs w:val="22"/>
        </w:rPr>
        <w:t>ter</w:t>
      </w:r>
      <w:r w:rsidRPr="00126240">
        <w:rPr>
          <w:rFonts w:asciiTheme="minorHAnsi" w:eastAsia="Arial" w:hAnsiTheme="minorHAnsi" w:cstheme="minorHAnsi"/>
          <w:color w:val="000000"/>
          <w:sz w:val="22"/>
          <w:szCs w:val="22"/>
        </w:rPr>
        <w:t xml:space="preserve"> del d.lgs. n. 196/2003.</w:t>
      </w:r>
    </w:p>
    <w:p w14:paraId="2174D828"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color w:val="000000"/>
          <w:sz w:val="22"/>
          <w:szCs w:val="22"/>
        </w:rPr>
      </w:pPr>
    </w:p>
    <w:p w14:paraId="1A954CC7"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b/>
          <w:color w:val="000000"/>
          <w:sz w:val="22"/>
          <w:szCs w:val="22"/>
        </w:rPr>
      </w:pPr>
      <w:r w:rsidRPr="00126240">
        <w:rPr>
          <w:rFonts w:asciiTheme="minorHAnsi" w:eastAsia="Arial" w:hAnsiTheme="minorHAnsi" w:cstheme="minorHAnsi"/>
          <w:b/>
          <w:color w:val="000000"/>
          <w:sz w:val="22"/>
          <w:szCs w:val="22"/>
        </w:rPr>
        <w:t>Tipi di dati trattati e finalità del trattamento</w:t>
      </w:r>
    </w:p>
    <w:p w14:paraId="6CAF2464"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color w:val="000000"/>
          <w:sz w:val="22"/>
          <w:szCs w:val="22"/>
        </w:rPr>
      </w:pPr>
      <w:r w:rsidRPr="00126240">
        <w:rPr>
          <w:rFonts w:asciiTheme="minorHAnsi" w:eastAsia="Arial" w:hAnsiTheme="minorHAnsi" w:cstheme="minorHAnsi"/>
          <w:color w:val="000000"/>
          <w:sz w:val="22"/>
          <w:szCs w:val="22"/>
        </w:rPr>
        <w:t>I dati personali (a titolo esemplificativo, nome, cognome, data di nascita, codice fiscale), forniti dai Partecipanti al presente Avviso, o comunque acquisiti a tal fine, sono raccolti e conservati per le finalità connesse all'Avviso stesso e ai soli fini dell’espletamento di tutte le fasi della procedura per la selezione di incarichi individuali.</w:t>
      </w:r>
    </w:p>
    <w:p w14:paraId="1613EFB7"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color w:val="000000"/>
          <w:sz w:val="22"/>
          <w:szCs w:val="22"/>
        </w:rPr>
      </w:pPr>
    </w:p>
    <w:p w14:paraId="15DFFBCD"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b/>
          <w:color w:val="000000"/>
          <w:sz w:val="22"/>
          <w:szCs w:val="22"/>
        </w:rPr>
      </w:pPr>
      <w:r w:rsidRPr="00126240">
        <w:rPr>
          <w:rFonts w:asciiTheme="minorHAnsi" w:eastAsia="Arial" w:hAnsiTheme="minorHAnsi" w:cstheme="minorHAnsi"/>
          <w:b/>
          <w:color w:val="000000"/>
          <w:sz w:val="22"/>
          <w:szCs w:val="22"/>
        </w:rPr>
        <w:t>Obbligo di conferimento dei dati</w:t>
      </w:r>
    </w:p>
    <w:p w14:paraId="4CCBA36A"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color w:val="000000"/>
          <w:sz w:val="22"/>
          <w:szCs w:val="22"/>
        </w:rPr>
      </w:pPr>
      <w:r w:rsidRPr="00126240">
        <w:rPr>
          <w:rFonts w:asciiTheme="minorHAnsi" w:eastAsia="Arial" w:hAnsiTheme="minorHAnsi" w:cstheme="minorHAnsi"/>
          <w:color w:val="000000"/>
          <w:sz w:val="22"/>
          <w:szCs w:val="22"/>
        </w:rPr>
        <w:t xml:space="preserve">Il conferimento di tali dati è obbligatorio, pena l'impossibilità di dare corso alla domanda di partecipazione. </w:t>
      </w:r>
    </w:p>
    <w:p w14:paraId="3B48FF56"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color w:val="000000"/>
          <w:sz w:val="22"/>
          <w:szCs w:val="22"/>
        </w:rPr>
      </w:pPr>
    </w:p>
    <w:p w14:paraId="7A785A4F"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b/>
          <w:color w:val="000000"/>
          <w:sz w:val="22"/>
          <w:szCs w:val="22"/>
        </w:rPr>
      </w:pPr>
      <w:r w:rsidRPr="00126240">
        <w:rPr>
          <w:rFonts w:asciiTheme="minorHAnsi" w:eastAsia="Arial" w:hAnsiTheme="minorHAnsi" w:cstheme="minorHAnsi"/>
          <w:b/>
          <w:color w:val="000000"/>
          <w:sz w:val="22"/>
          <w:szCs w:val="22"/>
        </w:rPr>
        <w:t>Modalità del trattamento</w:t>
      </w:r>
    </w:p>
    <w:p w14:paraId="762D8142"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color w:val="000000"/>
          <w:sz w:val="22"/>
          <w:szCs w:val="22"/>
        </w:rPr>
      </w:pPr>
      <w:r w:rsidRPr="00126240">
        <w:rPr>
          <w:rFonts w:asciiTheme="minorHAnsi" w:eastAsia="Arial" w:hAnsiTheme="minorHAnsi" w:cstheme="minorHAnsi"/>
          <w:color w:val="000000"/>
          <w:sz w:val="22"/>
          <w:szCs w:val="22"/>
        </w:rPr>
        <w:t>Il trattamento dei dati personali è realizzato, con modalità prevalentemente informatiche e telematiche, mediante operazioni di raccolta, registrazione, organizzazione, conservazione, consultazione, estrazione, utilizzo, comunicazione, diffusione (ove prevista) nonché cancellazione e distruzione dei dati.</w:t>
      </w:r>
    </w:p>
    <w:p w14:paraId="4AC4A4DB"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color w:val="000000"/>
          <w:sz w:val="22"/>
          <w:szCs w:val="22"/>
        </w:rPr>
      </w:pPr>
    </w:p>
    <w:p w14:paraId="74F54457"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b/>
          <w:color w:val="000000"/>
          <w:sz w:val="22"/>
          <w:szCs w:val="22"/>
        </w:rPr>
      </w:pPr>
      <w:r w:rsidRPr="00126240">
        <w:rPr>
          <w:rFonts w:asciiTheme="minorHAnsi" w:eastAsia="Arial" w:hAnsiTheme="minorHAnsi" w:cstheme="minorHAnsi"/>
          <w:b/>
          <w:color w:val="000000"/>
          <w:sz w:val="22"/>
          <w:szCs w:val="22"/>
        </w:rPr>
        <w:t>Destinatari del trattamento</w:t>
      </w:r>
    </w:p>
    <w:p w14:paraId="004BB532"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color w:val="000000"/>
          <w:sz w:val="22"/>
          <w:szCs w:val="22"/>
        </w:rPr>
      </w:pPr>
      <w:r w:rsidRPr="00126240">
        <w:rPr>
          <w:rFonts w:asciiTheme="minorHAnsi" w:eastAsia="Arial" w:hAnsiTheme="minorHAnsi" w:cstheme="minorHAnsi"/>
          <w:color w:val="000000"/>
          <w:sz w:val="22"/>
          <w:szCs w:val="22"/>
        </w:rPr>
        <w:t>Il trattamento dei dati è svolto dai soggetti autorizzati di questo Istituto scolastico, che agisce sulla base di specifiche istruzioni fornite in ordine a finalità e modalità del trattamento medesimo.</w:t>
      </w:r>
    </w:p>
    <w:p w14:paraId="7372EEBE"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color w:val="000000"/>
          <w:sz w:val="22"/>
          <w:szCs w:val="22"/>
        </w:rPr>
      </w:pPr>
    </w:p>
    <w:p w14:paraId="1B3DD5FB"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b/>
          <w:color w:val="000000"/>
          <w:sz w:val="22"/>
          <w:szCs w:val="22"/>
        </w:rPr>
      </w:pPr>
      <w:r w:rsidRPr="00126240">
        <w:rPr>
          <w:rFonts w:asciiTheme="minorHAnsi" w:eastAsia="Arial" w:hAnsiTheme="minorHAnsi" w:cstheme="minorHAnsi"/>
          <w:b/>
          <w:color w:val="000000"/>
          <w:sz w:val="22"/>
          <w:szCs w:val="22"/>
        </w:rPr>
        <w:t>Conservazione dei Dati</w:t>
      </w:r>
    </w:p>
    <w:p w14:paraId="2E46AFB6"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color w:val="000000"/>
          <w:sz w:val="22"/>
          <w:szCs w:val="22"/>
        </w:rPr>
      </w:pPr>
      <w:r w:rsidRPr="00126240">
        <w:rPr>
          <w:rFonts w:asciiTheme="minorHAnsi" w:eastAsia="Arial" w:hAnsiTheme="minorHAnsi" w:cstheme="minorHAnsi"/>
          <w:color w:val="000000"/>
          <w:sz w:val="22"/>
          <w:szCs w:val="22"/>
        </w:rPr>
        <w:t xml:space="preserve">I dati saranno conservati per il periodo di tempo necessario per il conseguimento delle finalità per le quali sono raccolti o successivamente trattati conformemente a quanto previsto dagli obblighi di legge. </w:t>
      </w:r>
    </w:p>
    <w:p w14:paraId="68CFB56D"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color w:val="000000"/>
          <w:sz w:val="22"/>
          <w:szCs w:val="22"/>
        </w:rPr>
      </w:pPr>
    </w:p>
    <w:p w14:paraId="03700E69"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b/>
          <w:color w:val="000000"/>
          <w:sz w:val="22"/>
          <w:szCs w:val="22"/>
        </w:rPr>
      </w:pPr>
      <w:r w:rsidRPr="00126240">
        <w:rPr>
          <w:rFonts w:asciiTheme="minorHAnsi" w:eastAsia="Arial" w:hAnsiTheme="minorHAnsi" w:cstheme="minorHAnsi"/>
          <w:b/>
          <w:color w:val="000000"/>
          <w:sz w:val="22"/>
          <w:szCs w:val="22"/>
        </w:rPr>
        <w:t xml:space="preserve">Diritti degli interessati </w:t>
      </w:r>
    </w:p>
    <w:p w14:paraId="7CE596A0"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color w:val="000000"/>
          <w:sz w:val="22"/>
          <w:szCs w:val="22"/>
        </w:rPr>
      </w:pPr>
      <w:r w:rsidRPr="00126240">
        <w:rPr>
          <w:rFonts w:asciiTheme="minorHAnsi" w:eastAsia="Arial" w:hAnsiTheme="minorHAnsi" w:cstheme="minorHAnsi"/>
          <w:color w:val="000000"/>
          <w:sz w:val="22"/>
          <w:szCs w:val="22"/>
        </w:rPr>
        <w:t xml:space="preserve">Gli interessati hanno il diritto di ottenere dall’Istituzione scolastica, nei casi previsti, l'accesso ai propri dati personali, la rettifica, la portabilità o la cancellazione degli stessi, la limitazione del trattamento che li riguarda o di opporsi al trattamento (artt. 15 e ss. del Regolamento (UE) 2016/679), presentando istanza all’Istituzione scolastica, Titolare del trattamento, agli indirizzi sopra indicati. </w:t>
      </w:r>
    </w:p>
    <w:p w14:paraId="0ED07914"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color w:val="000000"/>
          <w:sz w:val="22"/>
          <w:szCs w:val="22"/>
        </w:rPr>
      </w:pPr>
    </w:p>
    <w:p w14:paraId="6EC1BEF7"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b/>
          <w:color w:val="000000"/>
          <w:sz w:val="22"/>
          <w:szCs w:val="22"/>
        </w:rPr>
      </w:pPr>
      <w:r w:rsidRPr="00126240">
        <w:rPr>
          <w:rFonts w:asciiTheme="minorHAnsi" w:eastAsia="Arial" w:hAnsiTheme="minorHAnsi" w:cstheme="minorHAnsi"/>
          <w:b/>
          <w:color w:val="000000"/>
          <w:sz w:val="22"/>
          <w:szCs w:val="22"/>
        </w:rPr>
        <w:t xml:space="preserve">Diritto di reclamo </w:t>
      </w:r>
    </w:p>
    <w:p w14:paraId="19C80D9B"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color w:val="000000"/>
          <w:sz w:val="22"/>
          <w:szCs w:val="22"/>
        </w:rPr>
      </w:pPr>
      <w:r w:rsidRPr="00126240">
        <w:rPr>
          <w:rFonts w:asciiTheme="minorHAnsi" w:eastAsia="Arial" w:hAnsiTheme="minorHAnsi" w:cstheme="minorHAnsi"/>
          <w:color w:val="000000"/>
          <w:sz w:val="22"/>
          <w:szCs w:val="22"/>
        </w:rPr>
        <w:t>Gli interessati che ritengono che il trattamento dei dati personali a loro riferiti avvenga in violazione di quanto previsto dal Regolamento (UE) 2016/679 hanno il diritto di proporre reclamo al Garante per la protezione dei dati personali, come previsto dall’art. 77 del Regolamento stesso, o di adire le vie legali nelle opportune sedi giudiziarie, ai sensi dell'art. 79 del Regolamento medesimo.</w:t>
      </w:r>
    </w:p>
    <w:p w14:paraId="2ABEC129"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color w:val="000000"/>
          <w:sz w:val="22"/>
          <w:szCs w:val="22"/>
        </w:rPr>
      </w:pPr>
    </w:p>
    <w:p w14:paraId="7305112A"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b/>
          <w:color w:val="000000"/>
          <w:sz w:val="22"/>
          <w:szCs w:val="22"/>
        </w:rPr>
      </w:pPr>
      <w:r w:rsidRPr="00126240">
        <w:rPr>
          <w:rFonts w:asciiTheme="minorHAnsi" w:eastAsia="Arial" w:hAnsiTheme="minorHAnsi" w:cstheme="minorHAnsi"/>
          <w:b/>
          <w:color w:val="000000"/>
          <w:sz w:val="22"/>
          <w:szCs w:val="22"/>
        </w:rPr>
        <w:t xml:space="preserve">Trasferimento dei dati personali in Paesi terzi </w:t>
      </w:r>
    </w:p>
    <w:p w14:paraId="24707F35"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color w:val="000000"/>
          <w:sz w:val="22"/>
          <w:szCs w:val="22"/>
        </w:rPr>
      </w:pPr>
      <w:r w:rsidRPr="00126240">
        <w:rPr>
          <w:rFonts w:asciiTheme="minorHAnsi" w:eastAsia="Arial" w:hAnsiTheme="minorHAnsi" w:cstheme="minorHAnsi"/>
          <w:color w:val="000000"/>
          <w:sz w:val="22"/>
          <w:szCs w:val="22"/>
        </w:rPr>
        <w:lastRenderedPageBreak/>
        <w:t>I dati personali non saranno trasferiti verso paesi terzi o organizzazioni internazionali.</w:t>
      </w:r>
    </w:p>
    <w:p w14:paraId="0ACCCCFA"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color w:val="000000"/>
          <w:sz w:val="22"/>
          <w:szCs w:val="22"/>
        </w:rPr>
      </w:pPr>
    </w:p>
    <w:p w14:paraId="6DE0598D"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b/>
          <w:color w:val="000000"/>
          <w:sz w:val="22"/>
          <w:szCs w:val="22"/>
        </w:rPr>
      </w:pPr>
      <w:r w:rsidRPr="00126240">
        <w:rPr>
          <w:rFonts w:asciiTheme="minorHAnsi" w:eastAsia="Arial" w:hAnsiTheme="minorHAnsi" w:cstheme="minorHAnsi"/>
          <w:b/>
          <w:color w:val="000000"/>
          <w:sz w:val="22"/>
          <w:szCs w:val="22"/>
        </w:rPr>
        <w:t>Processo decisionale automatizzato</w:t>
      </w:r>
    </w:p>
    <w:p w14:paraId="52D8620B"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color w:val="000000"/>
          <w:sz w:val="22"/>
          <w:szCs w:val="22"/>
        </w:rPr>
      </w:pPr>
      <w:r w:rsidRPr="00126240">
        <w:rPr>
          <w:rFonts w:asciiTheme="minorHAnsi" w:eastAsia="Arial" w:hAnsiTheme="minorHAnsi" w:cstheme="minorHAnsi"/>
          <w:color w:val="000000"/>
          <w:sz w:val="22"/>
          <w:szCs w:val="22"/>
        </w:rPr>
        <w:t>Il titolare non adotta alcun processo decisionale automatizzato compresa la profilazione di cui all’art. 22, paragrafi 1 e 4 del Regolamento (UE) 2016/679.</w:t>
      </w:r>
    </w:p>
    <w:p w14:paraId="52362885" w14:textId="77777777" w:rsidR="009B0DD3" w:rsidRDefault="009B0DD3" w:rsidP="009B0DD3">
      <w:pPr>
        <w:widowControl w:val="0"/>
        <w:spacing w:after="200" w:line="276" w:lineRule="auto"/>
        <w:contextualSpacing/>
        <w:rPr>
          <w:rFonts w:ascii="Calibri" w:eastAsia="Calibri" w:hAnsi="Calibri" w:cs="Calibri"/>
          <w:sz w:val="22"/>
          <w:szCs w:val="22"/>
        </w:rPr>
      </w:pPr>
    </w:p>
    <w:p w14:paraId="02BD5F12" w14:textId="77777777" w:rsidR="009B0DD3" w:rsidRPr="00015D2C" w:rsidRDefault="009B0DD3" w:rsidP="009B0DD3">
      <w:pPr>
        <w:tabs>
          <w:tab w:val="left" w:pos="0"/>
        </w:tabs>
        <w:spacing w:after="200" w:line="276" w:lineRule="auto"/>
        <w:rPr>
          <w:rFonts w:ascii="Calibri" w:eastAsiaTheme="minorEastAsia" w:hAnsi="Calibri" w:cstheme="minorBidi"/>
          <w:b/>
          <w:sz w:val="22"/>
          <w:szCs w:val="22"/>
        </w:rPr>
      </w:pPr>
      <w:r w:rsidRPr="00015D2C">
        <w:rPr>
          <w:rFonts w:ascii="Calibri" w:eastAsiaTheme="minorEastAsia" w:hAnsi="Calibri" w:cstheme="minorBidi"/>
          <w:b/>
          <w:sz w:val="22"/>
          <w:szCs w:val="22"/>
        </w:rPr>
        <w:t>Art.</w:t>
      </w:r>
      <w:r>
        <w:rPr>
          <w:rFonts w:ascii="Calibri" w:eastAsiaTheme="minorEastAsia" w:hAnsi="Calibri" w:cstheme="minorBidi"/>
          <w:b/>
          <w:sz w:val="22"/>
          <w:szCs w:val="22"/>
        </w:rPr>
        <w:t xml:space="preserve"> 11</w:t>
      </w:r>
      <w:r w:rsidRPr="00015D2C">
        <w:rPr>
          <w:rFonts w:ascii="Calibri" w:eastAsiaTheme="minorEastAsia" w:hAnsi="Calibri" w:cstheme="minorBidi"/>
          <w:b/>
          <w:sz w:val="22"/>
          <w:szCs w:val="22"/>
        </w:rPr>
        <w:t xml:space="preserve"> Responsabile del Procedimento</w:t>
      </w:r>
    </w:p>
    <w:p w14:paraId="35F4E678" w14:textId="77777777" w:rsidR="009B0DD3" w:rsidRDefault="009B0DD3" w:rsidP="009B0DD3">
      <w:pPr>
        <w:spacing w:line="276" w:lineRule="auto"/>
        <w:rPr>
          <w:rFonts w:asciiTheme="minorHAnsi" w:eastAsiaTheme="minorEastAsia" w:hAnsiTheme="minorHAnsi" w:cstheme="minorBidi"/>
          <w:sz w:val="22"/>
          <w:szCs w:val="22"/>
        </w:rPr>
      </w:pPr>
      <w:r w:rsidRPr="00FE4D05">
        <w:rPr>
          <w:rFonts w:ascii="Calibri" w:eastAsiaTheme="minorEastAsia" w:hAnsi="Calibri" w:cstheme="minorBidi"/>
          <w:sz w:val="22"/>
          <w:szCs w:val="22"/>
        </w:rPr>
        <w:t>Ai sensi della legge 7 agosto 1990, n. 241, viene nominato Responsabile del Procedimento la dirigente Scolastica</w:t>
      </w:r>
      <w:r>
        <w:rPr>
          <w:rFonts w:asciiTheme="minorHAnsi" w:eastAsiaTheme="minorEastAsia" w:hAnsiTheme="minorHAnsi" w:cstheme="minorBidi"/>
          <w:sz w:val="22"/>
          <w:szCs w:val="22"/>
        </w:rPr>
        <w:t xml:space="preserve"> dott.ssa Luciana Billi</w:t>
      </w:r>
    </w:p>
    <w:p w14:paraId="0F3A5487" w14:textId="77777777" w:rsidR="009B0DD3" w:rsidRDefault="009B0DD3" w:rsidP="009B0DD3">
      <w:pPr>
        <w:spacing w:line="276" w:lineRule="auto"/>
        <w:rPr>
          <w:rFonts w:asciiTheme="minorHAnsi" w:eastAsiaTheme="minorEastAsia" w:hAnsiTheme="minorHAnsi" w:cstheme="minorBidi"/>
          <w:sz w:val="22"/>
          <w:szCs w:val="22"/>
        </w:rPr>
      </w:pPr>
    </w:p>
    <w:p w14:paraId="0B9CBA16"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b/>
          <w:color w:val="000000"/>
          <w:sz w:val="22"/>
          <w:szCs w:val="22"/>
        </w:rPr>
      </w:pPr>
      <w:r w:rsidRPr="00126240">
        <w:rPr>
          <w:rFonts w:asciiTheme="minorHAnsi" w:eastAsia="Arial" w:hAnsiTheme="minorHAnsi" w:cstheme="minorHAnsi"/>
          <w:b/>
          <w:color w:val="000000"/>
          <w:sz w:val="22"/>
          <w:szCs w:val="22"/>
        </w:rPr>
        <w:t>Articolo 12 – Pubblicizzazione della procedura di selezione</w:t>
      </w:r>
    </w:p>
    <w:p w14:paraId="169B88DB"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b/>
          <w:color w:val="000000" w:themeColor="text1"/>
          <w:sz w:val="22"/>
          <w:szCs w:val="22"/>
        </w:rPr>
      </w:pPr>
    </w:p>
    <w:p w14:paraId="67DDE923" w14:textId="77777777" w:rsidR="009B0DD3" w:rsidRPr="00126240" w:rsidRDefault="009B0DD3" w:rsidP="009B0DD3">
      <w:pPr>
        <w:pBdr>
          <w:top w:val="nil"/>
          <w:left w:val="nil"/>
          <w:bottom w:val="nil"/>
          <w:right w:val="nil"/>
          <w:between w:val="nil"/>
        </w:pBdr>
        <w:ind w:left="426" w:hanging="284"/>
        <w:jc w:val="both"/>
        <w:rPr>
          <w:rFonts w:asciiTheme="minorHAnsi" w:eastAsia="Arial" w:hAnsiTheme="minorHAnsi" w:cstheme="minorHAnsi"/>
          <w:b/>
          <w:color w:val="FF0000"/>
          <w:sz w:val="22"/>
          <w:szCs w:val="22"/>
        </w:rPr>
      </w:pPr>
      <w:r w:rsidRPr="00126240">
        <w:rPr>
          <w:rFonts w:asciiTheme="minorHAnsi" w:eastAsia="Arial" w:hAnsiTheme="minorHAnsi" w:cstheme="minorHAnsi"/>
          <w:color w:val="000000" w:themeColor="text1"/>
          <w:sz w:val="22"/>
          <w:szCs w:val="22"/>
        </w:rPr>
        <w:t>Il presente Avviso è pubblicato sull’albo on line dell’Istituzione scolastica, nonché sulla sezione Amministrazione Trasparente del sito istituzionale – Bandi di gara e contratti.</w:t>
      </w:r>
    </w:p>
    <w:p w14:paraId="4745CAAB"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b/>
          <w:color w:val="000000"/>
          <w:sz w:val="22"/>
          <w:szCs w:val="22"/>
        </w:rPr>
      </w:pPr>
    </w:p>
    <w:p w14:paraId="5B7CCBA0"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b/>
          <w:color w:val="000000"/>
          <w:sz w:val="22"/>
          <w:szCs w:val="22"/>
        </w:rPr>
      </w:pPr>
      <w:r w:rsidRPr="00126240">
        <w:rPr>
          <w:rFonts w:asciiTheme="minorHAnsi" w:eastAsia="Arial" w:hAnsiTheme="minorHAnsi" w:cstheme="minorHAnsi"/>
          <w:b/>
          <w:color w:val="000000"/>
          <w:sz w:val="22"/>
          <w:szCs w:val="22"/>
        </w:rPr>
        <w:t>Articolo 13 – Rinvio all’art. 53 del decreto legislativo 30 marzo 2001, n. 165</w:t>
      </w:r>
    </w:p>
    <w:p w14:paraId="5D9C9A3B" w14:textId="77777777" w:rsidR="009B0DD3" w:rsidRPr="00126240" w:rsidRDefault="009B0DD3" w:rsidP="00E6494A">
      <w:pPr>
        <w:numPr>
          <w:ilvl w:val="0"/>
          <w:numId w:val="9"/>
        </w:numPr>
        <w:pBdr>
          <w:top w:val="nil"/>
          <w:left w:val="nil"/>
          <w:bottom w:val="nil"/>
          <w:right w:val="nil"/>
          <w:between w:val="nil"/>
        </w:pBdr>
        <w:ind w:left="283" w:hanging="357"/>
        <w:jc w:val="both"/>
        <w:rPr>
          <w:rFonts w:asciiTheme="minorHAnsi" w:eastAsia="Arial" w:hAnsiTheme="minorHAnsi" w:cstheme="minorHAnsi"/>
          <w:color w:val="000000"/>
          <w:sz w:val="22"/>
          <w:szCs w:val="22"/>
        </w:rPr>
      </w:pPr>
      <w:r w:rsidRPr="00126240">
        <w:rPr>
          <w:rFonts w:asciiTheme="minorHAnsi" w:eastAsia="Arial" w:hAnsiTheme="minorHAnsi" w:cstheme="minorHAnsi"/>
          <w:color w:val="000000"/>
          <w:sz w:val="22"/>
          <w:szCs w:val="22"/>
        </w:rPr>
        <w:t>Con riferimento agli incarichi conferiti ai dipendenti pubblici, si applicano le previsioni di cui all’art. 53 del d.lgs. n. 165/2001.</w:t>
      </w:r>
      <w:r w:rsidRPr="00126240">
        <w:rPr>
          <w:rFonts w:asciiTheme="minorHAnsi" w:eastAsia="Arial" w:hAnsiTheme="minorHAnsi" w:cstheme="minorHAnsi"/>
          <w:b/>
          <w:color w:val="000000"/>
          <w:sz w:val="22"/>
          <w:szCs w:val="22"/>
          <w:highlight w:val="yellow"/>
        </w:rPr>
        <w:t xml:space="preserve"> </w:t>
      </w:r>
    </w:p>
    <w:p w14:paraId="5BD5B2DB"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b/>
          <w:color w:val="000000"/>
          <w:sz w:val="22"/>
          <w:szCs w:val="22"/>
        </w:rPr>
      </w:pPr>
    </w:p>
    <w:p w14:paraId="303B6B34" w14:textId="77777777" w:rsidR="009B0DD3" w:rsidRPr="00126240" w:rsidRDefault="009B0DD3" w:rsidP="009B0DD3">
      <w:pPr>
        <w:pBdr>
          <w:top w:val="nil"/>
          <w:left w:val="nil"/>
          <w:bottom w:val="nil"/>
          <w:right w:val="nil"/>
          <w:between w:val="nil"/>
        </w:pBdr>
        <w:ind w:left="284" w:hanging="284"/>
        <w:jc w:val="both"/>
        <w:rPr>
          <w:rFonts w:asciiTheme="minorHAnsi" w:eastAsia="Arial" w:hAnsiTheme="minorHAnsi" w:cstheme="minorHAnsi"/>
          <w:b/>
          <w:color w:val="000000"/>
          <w:sz w:val="22"/>
          <w:szCs w:val="22"/>
        </w:rPr>
      </w:pPr>
      <w:r w:rsidRPr="00126240">
        <w:rPr>
          <w:rFonts w:asciiTheme="minorHAnsi" w:eastAsia="Arial" w:hAnsiTheme="minorHAnsi" w:cstheme="minorHAnsi"/>
          <w:b/>
          <w:color w:val="000000"/>
          <w:sz w:val="22"/>
          <w:szCs w:val="22"/>
        </w:rPr>
        <w:t>Articolo 14 – Norme di rinvio</w:t>
      </w:r>
    </w:p>
    <w:p w14:paraId="119B4625" w14:textId="77777777" w:rsidR="009B0DD3" w:rsidRPr="00126240" w:rsidRDefault="009B0DD3" w:rsidP="00E6494A">
      <w:pPr>
        <w:numPr>
          <w:ilvl w:val="0"/>
          <w:numId w:val="10"/>
        </w:numPr>
        <w:pBdr>
          <w:top w:val="nil"/>
          <w:left w:val="nil"/>
          <w:bottom w:val="nil"/>
          <w:right w:val="nil"/>
          <w:between w:val="nil"/>
        </w:pBdr>
        <w:ind w:left="284"/>
        <w:jc w:val="both"/>
        <w:rPr>
          <w:rFonts w:asciiTheme="minorHAnsi" w:eastAsia="Arial" w:hAnsiTheme="minorHAnsi" w:cstheme="minorHAnsi"/>
          <w:color w:val="000000"/>
          <w:sz w:val="22"/>
          <w:szCs w:val="22"/>
        </w:rPr>
      </w:pPr>
      <w:r w:rsidRPr="00126240">
        <w:rPr>
          <w:rFonts w:asciiTheme="minorHAnsi" w:eastAsia="Arial" w:hAnsiTheme="minorHAnsi" w:cstheme="minorHAnsi"/>
          <w:color w:val="000000"/>
          <w:sz w:val="22"/>
          <w:szCs w:val="22"/>
        </w:rPr>
        <w:t xml:space="preserve">Per quanto non espressamente previsto dal presente Avviso, si rinvia al d.lgs. n. 165/2001, al codice civile e alle altre norme vigenti. </w:t>
      </w:r>
    </w:p>
    <w:p w14:paraId="0CDEC19A" w14:textId="77777777" w:rsidR="009B0DD3" w:rsidRPr="00126240" w:rsidRDefault="009B0DD3" w:rsidP="009B0DD3">
      <w:pPr>
        <w:pStyle w:val="Predefinito"/>
        <w:rPr>
          <w:rFonts w:asciiTheme="minorHAnsi" w:hAnsiTheme="minorHAnsi" w:cstheme="minorHAnsi"/>
          <w:color w:val="000000"/>
          <w:sz w:val="22"/>
          <w:szCs w:val="22"/>
        </w:rPr>
      </w:pPr>
      <w:r>
        <w:rPr>
          <w:rFonts w:asciiTheme="minorHAnsi" w:hAnsiTheme="minorHAnsi" w:cstheme="minorHAnsi"/>
          <w:noProof/>
          <w:sz w:val="22"/>
          <w:szCs w:val="22"/>
          <w:lang w:eastAsia="it-IT"/>
        </w:rPr>
        <w:t xml:space="preserve">                                                                                                         </w:t>
      </w:r>
      <w:r w:rsidRPr="00126240">
        <w:rPr>
          <w:rFonts w:asciiTheme="minorHAnsi" w:hAnsiTheme="minorHAnsi" w:cstheme="minorHAnsi"/>
          <w:noProof/>
          <w:sz w:val="22"/>
          <w:szCs w:val="22"/>
          <w:lang w:eastAsia="it-IT"/>
        </w:rPr>
        <w:t>IL DIRIGENTE SCOLASTICO</w:t>
      </w:r>
      <w:r w:rsidRPr="00126240">
        <w:rPr>
          <w:rFonts w:asciiTheme="minorHAnsi" w:hAnsiTheme="minorHAnsi" w:cstheme="minorHAnsi"/>
          <w:noProof/>
          <w:sz w:val="22"/>
          <w:szCs w:val="22"/>
          <w:lang w:eastAsia="it-IT"/>
        </w:rPr>
        <w:tab/>
      </w:r>
      <w:r w:rsidRPr="00126240">
        <w:rPr>
          <w:rFonts w:asciiTheme="minorHAnsi" w:hAnsiTheme="minorHAnsi" w:cstheme="minorHAnsi"/>
          <w:noProof/>
          <w:sz w:val="22"/>
          <w:szCs w:val="22"/>
          <w:lang w:eastAsia="it-IT"/>
        </w:rPr>
        <w:tab/>
      </w:r>
    </w:p>
    <w:p w14:paraId="58B5E159" w14:textId="77777777" w:rsidR="009B0DD3" w:rsidRPr="00126240" w:rsidRDefault="009B0DD3" w:rsidP="009B0DD3">
      <w:pPr>
        <w:pStyle w:val="Predefinito"/>
        <w:rPr>
          <w:rFonts w:asciiTheme="minorHAnsi" w:hAnsiTheme="minorHAnsi" w:cstheme="minorHAnsi"/>
          <w:noProof/>
          <w:sz w:val="22"/>
          <w:szCs w:val="22"/>
          <w:lang w:eastAsia="it-IT"/>
        </w:rPr>
      </w:pPr>
      <w:r w:rsidRPr="00126240">
        <w:rPr>
          <w:rFonts w:asciiTheme="minorHAnsi" w:hAnsiTheme="minorHAnsi" w:cstheme="minorHAnsi"/>
          <w:noProof/>
          <w:sz w:val="22"/>
          <w:szCs w:val="22"/>
          <w:lang w:eastAsia="it-IT"/>
        </w:rPr>
        <w:t xml:space="preserve">                                                                                                        </w:t>
      </w:r>
      <w:r>
        <w:rPr>
          <w:rFonts w:asciiTheme="minorHAnsi" w:hAnsiTheme="minorHAnsi" w:cstheme="minorHAnsi"/>
          <w:noProof/>
          <w:sz w:val="22"/>
          <w:szCs w:val="22"/>
          <w:lang w:eastAsia="it-IT"/>
        </w:rPr>
        <w:t xml:space="preserve">   </w:t>
      </w:r>
      <w:r w:rsidRPr="00126240">
        <w:rPr>
          <w:rFonts w:asciiTheme="minorHAnsi" w:hAnsiTheme="minorHAnsi" w:cstheme="minorHAnsi"/>
          <w:noProof/>
          <w:sz w:val="22"/>
          <w:szCs w:val="22"/>
          <w:lang w:eastAsia="it-IT"/>
        </w:rPr>
        <w:t xml:space="preserve">    Dott.ssa Luciana Billi</w:t>
      </w:r>
    </w:p>
    <w:p w14:paraId="5492FA35" w14:textId="77777777" w:rsidR="009B0DD3" w:rsidRPr="00126240" w:rsidRDefault="009B0DD3" w:rsidP="009B0DD3">
      <w:pPr>
        <w:pStyle w:val="Paragrafoelenco"/>
        <w:shd w:val="clear" w:color="auto" w:fill="FFFFFF"/>
        <w:spacing w:line="240" w:lineRule="atLeast"/>
        <w:jc w:val="both"/>
        <w:rPr>
          <w:rFonts w:asciiTheme="minorHAnsi" w:hAnsiTheme="minorHAnsi" w:cstheme="minorHAnsi"/>
          <w:sz w:val="16"/>
          <w:szCs w:val="16"/>
          <w:lang w:eastAsia="en-US" w:bidi="en-US"/>
        </w:rPr>
      </w:pPr>
      <w:r w:rsidRPr="00126240">
        <w:rPr>
          <w:rFonts w:asciiTheme="minorHAnsi" w:hAnsiTheme="minorHAnsi" w:cstheme="minorHAnsi"/>
          <w:sz w:val="16"/>
          <w:szCs w:val="16"/>
        </w:rPr>
        <w:t xml:space="preserve">                                                                                                              (Documento firmato digitalmente ai sensi del c.d.</w:t>
      </w:r>
    </w:p>
    <w:p w14:paraId="4BB4629C" w14:textId="61C8D90A" w:rsidR="00D3146A" w:rsidRDefault="009B0DD3" w:rsidP="0035645C">
      <w:pPr>
        <w:pStyle w:val="Paragrafoelenco"/>
        <w:shd w:val="clear" w:color="auto" w:fill="FFFFFF"/>
        <w:spacing w:line="240" w:lineRule="atLeast"/>
        <w:jc w:val="both"/>
        <w:rPr>
          <w:rFonts w:asciiTheme="minorHAnsi" w:eastAsiaTheme="minorEastAsia" w:hAnsiTheme="minorHAnsi" w:cstheme="minorHAnsi"/>
          <w:b/>
          <w:sz w:val="22"/>
          <w:szCs w:val="22"/>
          <w:u w:val="single"/>
          <w:lang w:eastAsia="ar-SA"/>
        </w:rPr>
      </w:pPr>
      <w:r w:rsidRPr="00126240">
        <w:rPr>
          <w:rFonts w:asciiTheme="minorHAnsi" w:hAnsiTheme="minorHAnsi" w:cstheme="minorHAnsi"/>
          <w:sz w:val="16"/>
          <w:szCs w:val="16"/>
        </w:rPr>
        <w:t xml:space="preserve">                      </w:t>
      </w:r>
      <w:r w:rsidRPr="00126240">
        <w:rPr>
          <w:rFonts w:asciiTheme="minorHAnsi" w:hAnsiTheme="minorHAnsi" w:cstheme="minorHAnsi"/>
          <w:sz w:val="16"/>
          <w:szCs w:val="16"/>
        </w:rPr>
        <w:tab/>
      </w:r>
      <w:r w:rsidRPr="00126240">
        <w:rPr>
          <w:rFonts w:asciiTheme="minorHAnsi" w:hAnsiTheme="minorHAnsi" w:cstheme="minorHAnsi"/>
          <w:sz w:val="16"/>
          <w:szCs w:val="16"/>
        </w:rPr>
        <w:tab/>
      </w:r>
      <w:r w:rsidRPr="00126240">
        <w:rPr>
          <w:rFonts w:asciiTheme="minorHAnsi" w:hAnsiTheme="minorHAnsi" w:cstheme="minorHAnsi"/>
          <w:sz w:val="16"/>
          <w:szCs w:val="16"/>
        </w:rPr>
        <w:tab/>
      </w:r>
      <w:r w:rsidRPr="00126240">
        <w:rPr>
          <w:rFonts w:asciiTheme="minorHAnsi" w:hAnsiTheme="minorHAnsi" w:cstheme="minorHAnsi"/>
          <w:sz w:val="16"/>
          <w:szCs w:val="16"/>
        </w:rPr>
        <w:tab/>
        <w:t xml:space="preserve">           Codice dell’Amministrazione Digitale e normativa connessa)</w:t>
      </w:r>
    </w:p>
    <w:sectPr w:rsidR="00D3146A" w:rsidSect="00A00511">
      <w:footerReference w:type="even" r:id="rId15"/>
      <w:footerReference w:type="default" r:id="rId16"/>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0B616" w14:textId="77777777" w:rsidR="00A00511" w:rsidRDefault="00A00511">
      <w:r>
        <w:separator/>
      </w:r>
    </w:p>
  </w:endnote>
  <w:endnote w:type="continuationSeparator" w:id="0">
    <w:p w14:paraId="4F3B8C3C" w14:textId="77777777" w:rsidR="00A00511" w:rsidRDefault="00A00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Unicode MS">
    <w:panose1 w:val="020B0604020202020204"/>
    <w:charset w:val="00"/>
    <w:family w:val="auto"/>
    <w:pitch w:val="default"/>
  </w:font>
  <w:font w:name="English111 Adagio BT">
    <w:altName w:val="Calibri"/>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E19A1" w14:textId="77777777" w:rsidR="00A00511" w:rsidRDefault="00A00511">
      <w:r>
        <w:separator/>
      </w:r>
    </w:p>
  </w:footnote>
  <w:footnote w:type="continuationSeparator" w:id="0">
    <w:p w14:paraId="56C793BE" w14:textId="77777777" w:rsidR="00A00511" w:rsidRDefault="00A00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091233B4"/>
    <w:multiLevelType w:val="multilevel"/>
    <w:tmpl w:val="8C9A9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B211D7B"/>
    <w:multiLevelType w:val="multilevel"/>
    <w:tmpl w:val="6DCCB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10" w15:restartNumberingAfterBreak="0">
    <w:nsid w:val="479D1D1E"/>
    <w:multiLevelType w:val="hybridMultilevel"/>
    <w:tmpl w:val="3F74B9CA"/>
    <w:lvl w:ilvl="0" w:tplc="67CA1E3C">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4938272C"/>
    <w:multiLevelType w:val="multilevel"/>
    <w:tmpl w:val="DF3826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B970132"/>
    <w:multiLevelType w:val="multilevel"/>
    <w:tmpl w:val="33B4F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0887328"/>
    <w:multiLevelType w:val="multilevel"/>
    <w:tmpl w:val="2416A486"/>
    <w:lvl w:ilvl="0">
      <w:start w:val="1"/>
      <w:numFmt w:val="lowerLetter"/>
      <w:lvlText w:val="%1."/>
      <w:lvlJc w:val="left"/>
      <w:pPr>
        <w:ind w:left="1058" w:hanging="360"/>
      </w:pPr>
    </w:lvl>
    <w:lvl w:ilvl="1">
      <w:start w:val="1"/>
      <w:numFmt w:val="lowerRoman"/>
      <w:lvlText w:val="%2."/>
      <w:lvlJc w:val="right"/>
      <w:pPr>
        <w:ind w:left="1778" w:hanging="360"/>
      </w:pPr>
    </w:lvl>
    <w:lvl w:ilvl="2">
      <w:start w:val="89"/>
      <w:numFmt w:val="bullet"/>
      <w:lvlText w:val="●"/>
      <w:lvlJc w:val="left"/>
      <w:pPr>
        <w:ind w:left="2678" w:hanging="360"/>
      </w:pPr>
      <w:rPr>
        <w:rFonts w:ascii="Noto Sans Symbols" w:eastAsia="Noto Sans Symbols" w:hAnsi="Noto Sans Symbols" w:cs="Noto Sans Symbols"/>
      </w:r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14" w15:restartNumberingAfterBreak="0">
    <w:nsid w:val="760D1D08"/>
    <w:multiLevelType w:val="multilevel"/>
    <w:tmpl w:val="ED2C4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96792293">
    <w:abstractNumId w:val="7"/>
  </w:num>
  <w:num w:numId="2" w16cid:durableId="1400326441">
    <w:abstractNumId w:val="8"/>
  </w:num>
  <w:num w:numId="3" w16cid:durableId="1380086168">
    <w:abstractNumId w:val="9"/>
  </w:num>
  <w:num w:numId="4" w16cid:durableId="5719752">
    <w:abstractNumId w:val="6"/>
  </w:num>
  <w:num w:numId="5" w16cid:durableId="1697923658">
    <w:abstractNumId w:val="11"/>
  </w:num>
  <w:num w:numId="6" w16cid:durableId="1618636576">
    <w:abstractNumId w:val="13"/>
  </w:num>
  <w:num w:numId="7" w16cid:durableId="990524421">
    <w:abstractNumId w:val="4"/>
  </w:num>
  <w:num w:numId="8" w16cid:durableId="203761138">
    <w:abstractNumId w:val="5"/>
  </w:num>
  <w:num w:numId="9" w16cid:durableId="328337155">
    <w:abstractNumId w:val="12"/>
  </w:num>
  <w:num w:numId="10" w16cid:durableId="1848712816">
    <w:abstractNumId w:val="14"/>
  </w:num>
  <w:num w:numId="11" w16cid:durableId="1084499187">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6FF"/>
    <w:rsid w:val="00015D2C"/>
    <w:rsid w:val="00016658"/>
    <w:rsid w:val="00021EB3"/>
    <w:rsid w:val="0003018C"/>
    <w:rsid w:val="000309DF"/>
    <w:rsid w:val="00031FEB"/>
    <w:rsid w:val="00032B21"/>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3866"/>
    <w:rsid w:val="000670A5"/>
    <w:rsid w:val="0007048C"/>
    <w:rsid w:val="000707BB"/>
    <w:rsid w:val="00072224"/>
    <w:rsid w:val="000736AB"/>
    <w:rsid w:val="00074CDD"/>
    <w:rsid w:val="00076FEC"/>
    <w:rsid w:val="0007706B"/>
    <w:rsid w:val="0008242F"/>
    <w:rsid w:val="00087094"/>
    <w:rsid w:val="00093B64"/>
    <w:rsid w:val="00093B8A"/>
    <w:rsid w:val="00095FAC"/>
    <w:rsid w:val="000A19BA"/>
    <w:rsid w:val="000A2C09"/>
    <w:rsid w:val="000A4782"/>
    <w:rsid w:val="000A74CB"/>
    <w:rsid w:val="000B0C7A"/>
    <w:rsid w:val="000B12C5"/>
    <w:rsid w:val="000B480F"/>
    <w:rsid w:val="000B68ED"/>
    <w:rsid w:val="000B6C44"/>
    <w:rsid w:val="000B7E48"/>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0A28"/>
    <w:rsid w:val="00112288"/>
    <w:rsid w:val="00112BBD"/>
    <w:rsid w:val="00114DF5"/>
    <w:rsid w:val="00121CEA"/>
    <w:rsid w:val="0012335E"/>
    <w:rsid w:val="001260DF"/>
    <w:rsid w:val="00130C18"/>
    <w:rsid w:val="00131078"/>
    <w:rsid w:val="00132B57"/>
    <w:rsid w:val="001335C6"/>
    <w:rsid w:val="00133C52"/>
    <w:rsid w:val="00134A79"/>
    <w:rsid w:val="00135167"/>
    <w:rsid w:val="001352AB"/>
    <w:rsid w:val="00136E9D"/>
    <w:rsid w:val="00140B98"/>
    <w:rsid w:val="0014175D"/>
    <w:rsid w:val="001451B9"/>
    <w:rsid w:val="001476A6"/>
    <w:rsid w:val="001508F3"/>
    <w:rsid w:val="00154F0E"/>
    <w:rsid w:val="00157BF6"/>
    <w:rsid w:val="00160EA8"/>
    <w:rsid w:val="001622AF"/>
    <w:rsid w:val="0016323E"/>
    <w:rsid w:val="00164A06"/>
    <w:rsid w:val="00164BD8"/>
    <w:rsid w:val="00167C80"/>
    <w:rsid w:val="00174486"/>
    <w:rsid w:val="00174541"/>
    <w:rsid w:val="00175FFB"/>
    <w:rsid w:val="00177290"/>
    <w:rsid w:val="00182723"/>
    <w:rsid w:val="00185A49"/>
    <w:rsid w:val="00186225"/>
    <w:rsid w:val="0018773E"/>
    <w:rsid w:val="00191CA1"/>
    <w:rsid w:val="001A23E7"/>
    <w:rsid w:val="001A5909"/>
    <w:rsid w:val="001A5E6B"/>
    <w:rsid w:val="001A6378"/>
    <w:rsid w:val="001B1257"/>
    <w:rsid w:val="001B1415"/>
    <w:rsid w:val="001B484F"/>
    <w:rsid w:val="001B7378"/>
    <w:rsid w:val="001B7DB2"/>
    <w:rsid w:val="001C0302"/>
    <w:rsid w:val="001C6C49"/>
    <w:rsid w:val="001D4B64"/>
    <w:rsid w:val="001D6B50"/>
    <w:rsid w:val="001E4376"/>
    <w:rsid w:val="001E4529"/>
    <w:rsid w:val="001E52E4"/>
    <w:rsid w:val="001E6685"/>
    <w:rsid w:val="001F16A2"/>
    <w:rsid w:val="001F207B"/>
    <w:rsid w:val="001F6C2D"/>
    <w:rsid w:val="0020606F"/>
    <w:rsid w:val="00207745"/>
    <w:rsid w:val="00207849"/>
    <w:rsid w:val="00210607"/>
    <w:rsid w:val="00211108"/>
    <w:rsid w:val="00213B82"/>
    <w:rsid w:val="00213C1D"/>
    <w:rsid w:val="0021559E"/>
    <w:rsid w:val="0021725D"/>
    <w:rsid w:val="00217C76"/>
    <w:rsid w:val="00222A56"/>
    <w:rsid w:val="002247FE"/>
    <w:rsid w:val="00224E7B"/>
    <w:rsid w:val="00225146"/>
    <w:rsid w:val="00226CB3"/>
    <w:rsid w:val="0023285D"/>
    <w:rsid w:val="00240337"/>
    <w:rsid w:val="002425CA"/>
    <w:rsid w:val="0024391D"/>
    <w:rsid w:val="00252643"/>
    <w:rsid w:val="0025352F"/>
    <w:rsid w:val="002539BB"/>
    <w:rsid w:val="002544A1"/>
    <w:rsid w:val="00255CE2"/>
    <w:rsid w:val="0025698C"/>
    <w:rsid w:val="0026467A"/>
    <w:rsid w:val="00265864"/>
    <w:rsid w:val="00266A2F"/>
    <w:rsid w:val="002708A6"/>
    <w:rsid w:val="002772BD"/>
    <w:rsid w:val="0028117F"/>
    <w:rsid w:val="00281606"/>
    <w:rsid w:val="00282A21"/>
    <w:rsid w:val="00283797"/>
    <w:rsid w:val="002860BF"/>
    <w:rsid w:val="002863D9"/>
    <w:rsid w:val="0028660E"/>
    <w:rsid w:val="00286C40"/>
    <w:rsid w:val="0029126B"/>
    <w:rsid w:val="0029332E"/>
    <w:rsid w:val="002943C2"/>
    <w:rsid w:val="00297481"/>
    <w:rsid w:val="002A014D"/>
    <w:rsid w:val="002A6748"/>
    <w:rsid w:val="002B0440"/>
    <w:rsid w:val="002B206B"/>
    <w:rsid w:val="002B2702"/>
    <w:rsid w:val="002B3171"/>
    <w:rsid w:val="002B684C"/>
    <w:rsid w:val="002C1C92"/>
    <w:rsid w:val="002C1E86"/>
    <w:rsid w:val="002C6C36"/>
    <w:rsid w:val="002D115B"/>
    <w:rsid w:val="002D281D"/>
    <w:rsid w:val="002D32F8"/>
    <w:rsid w:val="002D3EC6"/>
    <w:rsid w:val="002D472B"/>
    <w:rsid w:val="002D473A"/>
    <w:rsid w:val="002D786D"/>
    <w:rsid w:val="002E17F0"/>
    <w:rsid w:val="002E1891"/>
    <w:rsid w:val="002E1DEB"/>
    <w:rsid w:val="002E5DB6"/>
    <w:rsid w:val="002E751A"/>
    <w:rsid w:val="002F05DB"/>
    <w:rsid w:val="002F49B3"/>
    <w:rsid w:val="002F66C4"/>
    <w:rsid w:val="00300F45"/>
    <w:rsid w:val="00304B62"/>
    <w:rsid w:val="003053F9"/>
    <w:rsid w:val="0030701D"/>
    <w:rsid w:val="003101F6"/>
    <w:rsid w:val="00313198"/>
    <w:rsid w:val="003204FE"/>
    <w:rsid w:val="003307A6"/>
    <w:rsid w:val="00336F0F"/>
    <w:rsid w:val="00344731"/>
    <w:rsid w:val="0034552C"/>
    <w:rsid w:val="003469AB"/>
    <w:rsid w:val="00347262"/>
    <w:rsid w:val="00351652"/>
    <w:rsid w:val="00351867"/>
    <w:rsid w:val="00353A20"/>
    <w:rsid w:val="00355615"/>
    <w:rsid w:val="0035645C"/>
    <w:rsid w:val="0035659B"/>
    <w:rsid w:val="00356C77"/>
    <w:rsid w:val="00361D26"/>
    <w:rsid w:val="00363B1F"/>
    <w:rsid w:val="0036522E"/>
    <w:rsid w:val="003661FE"/>
    <w:rsid w:val="00367396"/>
    <w:rsid w:val="003709D8"/>
    <w:rsid w:val="003726C9"/>
    <w:rsid w:val="00373BAB"/>
    <w:rsid w:val="00374926"/>
    <w:rsid w:val="00376169"/>
    <w:rsid w:val="00380B8B"/>
    <w:rsid w:val="003824FF"/>
    <w:rsid w:val="00382EC8"/>
    <w:rsid w:val="00383ADD"/>
    <w:rsid w:val="00392E1C"/>
    <w:rsid w:val="00393427"/>
    <w:rsid w:val="00395933"/>
    <w:rsid w:val="003A007F"/>
    <w:rsid w:val="003A01DE"/>
    <w:rsid w:val="003A1779"/>
    <w:rsid w:val="003A433E"/>
    <w:rsid w:val="003A5D3A"/>
    <w:rsid w:val="003B79E2"/>
    <w:rsid w:val="003C0DE3"/>
    <w:rsid w:val="003C60F6"/>
    <w:rsid w:val="003C7A75"/>
    <w:rsid w:val="003D0262"/>
    <w:rsid w:val="003D24B4"/>
    <w:rsid w:val="003D4352"/>
    <w:rsid w:val="003D72B7"/>
    <w:rsid w:val="003E06FB"/>
    <w:rsid w:val="003E18F4"/>
    <w:rsid w:val="003E2DA4"/>
    <w:rsid w:val="003E2E35"/>
    <w:rsid w:val="003E5C47"/>
    <w:rsid w:val="003E6F53"/>
    <w:rsid w:val="003F1A93"/>
    <w:rsid w:val="003F21BD"/>
    <w:rsid w:val="003F2D21"/>
    <w:rsid w:val="003F5439"/>
    <w:rsid w:val="0040110A"/>
    <w:rsid w:val="004076E9"/>
    <w:rsid w:val="00414813"/>
    <w:rsid w:val="00416DC1"/>
    <w:rsid w:val="00430C48"/>
    <w:rsid w:val="00433CB5"/>
    <w:rsid w:val="00435251"/>
    <w:rsid w:val="00435C8F"/>
    <w:rsid w:val="00435CFB"/>
    <w:rsid w:val="0044224C"/>
    <w:rsid w:val="00443639"/>
    <w:rsid w:val="00446355"/>
    <w:rsid w:val="0044774A"/>
    <w:rsid w:val="00447859"/>
    <w:rsid w:val="004563DD"/>
    <w:rsid w:val="00462440"/>
    <w:rsid w:val="004652D3"/>
    <w:rsid w:val="004657B2"/>
    <w:rsid w:val="0046773E"/>
    <w:rsid w:val="00467CAD"/>
    <w:rsid w:val="004722C2"/>
    <w:rsid w:val="00473A05"/>
    <w:rsid w:val="0047568B"/>
    <w:rsid w:val="004844EA"/>
    <w:rsid w:val="00484CE2"/>
    <w:rsid w:val="00485D17"/>
    <w:rsid w:val="004914CB"/>
    <w:rsid w:val="00492EC5"/>
    <w:rsid w:val="00497369"/>
    <w:rsid w:val="004A1199"/>
    <w:rsid w:val="004A20C2"/>
    <w:rsid w:val="004A5D71"/>
    <w:rsid w:val="004A786E"/>
    <w:rsid w:val="004B09C3"/>
    <w:rsid w:val="004B5569"/>
    <w:rsid w:val="004B62EF"/>
    <w:rsid w:val="004C01A7"/>
    <w:rsid w:val="004C27D0"/>
    <w:rsid w:val="004C628C"/>
    <w:rsid w:val="004C6750"/>
    <w:rsid w:val="004D16A0"/>
    <w:rsid w:val="004D18E3"/>
    <w:rsid w:val="004D1C0F"/>
    <w:rsid w:val="004D539A"/>
    <w:rsid w:val="004E105E"/>
    <w:rsid w:val="004E6955"/>
    <w:rsid w:val="004F50C6"/>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1E07"/>
    <w:rsid w:val="00535EF8"/>
    <w:rsid w:val="00541705"/>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050F"/>
    <w:rsid w:val="0057597A"/>
    <w:rsid w:val="00576F0F"/>
    <w:rsid w:val="00583A1F"/>
    <w:rsid w:val="00584195"/>
    <w:rsid w:val="00585647"/>
    <w:rsid w:val="00585A3D"/>
    <w:rsid w:val="00585C3D"/>
    <w:rsid w:val="00591CC1"/>
    <w:rsid w:val="00597767"/>
    <w:rsid w:val="005A2332"/>
    <w:rsid w:val="005A40AE"/>
    <w:rsid w:val="005A4B10"/>
    <w:rsid w:val="005A5AB6"/>
    <w:rsid w:val="005A7F30"/>
    <w:rsid w:val="005B20ED"/>
    <w:rsid w:val="005B65B5"/>
    <w:rsid w:val="005C38A8"/>
    <w:rsid w:val="005C77DE"/>
    <w:rsid w:val="005D35DD"/>
    <w:rsid w:val="005D742D"/>
    <w:rsid w:val="005E0503"/>
    <w:rsid w:val="005E12B3"/>
    <w:rsid w:val="005E1624"/>
    <w:rsid w:val="005E1D00"/>
    <w:rsid w:val="005E1E0C"/>
    <w:rsid w:val="005E2288"/>
    <w:rsid w:val="005E387E"/>
    <w:rsid w:val="005E53CE"/>
    <w:rsid w:val="005E678D"/>
    <w:rsid w:val="005E721D"/>
    <w:rsid w:val="005F311F"/>
    <w:rsid w:val="005F5051"/>
    <w:rsid w:val="005F72D5"/>
    <w:rsid w:val="006008A3"/>
    <w:rsid w:val="00601F99"/>
    <w:rsid w:val="00604D3F"/>
    <w:rsid w:val="00605CA8"/>
    <w:rsid w:val="00605DE5"/>
    <w:rsid w:val="00606B2E"/>
    <w:rsid w:val="00607877"/>
    <w:rsid w:val="006105EA"/>
    <w:rsid w:val="00613E0F"/>
    <w:rsid w:val="00614767"/>
    <w:rsid w:val="006149C4"/>
    <w:rsid w:val="006167AA"/>
    <w:rsid w:val="0062483F"/>
    <w:rsid w:val="00632BF9"/>
    <w:rsid w:val="00632F5C"/>
    <w:rsid w:val="006332E3"/>
    <w:rsid w:val="0063432A"/>
    <w:rsid w:val="00635CBB"/>
    <w:rsid w:val="006378DA"/>
    <w:rsid w:val="00637EE7"/>
    <w:rsid w:val="00642F67"/>
    <w:rsid w:val="00647912"/>
    <w:rsid w:val="0065050C"/>
    <w:rsid w:val="0065358F"/>
    <w:rsid w:val="0065467C"/>
    <w:rsid w:val="00654703"/>
    <w:rsid w:val="00660340"/>
    <w:rsid w:val="0066271B"/>
    <w:rsid w:val="00663BD8"/>
    <w:rsid w:val="006648CD"/>
    <w:rsid w:val="006668E7"/>
    <w:rsid w:val="00672854"/>
    <w:rsid w:val="00673156"/>
    <w:rsid w:val="0067471F"/>
    <w:rsid w:val="00674BB2"/>
    <w:rsid w:val="006759A4"/>
    <w:rsid w:val="006761FD"/>
    <w:rsid w:val="0067699A"/>
    <w:rsid w:val="0068062A"/>
    <w:rsid w:val="00683118"/>
    <w:rsid w:val="00683C2E"/>
    <w:rsid w:val="00691032"/>
    <w:rsid w:val="00692070"/>
    <w:rsid w:val="006A149B"/>
    <w:rsid w:val="006A433A"/>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E92"/>
    <w:rsid w:val="006F05B1"/>
    <w:rsid w:val="006F4E35"/>
    <w:rsid w:val="007018B7"/>
    <w:rsid w:val="00703338"/>
    <w:rsid w:val="00705188"/>
    <w:rsid w:val="00706853"/>
    <w:rsid w:val="00706DD4"/>
    <w:rsid w:val="00710D1C"/>
    <w:rsid w:val="00715D33"/>
    <w:rsid w:val="00716A10"/>
    <w:rsid w:val="00717756"/>
    <w:rsid w:val="00723C0C"/>
    <w:rsid w:val="0072474A"/>
    <w:rsid w:val="00725408"/>
    <w:rsid w:val="00725C14"/>
    <w:rsid w:val="0072785A"/>
    <w:rsid w:val="00731440"/>
    <w:rsid w:val="00733D1B"/>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8192B"/>
    <w:rsid w:val="0079013C"/>
    <w:rsid w:val="007927F5"/>
    <w:rsid w:val="0079402C"/>
    <w:rsid w:val="00796D2C"/>
    <w:rsid w:val="007A3EDB"/>
    <w:rsid w:val="007B4259"/>
    <w:rsid w:val="007B4C06"/>
    <w:rsid w:val="007B59D8"/>
    <w:rsid w:val="007C09AC"/>
    <w:rsid w:val="007C41D4"/>
    <w:rsid w:val="007C4C5B"/>
    <w:rsid w:val="007D3843"/>
    <w:rsid w:val="007D74F4"/>
    <w:rsid w:val="007D7C11"/>
    <w:rsid w:val="007E0373"/>
    <w:rsid w:val="007E040F"/>
    <w:rsid w:val="007E0636"/>
    <w:rsid w:val="007E2352"/>
    <w:rsid w:val="007E6F99"/>
    <w:rsid w:val="007F17F0"/>
    <w:rsid w:val="007F24B6"/>
    <w:rsid w:val="007F5DF0"/>
    <w:rsid w:val="007F6DF6"/>
    <w:rsid w:val="00801BA6"/>
    <w:rsid w:val="008022B1"/>
    <w:rsid w:val="00806D4F"/>
    <w:rsid w:val="00811416"/>
    <w:rsid w:val="00815D29"/>
    <w:rsid w:val="00821BBE"/>
    <w:rsid w:val="0082466C"/>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4127"/>
    <w:rsid w:val="008664A2"/>
    <w:rsid w:val="00866534"/>
    <w:rsid w:val="0086776E"/>
    <w:rsid w:val="00871E16"/>
    <w:rsid w:val="0087246C"/>
    <w:rsid w:val="00872F50"/>
    <w:rsid w:val="00874365"/>
    <w:rsid w:val="00875E5A"/>
    <w:rsid w:val="008805AA"/>
    <w:rsid w:val="00881B7E"/>
    <w:rsid w:val="00881E62"/>
    <w:rsid w:val="0088311E"/>
    <w:rsid w:val="00883FF4"/>
    <w:rsid w:val="00884CC8"/>
    <w:rsid w:val="00894D01"/>
    <w:rsid w:val="008976D9"/>
    <w:rsid w:val="00897BDF"/>
    <w:rsid w:val="008A1E97"/>
    <w:rsid w:val="008A25A6"/>
    <w:rsid w:val="008B1FC8"/>
    <w:rsid w:val="008B37FD"/>
    <w:rsid w:val="008B5935"/>
    <w:rsid w:val="008B6767"/>
    <w:rsid w:val="008B67E9"/>
    <w:rsid w:val="008C0440"/>
    <w:rsid w:val="008C1400"/>
    <w:rsid w:val="008C48CA"/>
    <w:rsid w:val="008D1317"/>
    <w:rsid w:val="008E0DE5"/>
    <w:rsid w:val="008E7578"/>
    <w:rsid w:val="008F28B1"/>
    <w:rsid w:val="008F3CD8"/>
    <w:rsid w:val="008F612A"/>
    <w:rsid w:val="008F7B5F"/>
    <w:rsid w:val="0090455C"/>
    <w:rsid w:val="00906BD1"/>
    <w:rsid w:val="009105E1"/>
    <w:rsid w:val="0091078D"/>
    <w:rsid w:val="00923596"/>
    <w:rsid w:val="009246DD"/>
    <w:rsid w:val="009325D0"/>
    <w:rsid w:val="0093431C"/>
    <w:rsid w:val="00940667"/>
    <w:rsid w:val="00941128"/>
    <w:rsid w:val="00942D93"/>
    <w:rsid w:val="009454DE"/>
    <w:rsid w:val="00947939"/>
    <w:rsid w:val="00955B20"/>
    <w:rsid w:val="00956EC5"/>
    <w:rsid w:val="00964DE6"/>
    <w:rsid w:val="00971485"/>
    <w:rsid w:val="00971CBA"/>
    <w:rsid w:val="0097360E"/>
    <w:rsid w:val="009775E2"/>
    <w:rsid w:val="00980B3C"/>
    <w:rsid w:val="00984833"/>
    <w:rsid w:val="0098483C"/>
    <w:rsid w:val="00986B21"/>
    <w:rsid w:val="00990253"/>
    <w:rsid w:val="00990469"/>
    <w:rsid w:val="009907AE"/>
    <w:rsid w:val="00990DB4"/>
    <w:rsid w:val="00991D62"/>
    <w:rsid w:val="009944D6"/>
    <w:rsid w:val="00994B6A"/>
    <w:rsid w:val="009958CB"/>
    <w:rsid w:val="00996011"/>
    <w:rsid w:val="00997C40"/>
    <w:rsid w:val="009A0D66"/>
    <w:rsid w:val="009A25E1"/>
    <w:rsid w:val="009B0DD3"/>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E2EFB"/>
    <w:rsid w:val="009F0ED6"/>
    <w:rsid w:val="009F477B"/>
    <w:rsid w:val="009F4F91"/>
    <w:rsid w:val="00A0051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2C4E"/>
    <w:rsid w:val="00A8478D"/>
    <w:rsid w:val="00A90F34"/>
    <w:rsid w:val="00A91C14"/>
    <w:rsid w:val="00A9408D"/>
    <w:rsid w:val="00A94E66"/>
    <w:rsid w:val="00AA3F35"/>
    <w:rsid w:val="00AA6CCD"/>
    <w:rsid w:val="00AB3F38"/>
    <w:rsid w:val="00AB76C8"/>
    <w:rsid w:val="00AC107F"/>
    <w:rsid w:val="00AC21A5"/>
    <w:rsid w:val="00AC62CF"/>
    <w:rsid w:val="00AD07E7"/>
    <w:rsid w:val="00AD1C60"/>
    <w:rsid w:val="00AD28CB"/>
    <w:rsid w:val="00AD2C61"/>
    <w:rsid w:val="00AD540E"/>
    <w:rsid w:val="00AE366E"/>
    <w:rsid w:val="00AE6A54"/>
    <w:rsid w:val="00AF52DE"/>
    <w:rsid w:val="00B00B0E"/>
    <w:rsid w:val="00B00E23"/>
    <w:rsid w:val="00B022A7"/>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474D"/>
    <w:rsid w:val="00B353E9"/>
    <w:rsid w:val="00B36274"/>
    <w:rsid w:val="00B40D43"/>
    <w:rsid w:val="00B419CF"/>
    <w:rsid w:val="00B432AF"/>
    <w:rsid w:val="00B4439D"/>
    <w:rsid w:val="00B53156"/>
    <w:rsid w:val="00B549C8"/>
    <w:rsid w:val="00B64596"/>
    <w:rsid w:val="00B65801"/>
    <w:rsid w:val="00B671DC"/>
    <w:rsid w:val="00B71508"/>
    <w:rsid w:val="00B77FDD"/>
    <w:rsid w:val="00B833F2"/>
    <w:rsid w:val="00B860AA"/>
    <w:rsid w:val="00B87A3D"/>
    <w:rsid w:val="00B90CAE"/>
    <w:rsid w:val="00B92B95"/>
    <w:rsid w:val="00B93AAE"/>
    <w:rsid w:val="00BA532D"/>
    <w:rsid w:val="00BA619E"/>
    <w:rsid w:val="00BA6212"/>
    <w:rsid w:val="00BA6627"/>
    <w:rsid w:val="00BB0CD6"/>
    <w:rsid w:val="00BB1BF6"/>
    <w:rsid w:val="00BB2130"/>
    <w:rsid w:val="00BB38A7"/>
    <w:rsid w:val="00BB4BE9"/>
    <w:rsid w:val="00BB6BE2"/>
    <w:rsid w:val="00BD0C93"/>
    <w:rsid w:val="00BD5445"/>
    <w:rsid w:val="00BE038A"/>
    <w:rsid w:val="00BE19EF"/>
    <w:rsid w:val="00BE239E"/>
    <w:rsid w:val="00BE3423"/>
    <w:rsid w:val="00BE52DF"/>
    <w:rsid w:val="00BE6544"/>
    <w:rsid w:val="00BE6934"/>
    <w:rsid w:val="00BF44F4"/>
    <w:rsid w:val="00BF4919"/>
    <w:rsid w:val="00BF4A50"/>
    <w:rsid w:val="00BF53E6"/>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1BC3"/>
    <w:rsid w:val="00C46532"/>
    <w:rsid w:val="00C47403"/>
    <w:rsid w:val="00C5300F"/>
    <w:rsid w:val="00C53E2D"/>
    <w:rsid w:val="00C55105"/>
    <w:rsid w:val="00C55600"/>
    <w:rsid w:val="00C56550"/>
    <w:rsid w:val="00C572D7"/>
    <w:rsid w:val="00C61D88"/>
    <w:rsid w:val="00C67F4B"/>
    <w:rsid w:val="00C7236A"/>
    <w:rsid w:val="00C728F6"/>
    <w:rsid w:val="00C80E2C"/>
    <w:rsid w:val="00C82399"/>
    <w:rsid w:val="00C85681"/>
    <w:rsid w:val="00C85ABC"/>
    <w:rsid w:val="00C9066B"/>
    <w:rsid w:val="00C925E4"/>
    <w:rsid w:val="00CA5DB3"/>
    <w:rsid w:val="00CA7616"/>
    <w:rsid w:val="00CB2568"/>
    <w:rsid w:val="00CB5774"/>
    <w:rsid w:val="00CB5D21"/>
    <w:rsid w:val="00CC066E"/>
    <w:rsid w:val="00CC0C95"/>
    <w:rsid w:val="00CC34E5"/>
    <w:rsid w:val="00CC6275"/>
    <w:rsid w:val="00CC6D2D"/>
    <w:rsid w:val="00CC72EB"/>
    <w:rsid w:val="00CD05C5"/>
    <w:rsid w:val="00CD4229"/>
    <w:rsid w:val="00CD68F1"/>
    <w:rsid w:val="00CE126E"/>
    <w:rsid w:val="00CE4668"/>
    <w:rsid w:val="00CE4CDA"/>
    <w:rsid w:val="00CF00AC"/>
    <w:rsid w:val="00CF0866"/>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146A"/>
    <w:rsid w:val="00D3615C"/>
    <w:rsid w:val="00D4191E"/>
    <w:rsid w:val="00D41A56"/>
    <w:rsid w:val="00D463C9"/>
    <w:rsid w:val="00D5077F"/>
    <w:rsid w:val="00D51CD2"/>
    <w:rsid w:val="00D52F60"/>
    <w:rsid w:val="00D5621E"/>
    <w:rsid w:val="00D566BB"/>
    <w:rsid w:val="00D56DEA"/>
    <w:rsid w:val="00D572E2"/>
    <w:rsid w:val="00D6154E"/>
    <w:rsid w:val="00D617C4"/>
    <w:rsid w:val="00D646B2"/>
    <w:rsid w:val="00D6756C"/>
    <w:rsid w:val="00D81C29"/>
    <w:rsid w:val="00D82D6E"/>
    <w:rsid w:val="00D832A9"/>
    <w:rsid w:val="00D83595"/>
    <w:rsid w:val="00D91878"/>
    <w:rsid w:val="00D920A3"/>
    <w:rsid w:val="00D94D0B"/>
    <w:rsid w:val="00D9743E"/>
    <w:rsid w:val="00D977C5"/>
    <w:rsid w:val="00DA7448"/>
    <w:rsid w:val="00DA7978"/>
    <w:rsid w:val="00DA7EDD"/>
    <w:rsid w:val="00DB215F"/>
    <w:rsid w:val="00DB44CA"/>
    <w:rsid w:val="00DB71F1"/>
    <w:rsid w:val="00DC08C8"/>
    <w:rsid w:val="00DC09F0"/>
    <w:rsid w:val="00DC2D06"/>
    <w:rsid w:val="00DD1F91"/>
    <w:rsid w:val="00DD463E"/>
    <w:rsid w:val="00DD704B"/>
    <w:rsid w:val="00DE0AB9"/>
    <w:rsid w:val="00DE2294"/>
    <w:rsid w:val="00DE2D41"/>
    <w:rsid w:val="00DE791F"/>
    <w:rsid w:val="00DF0084"/>
    <w:rsid w:val="00DF26D8"/>
    <w:rsid w:val="00DF63D9"/>
    <w:rsid w:val="00DF7B0B"/>
    <w:rsid w:val="00DF7E8D"/>
    <w:rsid w:val="00E0597F"/>
    <w:rsid w:val="00E06895"/>
    <w:rsid w:val="00E0713E"/>
    <w:rsid w:val="00E109F2"/>
    <w:rsid w:val="00E122B9"/>
    <w:rsid w:val="00E14FE7"/>
    <w:rsid w:val="00E15081"/>
    <w:rsid w:val="00E171B4"/>
    <w:rsid w:val="00E34D43"/>
    <w:rsid w:val="00E37236"/>
    <w:rsid w:val="00E42158"/>
    <w:rsid w:val="00E4244A"/>
    <w:rsid w:val="00E44988"/>
    <w:rsid w:val="00E455B8"/>
    <w:rsid w:val="00E45FE3"/>
    <w:rsid w:val="00E5247C"/>
    <w:rsid w:val="00E61183"/>
    <w:rsid w:val="00E6494A"/>
    <w:rsid w:val="00E674BE"/>
    <w:rsid w:val="00E72F8E"/>
    <w:rsid w:val="00E73B87"/>
    <w:rsid w:val="00E74814"/>
    <w:rsid w:val="00E7672F"/>
    <w:rsid w:val="00E872D0"/>
    <w:rsid w:val="00E92CF7"/>
    <w:rsid w:val="00E97626"/>
    <w:rsid w:val="00EA0230"/>
    <w:rsid w:val="00EA28E1"/>
    <w:rsid w:val="00EA2DCA"/>
    <w:rsid w:val="00EA358E"/>
    <w:rsid w:val="00EA39BB"/>
    <w:rsid w:val="00EA50F6"/>
    <w:rsid w:val="00EA6467"/>
    <w:rsid w:val="00EA7FB5"/>
    <w:rsid w:val="00EB0B8B"/>
    <w:rsid w:val="00EB2A39"/>
    <w:rsid w:val="00EC04CC"/>
    <w:rsid w:val="00EC166B"/>
    <w:rsid w:val="00EC303F"/>
    <w:rsid w:val="00EC3183"/>
    <w:rsid w:val="00ED03F7"/>
    <w:rsid w:val="00ED1016"/>
    <w:rsid w:val="00ED4519"/>
    <w:rsid w:val="00ED5317"/>
    <w:rsid w:val="00ED645F"/>
    <w:rsid w:val="00ED65F7"/>
    <w:rsid w:val="00EE2CF3"/>
    <w:rsid w:val="00EE7CBC"/>
    <w:rsid w:val="00EF30AB"/>
    <w:rsid w:val="00EF5BA6"/>
    <w:rsid w:val="00EF617D"/>
    <w:rsid w:val="00F04C4F"/>
    <w:rsid w:val="00F05749"/>
    <w:rsid w:val="00F07F9B"/>
    <w:rsid w:val="00F1445C"/>
    <w:rsid w:val="00F164C7"/>
    <w:rsid w:val="00F2100B"/>
    <w:rsid w:val="00F21F17"/>
    <w:rsid w:val="00F2677F"/>
    <w:rsid w:val="00F35D36"/>
    <w:rsid w:val="00F35E5A"/>
    <w:rsid w:val="00F36451"/>
    <w:rsid w:val="00F37F90"/>
    <w:rsid w:val="00F4020B"/>
    <w:rsid w:val="00F403E9"/>
    <w:rsid w:val="00F423A4"/>
    <w:rsid w:val="00F43473"/>
    <w:rsid w:val="00F4348F"/>
    <w:rsid w:val="00F4475D"/>
    <w:rsid w:val="00F52F0D"/>
    <w:rsid w:val="00F52FF5"/>
    <w:rsid w:val="00F53B70"/>
    <w:rsid w:val="00F55BE0"/>
    <w:rsid w:val="00F645F8"/>
    <w:rsid w:val="00F67F6E"/>
    <w:rsid w:val="00F74C9B"/>
    <w:rsid w:val="00F800D7"/>
    <w:rsid w:val="00F8229C"/>
    <w:rsid w:val="00F95EBA"/>
    <w:rsid w:val="00F97F53"/>
    <w:rsid w:val="00FA166C"/>
    <w:rsid w:val="00FA2D47"/>
    <w:rsid w:val="00FA3672"/>
    <w:rsid w:val="00FA6381"/>
    <w:rsid w:val="00FA6860"/>
    <w:rsid w:val="00FB1989"/>
    <w:rsid w:val="00FB410D"/>
    <w:rsid w:val="00FB619F"/>
    <w:rsid w:val="00FB79E4"/>
    <w:rsid w:val="00FC095E"/>
    <w:rsid w:val="00FC2222"/>
    <w:rsid w:val="00FC357E"/>
    <w:rsid w:val="00FC4A7C"/>
    <w:rsid w:val="00FC5A91"/>
    <w:rsid w:val="00FC6253"/>
    <w:rsid w:val="00FC70BB"/>
    <w:rsid w:val="00FC7FCD"/>
    <w:rsid w:val="00FD22B9"/>
    <w:rsid w:val="00FD4C5B"/>
    <w:rsid w:val="00FD6CF1"/>
    <w:rsid w:val="00FD75B5"/>
    <w:rsid w:val="00FE017F"/>
    <w:rsid w:val="00FE1FB6"/>
    <w:rsid w:val="00FE38E9"/>
    <w:rsid w:val="00FE3B14"/>
    <w:rsid w:val="00FE4BF7"/>
    <w:rsid w:val="00FE4D05"/>
    <w:rsid w:val="00FE6B1C"/>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8F612A"/>
    <w:rPr>
      <w:color w:val="605E5C"/>
      <w:shd w:val="clear" w:color="auto" w:fill="E1DFDD"/>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1"/>
    <w:qFormat/>
    <w:rsid w:val="00B022A7"/>
    <w:rPr>
      <w:sz w:val="24"/>
      <w:szCs w:val="24"/>
    </w:rPr>
  </w:style>
  <w:style w:type="character" w:customStyle="1" w:styleId="Nessuno">
    <w:name w:val="Nessuno"/>
    <w:rsid w:val="00BB4BE9"/>
  </w:style>
  <w:style w:type="paragraph" w:customStyle="1" w:styleId="Predefinito">
    <w:name w:val="Predefinito"/>
    <w:qFormat/>
    <w:rsid w:val="009B0DD3"/>
    <w:rPr>
      <w:sz w:val="24"/>
      <w:szCs w:val="24"/>
      <w:lang w:eastAsia="zh-CN"/>
    </w:rPr>
  </w:style>
  <w:style w:type="character" w:customStyle="1" w:styleId="CollegamentoInternet">
    <w:name w:val="Collegamento Internet"/>
    <w:uiPriority w:val="99"/>
    <w:unhideWhenUsed/>
    <w:rsid w:val="003F21BD"/>
    <w:rPr>
      <w:color w:val="0000FF"/>
      <w:u w:val="single"/>
    </w:rPr>
  </w:style>
  <w:style w:type="paragraph" w:styleId="NormaleWeb">
    <w:name w:val="Normal (Web)"/>
    <w:basedOn w:val="Normale"/>
    <w:uiPriority w:val="99"/>
    <w:qFormat/>
    <w:rsid w:val="003F21BD"/>
    <w:pPr>
      <w:spacing w:before="280" w:after="119"/>
    </w:pPr>
    <w:rPr>
      <w:rFonts w:ascii="Arial Unicode MS" w:eastAsia="Arial Unicode MS" w:hAnsi="Arial Unicode M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712464658">
      <w:bodyDiv w:val="1"/>
      <w:marLeft w:val="0"/>
      <w:marRight w:val="0"/>
      <w:marTop w:val="0"/>
      <w:marBottom w:val="0"/>
      <w:divBdr>
        <w:top w:val="none" w:sz="0" w:space="0" w:color="auto"/>
        <w:left w:val="none" w:sz="0" w:space="0" w:color="auto"/>
        <w:bottom w:val="none" w:sz="0" w:space="0" w:color="auto"/>
        <w:right w:val="none" w:sz="0" w:space="0" w:color="auto"/>
      </w:divBdr>
    </w:div>
    <w:div w:id="804813008">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076320494">
      <w:bodyDiv w:val="1"/>
      <w:marLeft w:val="0"/>
      <w:marRight w:val="0"/>
      <w:marTop w:val="0"/>
      <w:marBottom w:val="0"/>
      <w:divBdr>
        <w:top w:val="none" w:sz="0" w:space="0" w:color="auto"/>
        <w:left w:val="none" w:sz="0" w:space="0" w:color="auto"/>
        <w:bottom w:val="none" w:sz="0" w:space="0" w:color="auto"/>
        <w:right w:val="none" w:sz="0" w:space="0" w:color="auto"/>
      </w:divBdr>
    </w:div>
    <w:div w:id="1390806965">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tis01100l@pec.istruzione.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TIS01100L@PEC.ISTRUZIONE.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TIS01100L@pec.istruzione.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TIS01100L@ISTRUZIONE.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pggalli@gallilab.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9</Pages>
  <Words>3514</Words>
  <Characters>22481</Characters>
  <Application>Microsoft Office Word</Application>
  <DocSecurity>0</DocSecurity>
  <Lines>187</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25944</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Luciana Billi</cp:lastModifiedBy>
  <cp:revision>110</cp:revision>
  <cp:lastPrinted>2020-02-24T13:03:00Z</cp:lastPrinted>
  <dcterms:created xsi:type="dcterms:W3CDTF">2024-02-11T21:56:00Z</dcterms:created>
  <dcterms:modified xsi:type="dcterms:W3CDTF">2024-11-10T10:46:00Z</dcterms:modified>
</cp:coreProperties>
</file>