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67440" w14:textId="319E2E70" w:rsidR="006668E7" w:rsidRDefault="002D473A" w:rsidP="00AF0B61">
      <w:pPr>
        <w:jc w:val="both"/>
        <w:rPr>
          <w:rFonts w:ascii="Arial" w:eastAsiaTheme="minorEastAsia" w:hAnsi="Arial" w:cs="Arial"/>
          <w:sz w:val="18"/>
          <w:szCs w:val="18"/>
        </w:rPr>
      </w:pPr>
      <w:r>
        <w:rPr>
          <w:sz w:val="16"/>
          <w:szCs w:val="16"/>
        </w:rPr>
        <w:t xml:space="preserve">                                  </w:t>
      </w:r>
    </w:p>
    <w:p w14:paraId="72D66DB2" w14:textId="77777777" w:rsidR="00B77FDD" w:rsidRDefault="00B77FDD" w:rsidP="00703338">
      <w:pPr>
        <w:autoSpaceDE w:val="0"/>
        <w:spacing w:after="200"/>
        <w:mirrorIndents/>
        <w:rPr>
          <w:rFonts w:ascii="Arial" w:eastAsiaTheme="minorEastAsia" w:hAnsi="Arial" w:cs="Arial"/>
          <w:sz w:val="18"/>
          <w:szCs w:val="18"/>
        </w:rPr>
      </w:pPr>
    </w:p>
    <w:p w14:paraId="23A17943" w14:textId="77777777" w:rsidR="00B77FDD" w:rsidRDefault="00B77FDD"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4A2A33E6" w14:textId="77777777" w:rsidR="00AD1A63" w:rsidRDefault="00AD1A63" w:rsidP="00EE7CBC">
      <w:pPr>
        <w:widowControl w:val="0"/>
        <w:tabs>
          <w:tab w:val="left" w:pos="1733"/>
        </w:tabs>
        <w:autoSpaceDE w:val="0"/>
        <w:autoSpaceDN w:val="0"/>
        <w:ind w:right="284"/>
        <w:rPr>
          <w:rFonts w:ascii="Calibri" w:eastAsia="Calibri" w:hAnsi="Calibri" w:cs="Calibri"/>
          <w:b/>
          <w:i/>
          <w:iCs/>
          <w:sz w:val="22"/>
          <w:szCs w:val="22"/>
          <w:lang w:eastAsia="en-US"/>
        </w:rPr>
      </w:pPr>
    </w:p>
    <w:p w14:paraId="17836A36" w14:textId="77777777" w:rsidR="00AD1A63" w:rsidRPr="00CD27F5" w:rsidRDefault="00AD1A63" w:rsidP="00AD1A63">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r w:rsidRPr="00CD27F5">
        <w:rPr>
          <w:rFonts w:asciiTheme="minorHAnsi" w:eastAsia="Calibri" w:hAnsiTheme="minorHAnsi" w:cstheme="minorHAnsi"/>
          <w:bCs/>
          <w:i/>
          <w:iCs/>
          <w:sz w:val="22"/>
          <w:szCs w:val="22"/>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Progetto: </w:t>
      </w:r>
      <w:proofErr w:type="spellStart"/>
      <w:r w:rsidRPr="00CD27F5">
        <w:rPr>
          <w:rFonts w:asciiTheme="minorHAnsi" w:eastAsia="Calibri" w:hAnsiTheme="minorHAnsi" w:cstheme="minorHAnsi"/>
          <w:bCs/>
          <w:i/>
          <w:iCs/>
          <w:sz w:val="22"/>
          <w:szCs w:val="22"/>
          <w:lang w:eastAsia="en-US"/>
        </w:rPr>
        <w:t>Explolab</w:t>
      </w:r>
      <w:proofErr w:type="spellEnd"/>
      <w:r w:rsidRPr="00CD27F5">
        <w:rPr>
          <w:rFonts w:asciiTheme="minorHAnsi" w:eastAsia="Calibri" w:hAnsiTheme="minorHAnsi" w:cstheme="minorHAnsi"/>
          <w:bCs/>
          <w:i/>
          <w:iCs/>
          <w:sz w:val="22"/>
          <w:szCs w:val="22"/>
          <w:lang w:eastAsia="en-US"/>
        </w:rPr>
        <w:t>: dalla curiosità, alla conoscenza, alla competenza”</w:t>
      </w:r>
    </w:p>
    <w:p w14:paraId="278E68E5" w14:textId="77777777" w:rsidR="00AD1A63" w:rsidRPr="00CD27F5" w:rsidRDefault="00AD1A63" w:rsidP="00AD1A63">
      <w:pPr>
        <w:widowControl w:val="0"/>
        <w:tabs>
          <w:tab w:val="left" w:pos="1733"/>
        </w:tabs>
        <w:autoSpaceDE w:val="0"/>
        <w:autoSpaceDN w:val="0"/>
        <w:ind w:right="284"/>
        <w:jc w:val="both"/>
        <w:rPr>
          <w:rFonts w:asciiTheme="minorHAnsi" w:eastAsia="Calibri" w:hAnsiTheme="minorHAnsi" w:cstheme="minorHAnsi"/>
          <w:bCs/>
          <w:sz w:val="22"/>
          <w:szCs w:val="22"/>
          <w:lang w:eastAsia="en-US"/>
        </w:rPr>
      </w:pPr>
      <w:r w:rsidRPr="00CD27F5">
        <w:rPr>
          <w:rFonts w:asciiTheme="minorHAnsi" w:eastAsia="Calibri" w:hAnsiTheme="minorHAnsi" w:cstheme="minorHAnsi"/>
          <w:bCs/>
          <w:i/>
          <w:iCs/>
          <w:sz w:val="22"/>
          <w:szCs w:val="22"/>
          <w:lang w:eastAsia="en-US"/>
        </w:rPr>
        <w:t xml:space="preserve">CNP: </w:t>
      </w:r>
      <w:r w:rsidRPr="00CD27F5">
        <w:rPr>
          <w:rFonts w:asciiTheme="minorHAnsi" w:eastAsia="Calibri" w:hAnsiTheme="minorHAnsi" w:cstheme="minorHAnsi"/>
          <w:bCs/>
          <w:sz w:val="22"/>
          <w:szCs w:val="22"/>
          <w:lang w:eastAsia="en-US"/>
        </w:rPr>
        <w:t>M4C1|3.1-2023-1143-P-38470</w:t>
      </w:r>
    </w:p>
    <w:p w14:paraId="1D5AD36A" w14:textId="77777777" w:rsidR="00AD1A63" w:rsidRPr="00CD27F5" w:rsidRDefault="00AD1A63" w:rsidP="00AD1A63">
      <w:pPr>
        <w:widowControl w:val="0"/>
        <w:tabs>
          <w:tab w:val="left" w:pos="1733"/>
        </w:tabs>
        <w:autoSpaceDE w:val="0"/>
        <w:autoSpaceDN w:val="0"/>
        <w:ind w:right="284"/>
        <w:jc w:val="both"/>
        <w:rPr>
          <w:rFonts w:asciiTheme="minorHAnsi" w:eastAsia="Arial" w:hAnsiTheme="minorHAnsi" w:cstheme="minorHAnsi"/>
          <w:b/>
          <w:bCs/>
          <w:sz w:val="22"/>
          <w:szCs w:val="22"/>
        </w:rPr>
      </w:pPr>
      <w:r w:rsidRPr="00CD27F5">
        <w:rPr>
          <w:rFonts w:asciiTheme="minorHAnsi" w:eastAsia="Calibri" w:hAnsiTheme="minorHAnsi" w:cstheme="minorHAnsi"/>
          <w:bCs/>
          <w:i/>
          <w:iCs/>
          <w:sz w:val="22"/>
          <w:szCs w:val="22"/>
          <w:lang w:eastAsia="en-US"/>
        </w:rPr>
        <w:t xml:space="preserve">CUP: </w:t>
      </w:r>
      <w:r w:rsidRPr="00CD27F5">
        <w:rPr>
          <w:rFonts w:asciiTheme="minorHAnsi" w:eastAsia="Calibri" w:hAnsiTheme="minorHAnsi" w:cstheme="minorHAnsi"/>
          <w:bCs/>
          <w:sz w:val="22"/>
          <w:szCs w:val="22"/>
          <w:lang w:eastAsia="en-US"/>
        </w:rPr>
        <w:t>G44D23005790006</w:t>
      </w:r>
    </w:p>
    <w:p w14:paraId="7129CBB7" w14:textId="77777777" w:rsidR="00AD1A63" w:rsidRPr="00CD27F5" w:rsidRDefault="00AD1A63"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1F65EEBD" w14:textId="77777777" w:rsidR="00AD1A63" w:rsidRPr="00CD27F5" w:rsidRDefault="00AD1A63"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1C6BB95D" w14:textId="621532CF" w:rsidR="00327A9A" w:rsidRPr="00CD27F5" w:rsidRDefault="00EE7CBC" w:rsidP="00327A9A">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CD27F5">
        <w:rPr>
          <w:rFonts w:asciiTheme="minorHAnsi" w:eastAsia="Calibri" w:hAnsiTheme="minorHAnsi" w:cstheme="minorHAnsi"/>
          <w:b/>
          <w:i/>
          <w:iCs/>
          <w:sz w:val="22"/>
          <w:szCs w:val="22"/>
          <w:lang w:eastAsia="en-US"/>
        </w:rPr>
        <w:t xml:space="preserve">OGGETTO: DICHIARAZIONE DI INSUSSISTENZA CAUSE OSTATIVE PER IL RUOLO DI </w:t>
      </w:r>
      <w:r w:rsidR="006C10F5" w:rsidRPr="00CD27F5">
        <w:rPr>
          <w:rFonts w:asciiTheme="minorHAnsi" w:eastAsia="Calibri" w:hAnsiTheme="minorHAnsi" w:cstheme="minorHAnsi"/>
          <w:b/>
          <w:i/>
          <w:iCs/>
          <w:sz w:val="22"/>
          <w:szCs w:val="22"/>
          <w:lang w:eastAsia="en-US"/>
        </w:rPr>
        <w:t>TUTOR</w:t>
      </w:r>
      <w:r w:rsidR="00327A9A" w:rsidRPr="00CD27F5">
        <w:rPr>
          <w:rFonts w:asciiTheme="minorHAnsi" w:eastAsia="Calibri" w:hAnsiTheme="minorHAnsi" w:cstheme="minorHAnsi"/>
          <w:b/>
          <w:i/>
          <w:iCs/>
          <w:sz w:val="22"/>
          <w:szCs w:val="22"/>
          <w:lang w:eastAsia="en-US"/>
        </w:rPr>
        <w:t xml:space="preserve"> </w:t>
      </w:r>
      <w:r w:rsidR="00327A9A" w:rsidRPr="00CD27F5">
        <w:rPr>
          <w:rFonts w:asciiTheme="minorHAnsi" w:eastAsia="Calibri" w:hAnsiTheme="minorHAnsi" w:cstheme="minorHAnsi"/>
          <w:b/>
          <w:i/>
          <w:iCs/>
          <w:sz w:val="22"/>
          <w:szCs w:val="22"/>
          <w:lang w:eastAsia="en-US"/>
        </w:rPr>
        <w:t xml:space="preserve">PER LO SVOLGIMENTO DI PERCORSI CO-CURRICULARI DI POTENZIAMENTO DELLE COMPETENE STEM, DIGITALI E DI INNOVAZIONE </w:t>
      </w:r>
      <w:r w:rsidR="008F6531" w:rsidRPr="00CD27F5">
        <w:rPr>
          <w:rFonts w:asciiTheme="minorHAnsi" w:eastAsia="Calibri" w:hAnsiTheme="minorHAnsi" w:cstheme="minorHAnsi"/>
          <w:b/>
          <w:i/>
          <w:iCs/>
          <w:sz w:val="22"/>
          <w:szCs w:val="22"/>
          <w:lang w:eastAsia="en-US"/>
        </w:rPr>
        <w:t xml:space="preserve">/ PERCORSI </w:t>
      </w:r>
      <w:r w:rsidR="00327A9A" w:rsidRPr="00CD27F5">
        <w:rPr>
          <w:rFonts w:asciiTheme="minorHAnsi" w:eastAsia="Calibri" w:hAnsiTheme="minorHAnsi" w:cstheme="minorHAnsi"/>
          <w:b/>
          <w:i/>
          <w:iCs/>
          <w:sz w:val="22"/>
          <w:szCs w:val="22"/>
          <w:lang w:eastAsia="en-US"/>
        </w:rPr>
        <w:t>DI MULTILINGUISMO DEGLI ALUNNI</w:t>
      </w:r>
    </w:p>
    <w:p w14:paraId="01E628E5" w14:textId="6BB2F089" w:rsidR="00EE7CBC" w:rsidRPr="00CD27F5" w:rsidRDefault="00EE7CBC"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36A032D7" w14:textId="77777777" w:rsidR="00EE7CBC" w:rsidRPr="00CD27F5" w:rsidRDefault="00EE7CBC" w:rsidP="00EE7CBC">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3ACB3367" w14:textId="77777777" w:rsidR="00EE7CBC" w:rsidRPr="00CD27F5"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524B5FDB" w:rsidR="00EE7CBC" w:rsidRPr="00CD27F5" w:rsidRDefault="00EE7CBC" w:rsidP="00EE7CBC">
      <w:pPr>
        <w:keepNext/>
        <w:keepLines/>
        <w:widowControl w:val="0"/>
        <w:outlineLvl w:val="5"/>
        <w:rPr>
          <w:rFonts w:asciiTheme="minorHAnsi" w:eastAsia="Arial" w:hAnsiTheme="minorHAnsi" w:cstheme="minorHAnsi"/>
          <w:b/>
          <w:bCs/>
          <w:sz w:val="22"/>
          <w:szCs w:val="22"/>
        </w:rPr>
      </w:pPr>
      <w:r w:rsidRPr="00CD27F5">
        <w:rPr>
          <w:rFonts w:asciiTheme="minorHAnsi" w:eastAsia="Arial" w:hAnsiTheme="minorHAnsi" w:cstheme="minorHAnsi"/>
          <w:b/>
          <w:bCs/>
          <w:sz w:val="22"/>
          <w:szCs w:val="22"/>
        </w:rPr>
        <w:t>Il sottoscritto _________________________________</w:t>
      </w:r>
      <w:r w:rsidR="00D47B49" w:rsidRPr="00CD27F5">
        <w:rPr>
          <w:rFonts w:asciiTheme="minorHAnsi" w:eastAsia="Arial" w:hAnsiTheme="minorHAnsi" w:cstheme="minorHAnsi"/>
          <w:b/>
          <w:bCs/>
          <w:sz w:val="22"/>
          <w:szCs w:val="22"/>
        </w:rPr>
        <w:t>______________________________________</w:t>
      </w:r>
      <w:r w:rsidRPr="00CD27F5">
        <w:rPr>
          <w:rFonts w:asciiTheme="minorHAnsi" w:eastAsia="Arial" w:hAnsiTheme="minorHAnsi" w:cstheme="minorHAnsi"/>
          <w:b/>
          <w:bCs/>
          <w:sz w:val="22"/>
          <w:szCs w:val="22"/>
        </w:rPr>
        <w:t>_</w:t>
      </w:r>
      <w:r w:rsidRPr="00CD27F5">
        <w:rPr>
          <w:rFonts w:asciiTheme="minorHAnsi" w:hAnsiTheme="minorHAnsi" w:cstheme="minorHAnsi"/>
          <w:sz w:val="24"/>
          <w:szCs w:val="24"/>
        </w:rPr>
        <w:t xml:space="preserve"> </w:t>
      </w:r>
    </w:p>
    <w:p w14:paraId="62DB2058" w14:textId="77777777" w:rsidR="00EE7CBC" w:rsidRPr="00CD27F5" w:rsidRDefault="00EE7CBC" w:rsidP="00EE7CBC">
      <w:pPr>
        <w:keepNext/>
        <w:keepLines/>
        <w:widowControl w:val="0"/>
        <w:outlineLvl w:val="5"/>
        <w:rPr>
          <w:rFonts w:asciiTheme="minorHAnsi" w:eastAsia="Arial" w:hAnsiTheme="minorHAnsi" w:cstheme="minorHAnsi"/>
          <w:b/>
          <w:bCs/>
          <w:sz w:val="22"/>
          <w:szCs w:val="22"/>
        </w:rPr>
      </w:pPr>
    </w:p>
    <w:p w14:paraId="0B74C037" w14:textId="3DBBE874" w:rsidR="00EE7CBC" w:rsidRPr="00CD27F5" w:rsidRDefault="00EE7CBC" w:rsidP="00EE7CBC">
      <w:pPr>
        <w:keepNext/>
        <w:keepLines/>
        <w:widowControl w:val="0"/>
        <w:outlineLvl w:val="5"/>
        <w:rPr>
          <w:rFonts w:asciiTheme="minorHAnsi" w:eastAsia="Arial" w:hAnsiTheme="minorHAnsi" w:cstheme="minorHAnsi"/>
          <w:b/>
          <w:bCs/>
          <w:sz w:val="22"/>
          <w:szCs w:val="22"/>
        </w:rPr>
      </w:pPr>
      <w:r w:rsidRPr="00CD27F5">
        <w:rPr>
          <w:rFonts w:asciiTheme="minorHAnsi" w:eastAsia="Arial" w:hAnsiTheme="minorHAnsi" w:cstheme="minorHAnsi"/>
          <w:b/>
          <w:bCs/>
          <w:sz w:val="22"/>
          <w:szCs w:val="22"/>
        </w:rPr>
        <w:t xml:space="preserve"> Nato a _________</w:t>
      </w:r>
      <w:r w:rsidR="00D47B49" w:rsidRPr="00CD27F5">
        <w:rPr>
          <w:rFonts w:asciiTheme="minorHAnsi" w:eastAsia="Arial" w:hAnsiTheme="minorHAnsi" w:cstheme="minorHAnsi"/>
          <w:b/>
          <w:bCs/>
          <w:sz w:val="22"/>
          <w:szCs w:val="22"/>
        </w:rPr>
        <w:t>_____</w:t>
      </w:r>
      <w:r w:rsidRPr="00CD27F5">
        <w:rPr>
          <w:rFonts w:asciiTheme="minorHAnsi" w:eastAsia="Arial" w:hAnsiTheme="minorHAnsi" w:cstheme="minorHAnsi"/>
          <w:b/>
          <w:bCs/>
          <w:sz w:val="22"/>
          <w:szCs w:val="22"/>
        </w:rPr>
        <w:t>_____ il______________ residente a_____________ Provincia di _________</w:t>
      </w:r>
    </w:p>
    <w:p w14:paraId="18FEB535" w14:textId="77777777" w:rsidR="00EE7CBC" w:rsidRPr="00CD27F5" w:rsidRDefault="00EE7CBC" w:rsidP="00EE7CBC">
      <w:pPr>
        <w:keepNext/>
        <w:keepLines/>
        <w:widowControl w:val="0"/>
        <w:outlineLvl w:val="5"/>
        <w:rPr>
          <w:rFonts w:asciiTheme="minorHAnsi" w:eastAsia="Arial" w:hAnsiTheme="minorHAnsi" w:cstheme="minorHAnsi"/>
          <w:b/>
          <w:bCs/>
          <w:sz w:val="22"/>
          <w:szCs w:val="22"/>
        </w:rPr>
      </w:pPr>
    </w:p>
    <w:p w14:paraId="7E7A60B5" w14:textId="3C090E22" w:rsidR="00EE7CBC" w:rsidRPr="00CD27F5" w:rsidRDefault="00EE7CBC" w:rsidP="00EE7CBC">
      <w:pPr>
        <w:keepNext/>
        <w:keepLines/>
        <w:widowControl w:val="0"/>
        <w:outlineLvl w:val="5"/>
        <w:rPr>
          <w:rFonts w:asciiTheme="minorHAnsi" w:eastAsia="Arial" w:hAnsiTheme="minorHAnsi" w:cstheme="minorHAnsi"/>
          <w:b/>
          <w:bCs/>
          <w:sz w:val="22"/>
          <w:szCs w:val="22"/>
        </w:rPr>
      </w:pPr>
      <w:r w:rsidRPr="00CD27F5">
        <w:rPr>
          <w:rFonts w:asciiTheme="minorHAnsi" w:eastAsia="Arial" w:hAnsiTheme="minorHAnsi" w:cstheme="minorHAnsi"/>
          <w:b/>
          <w:bCs/>
          <w:sz w:val="22"/>
          <w:szCs w:val="22"/>
        </w:rPr>
        <w:t xml:space="preserve"> Via________________________________________________ Codice Fiscale __________</w:t>
      </w:r>
      <w:r w:rsidR="00D47B49" w:rsidRPr="00CD27F5">
        <w:rPr>
          <w:rFonts w:asciiTheme="minorHAnsi" w:eastAsia="Arial" w:hAnsiTheme="minorHAnsi" w:cstheme="minorHAnsi"/>
          <w:b/>
          <w:bCs/>
          <w:sz w:val="22"/>
          <w:szCs w:val="22"/>
        </w:rPr>
        <w:t>__</w:t>
      </w:r>
      <w:r w:rsidRPr="00CD27F5">
        <w:rPr>
          <w:rFonts w:asciiTheme="minorHAnsi" w:eastAsia="Arial" w:hAnsiTheme="minorHAnsi" w:cstheme="minorHAnsi"/>
          <w:b/>
          <w:bCs/>
          <w:sz w:val="22"/>
          <w:szCs w:val="22"/>
        </w:rPr>
        <w:t xml:space="preserve">________ </w:t>
      </w:r>
    </w:p>
    <w:p w14:paraId="37DCF145" w14:textId="77777777" w:rsidR="00EE7CBC" w:rsidRPr="00CD27F5"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CD27F5" w:rsidRDefault="00EE7CBC" w:rsidP="00EE7CBC">
      <w:pPr>
        <w:keepNext/>
        <w:keepLines/>
        <w:widowControl w:val="0"/>
        <w:outlineLvl w:val="5"/>
        <w:rPr>
          <w:rFonts w:asciiTheme="minorHAnsi" w:eastAsia="Arial" w:hAnsiTheme="minorHAnsi" w:cstheme="minorHAnsi"/>
          <w:b/>
          <w:bCs/>
          <w:sz w:val="22"/>
          <w:szCs w:val="22"/>
        </w:rPr>
      </w:pPr>
      <w:r w:rsidRPr="00CD27F5">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CD27F5"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CD27F5" w:rsidRDefault="00EE7CBC" w:rsidP="00EE7CBC">
      <w:pPr>
        <w:spacing w:before="120" w:after="120"/>
        <w:jc w:val="center"/>
        <w:outlineLvl w:val="0"/>
        <w:rPr>
          <w:rFonts w:asciiTheme="minorHAnsi" w:hAnsiTheme="minorHAnsi" w:cstheme="minorHAnsi"/>
          <w:b/>
          <w:sz w:val="24"/>
          <w:szCs w:val="24"/>
        </w:rPr>
      </w:pPr>
      <w:r w:rsidRPr="00CD27F5">
        <w:rPr>
          <w:rFonts w:asciiTheme="minorHAnsi" w:hAnsiTheme="minorHAnsi" w:cstheme="minorHAnsi"/>
          <w:b/>
          <w:sz w:val="24"/>
          <w:szCs w:val="24"/>
        </w:rPr>
        <w:t>DICHIARA</w:t>
      </w:r>
    </w:p>
    <w:p w14:paraId="0804449A" w14:textId="77777777" w:rsidR="00EE7CBC" w:rsidRPr="00CD27F5" w:rsidRDefault="00EE7CBC" w:rsidP="00EE7CBC">
      <w:pPr>
        <w:spacing w:before="120" w:after="120"/>
        <w:jc w:val="center"/>
        <w:outlineLvl w:val="0"/>
        <w:rPr>
          <w:rFonts w:asciiTheme="minorHAnsi" w:hAnsiTheme="minorHAnsi" w:cstheme="minorHAnsi"/>
          <w:b/>
          <w:sz w:val="22"/>
          <w:szCs w:val="22"/>
        </w:rPr>
      </w:pPr>
    </w:p>
    <w:p w14:paraId="26C87488" w14:textId="77777777" w:rsidR="00EE7CBC" w:rsidRPr="00CD27F5" w:rsidRDefault="00EE7CBC" w:rsidP="00EE7CBC">
      <w:pPr>
        <w:spacing w:before="120" w:after="120"/>
        <w:jc w:val="both"/>
        <w:rPr>
          <w:rFonts w:asciiTheme="minorHAnsi" w:hAnsiTheme="minorHAnsi" w:cstheme="minorHAnsi"/>
          <w:b/>
          <w:sz w:val="24"/>
          <w:szCs w:val="24"/>
        </w:rPr>
      </w:pPr>
      <w:r w:rsidRPr="00CD27F5">
        <w:rPr>
          <w:rFonts w:asciiTheme="minorHAnsi" w:hAnsiTheme="minorHAnsi" w:cstheme="minorHAnsi"/>
          <w:b/>
          <w:sz w:val="24"/>
          <w:szCs w:val="24"/>
        </w:rPr>
        <w:t>ai sensi dell’art. 75 del d.P.R. n. 445 del 28 dicembre 2000 consapevole degli artt. 46 e 47 del d.P.R. n. 445 del 28 dicembre 2000:</w:t>
      </w:r>
    </w:p>
    <w:p w14:paraId="732B3BCD" w14:textId="77777777" w:rsidR="00EE7CBC" w:rsidRPr="00CD27F5" w:rsidRDefault="00EE7CBC" w:rsidP="00EE7CBC">
      <w:pPr>
        <w:spacing w:before="120" w:after="120"/>
        <w:jc w:val="both"/>
        <w:rPr>
          <w:rFonts w:asciiTheme="minorHAnsi" w:hAnsiTheme="minorHAnsi" w:cstheme="minorHAnsi"/>
          <w:b/>
          <w:sz w:val="24"/>
          <w:szCs w:val="24"/>
        </w:rPr>
      </w:pPr>
    </w:p>
    <w:p w14:paraId="5CA222BA" w14:textId="77777777" w:rsidR="00EE7CBC" w:rsidRPr="00CD27F5" w:rsidRDefault="00EE7CBC" w:rsidP="00EE7CBC">
      <w:pPr>
        <w:numPr>
          <w:ilvl w:val="0"/>
          <w:numId w:val="31"/>
        </w:numPr>
        <w:spacing w:before="120" w:after="120"/>
        <w:contextualSpacing/>
        <w:jc w:val="both"/>
        <w:rPr>
          <w:rFonts w:asciiTheme="minorHAnsi" w:hAnsiTheme="minorHAnsi" w:cstheme="minorHAnsi"/>
          <w:sz w:val="24"/>
          <w:szCs w:val="24"/>
        </w:rPr>
      </w:pPr>
      <w:r w:rsidRPr="00CD27F5">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CD27F5"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CD27F5" w:rsidRDefault="00EE7CBC" w:rsidP="00EE7CBC">
      <w:pPr>
        <w:numPr>
          <w:ilvl w:val="0"/>
          <w:numId w:val="31"/>
        </w:numPr>
        <w:spacing w:before="120" w:after="120"/>
        <w:contextualSpacing/>
        <w:jc w:val="both"/>
        <w:rPr>
          <w:rFonts w:asciiTheme="minorHAnsi" w:hAnsiTheme="minorHAnsi" w:cstheme="minorHAnsi"/>
          <w:sz w:val="24"/>
          <w:szCs w:val="24"/>
        </w:rPr>
      </w:pPr>
      <w:r w:rsidRPr="00CD27F5">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CD27F5"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CD27F5">
        <w:rPr>
          <w:rFonts w:asciiTheme="minorHAnsi" w:hAnsiTheme="minorHAnsi" w:cstheme="minorHAnsi"/>
          <w:sz w:val="24"/>
          <w:szCs w:val="24"/>
        </w:rPr>
        <w:t>non coinvolge interessi propri;</w:t>
      </w:r>
    </w:p>
    <w:p w14:paraId="50A217C9" w14:textId="77777777" w:rsidR="00EE7CBC" w:rsidRPr="00CD27F5"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CD27F5">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CD27F5"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CD27F5">
        <w:rPr>
          <w:rFonts w:asciiTheme="minorHAnsi" w:hAnsiTheme="minorHAnsi" w:cstheme="minorHAnsi"/>
          <w:sz w:val="24"/>
          <w:szCs w:val="24"/>
        </w:rPr>
        <w:lastRenderedPageBreak/>
        <w:t>non coinvolge interessi di soggetti od organizzazioni con cui egli o il coniuge abbia causa pendente o grave inimicizia o rapporti di credito o debito significativi;</w:t>
      </w:r>
    </w:p>
    <w:p w14:paraId="7DD330D9" w14:textId="77777777" w:rsidR="00EE7CBC" w:rsidRPr="00CD27F5"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CD27F5">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CD27F5"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CD27F5"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CD27F5">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CD27F5"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CD27F5"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CD27F5">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0BC8A1" w14:textId="77777777" w:rsidR="00EE7CBC" w:rsidRPr="00CD27F5" w:rsidRDefault="00EE7CBC" w:rsidP="00EE7CBC">
      <w:pPr>
        <w:rPr>
          <w:rFonts w:asciiTheme="minorHAnsi" w:eastAsia="Calibri" w:hAnsiTheme="minorHAnsi" w:cstheme="minorHAnsi"/>
          <w:sz w:val="24"/>
          <w:szCs w:val="24"/>
          <w:lang w:eastAsia="en-US"/>
        </w:rPr>
      </w:pPr>
    </w:p>
    <w:p w14:paraId="6A1C6FF9" w14:textId="77777777" w:rsidR="00EE7CBC" w:rsidRPr="00CD27F5" w:rsidRDefault="00EE7CBC" w:rsidP="00EE7CBC">
      <w:pPr>
        <w:numPr>
          <w:ilvl w:val="0"/>
          <w:numId w:val="31"/>
        </w:numPr>
        <w:spacing w:before="120" w:after="120"/>
        <w:contextualSpacing/>
        <w:jc w:val="both"/>
        <w:rPr>
          <w:rFonts w:asciiTheme="minorHAnsi" w:hAnsiTheme="minorHAnsi" w:cstheme="minorHAnsi"/>
          <w:sz w:val="24"/>
          <w:szCs w:val="24"/>
        </w:rPr>
      </w:pPr>
      <w:r w:rsidRPr="00CD27F5">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CD27F5" w:rsidRDefault="00EE7CBC" w:rsidP="00EE7CBC">
      <w:pPr>
        <w:spacing w:before="120" w:after="120"/>
        <w:ind w:left="720"/>
        <w:contextualSpacing/>
        <w:jc w:val="both"/>
        <w:rPr>
          <w:rFonts w:asciiTheme="minorHAnsi" w:hAnsiTheme="minorHAnsi" w:cstheme="minorHAnsi"/>
          <w:sz w:val="24"/>
          <w:szCs w:val="24"/>
        </w:rPr>
      </w:pPr>
    </w:p>
    <w:p w14:paraId="11FE0E4E" w14:textId="77777777" w:rsidR="00EE7CBC" w:rsidRPr="00CD27F5" w:rsidRDefault="00EE7CBC" w:rsidP="00EE7CBC">
      <w:pPr>
        <w:numPr>
          <w:ilvl w:val="0"/>
          <w:numId w:val="31"/>
        </w:numPr>
        <w:spacing w:before="120" w:after="120"/>
        <w:contextualSpacing/>
        <w:jc w:val="both"/>
        <w:rPr>
          <w:rFonts w:asciiTheme="minorHAnsi" w:hAnsiTheme="minorHAnsi" w:cstheme="minorHAnsi"/>
          <w:sz w:val="24"/>
          <w:szCs w:val="24"/>
        </w:rPr>
      </w:pPr>
      <w:r w:rsidRPr="00CD27F5">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CD27F5" w:rsidRDefault="00EE7CBC" w:rsidP="00EE7CBC">
      <w:pPr>
        <w:ind w:left="708"/>
        <w:rPr>
          <w:rFonts w:asciiTheme="minorHAnsi" w:hAnsiTheme="minorHAnsi" w:cstheme="minorHAnsi"/>
          <w:sz w:val="24"/>
          <w:szCs w:val="24"/>
        </w:rPr>
      </w:pPr>
    </w:p>
    <w:p w14:paraId="354F4950" w14:textId="77777777" w:rsidR="00EE7CBC" w:rsidRPr="00CD27F5" w:rsidRDefault="00EE7CBC" w:rsidP="00EE7CBC">
      <w:pPr>
        <w:spacing w:before="120" w:after="120"/>
        <w:ind w:left="720"/>
        <w:contextualSpacing/>
        <w:jc w:val="both"/>
        <w:rPr>
          <w:rFonts w:asciiTheme="minorHAnsi" w:hAnsiTheme="minorHAnsi" w:cstheme="minorHAnsi"/>
          <w:sz w:val="24"/>
          <w:szCs w:val="24"/>
        </w:rPr>
      </w:pPr>
    </w:p>
    <w:p w14:paraId="3DBC4BA4" w14:textId="77777777" w:rsidR="00EE7CBC" w:rsidRPr="00CD27F5" w:rsidRDefault="00EE7CBC" w:rsidP="00EE7CBC">
      <w:pPr>
        <w:numPr>
          <w:ilvl w:val="0"/>
          <w:numId w:val="31"/>
        </w:numPr>
        <w:spacing w:before="120" w:after="120"/>
        <w:contextualSpacing/>
        <w:jc w:val="both"/>
        <w:rPr>
          <w:rFonts w:asciiTheme="minorHAnsi" w:hAnsiTheme="minorHAnsi" w:cstheme="minorHAnsi"/>
          <w:sz w:val="24"/>
          <w:szCs w:val="24"/>
        </w:rPr>
      </w:pPr>
      <w:r w:rsidRPr="00CD27F5">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CD27F5" w:rsidRDefault="00EE7CBC" w:rsidP="00EE7CBC">
      <w:pPr>
        <w:rPr>
          <w:rFonts w:asciiTheme="minorHAnsi" w:eastAsiaTheme="minorEastAsia" w:hAnsiTheme="minorHAnsi" w:cstheme="minorHAnsi"/>
          <w:b/>
          <w:sz w:val="22"/>
          <w:szCs w:val="22"/>
        </w:rPr>
      </w:pPr>
    </w:p>
    <w:p w14:paraId="793B7DF8" w14:textId="77777777" w:rsidR="00EE7CBC" w:rsidRPr="00CD27F5" w:rsidRDefault="00EE7CBC" w:rsidP="00EE7CBC">
      <w:pPr>
        <w:contextualSpacing/>
        <w:rPr>
          <w:rFonts w:asciiTheme="minorHAnsi" w:hAnsiTheme="minorHAnsi" w:cstheme="minorHAnsi"/>
          <w:b/>
          <w:sz w:val="22"/>
          <w:szCs w:val="22"/>
        </w:rPr>
      </w:pPr>
    </w:p>
    <w:p w14:paraId="7A5C831C" w14:textId="77777777" w:rsidR="00EE7CBC" w:rsidRPr="00CD27F5" w:rsidRDefault="00EE7CBC" w:rsidP="00EE7CBC">
      <w:pPr>
        <w:contextualSpacing/>
        <w:rPr>
          <w:rFonts w:asciiTheme="minorHAnsi" w:hAnsiTheme="minorHAnsi" w:cstheme="minorHAnsi"/>
          <w:sz w:val="22"/>
          <w:szCs w:val="22"/>
        </w:rPr>
      </w:pPr>
    </w:p>
    <w:p w14:paraId="4A1EB84A" w14:textId="77777777" w:rsidR="00EE7CBC" w:rsidRPr="00CD27F5" w:rsidRDefault="00EE7CBC" w:rsidP="00EE7CBC">
      <w:pPr>
        <w:tabs>
          <w:tab w:val="left" w:pos="6585"/>
        </w:tabs>
        <w:rPr>
          <w:rFonts w:asciiTheme="minorHAnsi" w:eastAsia="Calibri" w:hAnsiTheme="minorHAnsi" w:cstheme="minorHAnsi"/>
          <w:sz w:val="22"/>
          <w:szCs w:val="22"/>
          <w:lang w:eastAsia="en-US"/>
        </w:rPr>
      </w:pPr>
      <w:r w:rsidRPr="00CD27F5">
        <w:rPr>
          <w:rFonts w:asciiTheme="minorHAnsi" w:eastAsia="Calibri" w:hAnsiTheme="minorHAnsi" w:cstheme="minorHAnsi"/>
          <w:sz w:val="22"/>
          <w:szCs w:val="22"/>
          <w:lang w:eastAsia="en-US"/>
        </w:rPr>
        <w:tab/>
      </w:r>
    </w:p>
    <w:p w14:paraId="1790D71C" w14:textId="77777777" w:rsidR="00EE7CBC" w:rsidRPr="00CD27F5" w:rsidRDefault="00EE7CBC" w:rsidP="00EE7CBC">
      <w:pPr>
        <w:tabs>
          <w:tab w:val="left" w:pos="6585"/>
        </w:tabs>
        <w:rPr>
          <w:rFonts w:asciiTheme="minorHAnsi" w:eastAsia="Calibri" w:hAnsiTheme="minorHAnsi" w:cstheme="minorHAnsi"/>
          <w:sz w:val="22"/>
          <w:szCs w:val="22"/>
          <w:lang w:eastAsia="en-US"/>
        </w:rPr>
      </w:pPr>
      <w:r w:rsidRPr="00CD27F5">
        <w:rPr>
          <w:rFonts w:asciiTheme="minorHAnsi" w:eastAsia="Calibri" w:hAnsiTheme="minorHAnsi" w:cstheme="minorHAnsi"/>
          <w:sz w:val="22"/>
          <w:szCs w:val="22"/>
          <w:lang w:eastAsia="en-US"/>
        </w:rPr>
        <w:t xml:space="preserve">                                                                                                                               </w:t>
      </w:r>
      <w:r w:rsidRPr="00CD27F5">
        <w:rPr>
          <w:rFonts w:asciiTheme="minorHAnsi" w:eastAsia="Calibri" w:hAnsiTheme="minorHAnsi" w:cstheme="minorHAnsi"/>
          <w:sz w:val="22"/>
          <w:szCs w:val="22"/>
          <w:lang w:eastAsia="en-US"/>
        </w:rPr>
        <w:tab/>
        <w:t xml:space="preserve">        Firmato</w:t>
      </w:r>
    </w:p>
    <w:p w14:paraId="2A991A0D" w14:textId="77777777" w:rsidR="00EE7CBC" w:rsidRPr="00CD27F5"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CD27F5" w:rsidRDefault="00EE7CBC" w:rsidP="00EE7CBC">
      <w:pPr>
        <w:tabs>
          <w:tab w:val="left" w:pos="6585"/>
        </w:tabs>
        <w:rPr>
          <w:rFonts w:asciiTheme="minorHAnsi" w:eastAsia="Calibri" w:hAnsiTheme="minorHAnsi" w:cstheme="minorHAnsi"/>
          <w:sz w:val="22"/>
          <w:szCs w:val="22"/>
          <w:lang w:eastAsia="en-US"/>
        </w:rPr>
      </w:pPr>
      <w:r w:rsidRPr="00CD27F5">
        <w:rPr>
          <w:rFonts w:asciiTheme="minorHAnsi" w:eastAsia="Calibri" w:hAnsiTheme="minorHAnsi" w:cstheme="minorHAnsi"/>
          <w:sz w:val="22"/>
          <w:szCs w:val="22"/>
          <w:lang w:eastAsia="en-US"/>
        </w:rPr>
        <w:tab/>
        <w:t>__________________</w:t>
      </w:r>
    </w:p>
    <w:p w14:paraId="7E88D624" w14:textId="77777777" w:rsidR="00EE7CBC" w:rsidRPr="00CD27F5" w:rsidRDefault="00EE7CBC" w:rsidP="00EE7CBC">
      <w:pPr>
        <w:rPr>
          <w:rFonts w:asciiTheme="minorHAnsi" w:eastAsia="Calibri" w:hAnsiTheme="minorHAnsi" w:cstheme="minorHAnsi"/>
          <w:sz w:val="24"/>
          <w:szCs w:val="24"/>
          <w:lang w:eastAsia="en-US"/>
        </w:rPr>
      </w:pPr>
    </w:p>
    <w:p w14:paraId="628C2394" w14:textId="77777777" w:rsidR="00EE7CBC" w:rsidRPr="00CD27F5" w:rsidRDefault="00EE7CBC" w:rsidP="00EE7CBC">
      <w:pPr>
        <w:spacing w:after="200"/>
        <w:contextualSpacing/>
        <w:mirrorIndents/>
        <w:rPr>
          <w:rFonts w:asciiTheme="minorHAnsi" w:eastAsiaTheme="minorHAnsi" w:hAnsiTheme="minorHAnsi" w:cstheme="minorHAns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678D6">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6BABA" w14:textId="77777777" w:rsidR="00D678D6" w:rsidRDefault="00D678D6">
      <w:r>
        <w:separator/>
      </w:r>
    </w:p>
  </w:endnote>
  <w:endnote w:type="continuationSeparator" w:id="0">
    <w:p w14:paraId="539055CC" w14:textId="77777777" w:rsidR="00D678D6" w:rsidRDefault="00D6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4E722" w14:textId="77777777" w:rsidR="00D678D6" w:rsidRDefault="00D678D6">
      <w:r>
        <w:separator/>
      </w:r>
    </w:p>
  </w:footnote>
  <w:footnote w:type="continuationSeparator" w:id="0">
    <w:p w14:paraId="627D23EA" w14:textId="77777777" w:rsidR="00D678D6" w:rsidRDefault="00D67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9D1D1E"/>
    <w:multiLevelType w:val="hybridMultilevel"/>
    <w:tmpl w:val="3F74B9CA"/>
    <w:lvl w:ilvl="0" w:tplc="67CA1E3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0717B9"/>
    <w:multiLevelType w:val="hybridMultilevel"/>
    <w:tmpl w:val="CC8A6BB6"/>
    <w:lvl w:ilvl="0" w:tplc="FFFFFFFF">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9F650D7"/>
    <w:multiLevelType w:val="multilevel"/>
    <w:tmpl w:val="F77A9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3"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5"/>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41"/>
  </w:num>
  <w:num w:numId="17" w16cid:durableId="1658221711">
    <w:abstractNumId w:val="10"/>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3"/>
  </w:num>
  <w:num w:numId="25" w16cid:durableId="129637878">
    <w:abstractNumId w:val="13"/>
  </w:num>
  <w:num w:numId="26" w16cid:durableId="832912483">
    <w:abstractNumId w:val="35"/>
  </w:num>
  <w:num w:numId="27" w16cid:durableId="1380086168">
    <w:abstractNumId w:val="22"/>
  </w:num>
  <w:num w:numId="28" w16cid:durableId="888300677">
    <w:abstractNumId w:val="32"/>
  </w:num>
  <w:num w:numId="29" w16cid:durableId="143939313">
    <w:abstractNumId w:val="37"/>
  </w:num>
  <w:num w:numId="30" w16cid:durableId="397755021">
    <w:abstractNumId w:val="40"/>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3"/>
  </w:num>
  <w:num w:numId="34" w16cid:durableId="1154950419">
    <w:abstractNumId w:val="38"/>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2099717533">
    <w:abstractNumId w:val="31"/>
  </w:num>
  <w:num w:numId="40" w16cid:durableId="946502218">
    <w:abstractNumId w:val="42"/>
  </w:num>
  <w:num w:numId="41" w16cid:durableId="457920538">
    <w:abstractNumId w:val="34"/>
  </w:num>
  <w:num w:numId="42" w16cid:durableId="1084499187">
    <w:abstractNumId w:val="29"/>
  </w:num>
  <w:num w:numId="43" w16cid:durableId="1893156074">
    <w:abstractNumId w:val="9"/>
  </w:num>
  <w:num w:numId="44" w16cid:durableId="2066367696">
    <w:abstractNumId w:val="36"/>
  </w:num>
  <w:num w:numId="45" w16cid:durableId="259795847">
    <w:abstractNumId w:val="11"/>
  </w:num>
  <w:num w:numId="46" w16cid:durableId="293606342">
    <w:abstractNumId w:val="39"/>
  </w:num>
  <w:num w:numId="47" w16cid:durableId="202794849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4245"/>
    <w:rsid w:val="00087094"/>
    <w:rsid w:val="00093B8A"/>
    <w:rsid w:val="00095FAC"/>
    <w:rsid w:val="000A19BA"/>
    <w:rsid w:val="000A2C09"/>
    <w:rsid w:val="000A74CB"/>
    <w:rsid w:val="000B0C7A"/>
    <w:rsid w:val="000B0DC4"/>
    <w:rsid w:val="000B12C5"/>
    <w:rsid w:val="000B480F"/>
    <w:rsid w:val="000B68ED"/>
    <w:rsid w:val="000B6C44"/>
    <w:rsid w:val="000B7E48"/>
    <w:rsid w:val="000C0039"/>
    <w:rsid w:val="000C11ED"/>
    <w:rsid w:val="000C7368"/>
    <w:rsid w:val="000D1852"/>
    <w:rsid w:val="000D1AFB"/>
    <w:rsid w:val="000D348D"/>
    <w:rsid w:val="000D5BE5"/>
    <w:rsid w:val="000E1E4D"/>
    <w:rsid w:val="000E246B"/>
    <w:rsid w:val="000E446C"/>
    <w:rsid w:val="000E664F"/>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5192"/>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29CC"/>
    <w:rsid w:val="001A5909"/>
    <w:rsid w:val="001A6378"/>
    <w:rsid w:val="001B1257"/>
    <w:rsid w:val="001B1415"/>
    <w:rsid w:val="001B484F"/>
    <w:rsid w:val="001B7378"/>
    <w:rsid w:val="001C0302"/>
    <w:rsid w:val="001C3D1D"/>
    <w:rsid w:val="001C6C49"/>
    <w:rsid w:val="001D4B64"/>
    <w:rsid w:val="001D6B50"/>
    <w:rsid w:val="001E4529"/>
    <w:rsid w:val="001E52E4"/>
    <w:rsid w:val="001E534F"/>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1A39"/>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13689"/>
    <w:rsid w:val="003204FE"/>
    <w:rsid w:val="00327A9A"/>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E7D45"/>
    <w:rsid w:val="003F2D21"/>
    <w:rsid w:val="003F5439"/>
    <w:rsid w:val="003F570E"/>
    <w:rsid w:val="004076E9"/>
    <w:rsid w:val="00414813"/>
    <w:rsid w:val="00416DC1"/>
    <w:rsid w:val="00430C48"/>
    <w:rsid w:val="00433CB5"/>
    <w:rsid w:val="00435251"/>
    <w:rsid w:val="00435CFB"/>
    <w:rsid w:val="0044224C"/>
    <w:rsid w:val="00442EC9"/>
    <w:rsid w:val="00443639"/>
    <w:rsid w:val="00446355"/>
    <w:rsid w:val="0044774A"/>
    <w:rsid w:val="00447859"/>
    <w:rsid w:val="00451A1A"/>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0AFD"/>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970"/>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84C0A"/>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4E2"/>
    <w:rsid w:val="00710D1C"/>
    <w:rsid w:val="0071370E"/>
    <w:rsid w:val="00717756"/>
    <w:rsid w:val="0072474A"/>
    <w:rsid w:val="00725408"/>
    <w:rsid w:val="00725C14"/>
    <w:rsid w:val="0072785A"/>
    <w:rsid w:val="00731440"/>
    <w:rsid w:val="00733D1B"/>
    <w:rsid w:val="00740439"/>
    <w:rsid w:val="00740888"/>
    <w:rsid w:val="0074655A"/>
    <w:rsid w:val="00747847"/>
    <w:rsid w:val="00750EBA"/>
    <w:rsid w:val="0075667E"/>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B7A86"/>
    <w:rsid w:val="007C09AC"/>
    <w:rsid w:val="007C4C5B"/>
    <w:rsid w:val="007D3843"/>
    <w:rsid w:val="007D74F4"/>
    <w:rsid w:val="007D7C11"/>
    <w:rsid w:val="007E040F"/>
    <w:rsid w:val="007E0636"/>
    <w:rsid w:val="007E2352"/>
    <w:rsid w:val="007E6F99"/>
    <w:rsid w:val="007F17F0"/>
    <w:rsid w:val="007F24B6"/>
    <w:rsid w:val="007F5DF0"/>
    <w:rsid w:val="007F6DF6"/>
    <w:rsid w:val="007F7A00"/>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7F6B"/>
    <w:rsid w:val="008805AA"/>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6531"/>
    <w:rsid w:val="008F7B5F"/>
    <w:rsid w:val="00900143"/>
    <w:rsid w:val="0090443B"/>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12F0"/>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938"/>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6E5A"/>
    <w:rsid w:val="00A90F34"/>
    <w:rsid w:val="00A91C14"/>
    <w:rsid w:val="00A9408D"/>
    <w:rsid w:val="00A94E66"/>
    <w:rsid w:val="00AA3BA4"/>
    <w:rsid w:val="00AA3F35"/>
    <w:rsid w:val="00AA6CCD"/>
    <w:rsid w:val="00AB3F38"/>
    <w:rsid w:val="00AB76C8"/>
    <w:rsid w:val="00AC107F"/>
    <w:rsid w:val="00AC21A5"/>
    <w:rsid w:val="00AC62CF"/>
    <w:rsid w:val="00AD07E7"/>
    <w:rsid w:val="00AD1A63"/>
    <w:rsid w:val="00AD28CB"/>
    <w:rsid w:val="00AD540E"/>
    <w:rsid w:val="00AE366E"/>
    <w:rsid w:val="00AE6A54"/>
    <w:rsid w:val="00AF0B61"/>
    <w:rsid w:val="00AF4652"/>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0067"/>
    <w:rsid w:val="00B77FDD"/>
    <w:rsid w:val="00B833F2"/>
    <w:rsid w:val="00B87A3D"/>
    <w:rsid w:val="00B90CAE"/>
    <w:rsid w:val="00B92B95"/>
    <w:rsid w:val="00BA532D"/>
    <w:rsid w:val="00BA6212"/>
    <w:rsid w:val="00BA6627"/>
    <w:rsid w:val="00BB012C"/>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7D"/>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6007"/>
    <w:rsid w:val="00C67F4B"/>
    <w:rsid w:val="00C728F6"/>
    <w:rsid w:val="00C85681"/>
    <w:rsid w:val="00C858B2"/>
    <w:rsid w:val="00C9066B"/>
    <w:rsid w:val="00C925E4"/>
    <w:rsid w:val="00CA7616"/>
    <w:rsid w:val="00CB2568"/>
    <w:rsid w:val="00CB5774"/>
    <w:rsid w:val="00CB5D21"/>
    <w:rsid w:val="00CC066E"/>
    <w:rsid w:val="00CC0C95"/>
    <w:rsid w:val="00CC34E5"/>
    <w:rsid w:val="00CC4279"/>
    <w:rsid w:val="00CC6D2D"/>
    <w:rsid w:val="00CC72EB"/>
    <w:rsid w:val="00CD05C5"/>
    <w:rsid w:val="00CD27F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7B49"/>
    <w:rsid w:val="00D5077F"/>
    <w:rsid w:val="00D51CD2"/>
    <w:rsid w:val="00D52F60"/>
    <w:rsid w:val="00D5621E"/>
    <w:rsid w:val="00D566BB"/>
    <w:rsid w:val="00D572E2"/>
    <w:rsid w:val="00D6154E"/>
    <w:rsid w:val="00D617C4"/>
    <w:rsid w:val="00D646B2"/>
    <w:rsid w:val="00D678D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47F6"/>
    <w:rsid w:val="00E674BE"/>
    <w:rsid w:val="00E72F8E"/>
    <w:rsid w:val="00E73B87"/>
    <w:rsid w:val="00E74814"/>
    <w:rsid w:val="00E752C0"/>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A7CD4"/>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uiPriority w:val="99"/>
    <w:unhideWhenUsed/>
    <w:rsid w:val="00A86E5A"/>
    <w:rPr>
      <w:color w:val="0000FF"/>
      <w:u w:val="single"/>
    </w:rPr>
  </w:style>
  <w:style w:type="paragraph" w:styleId="NormaleWeb">
    <w:name w:val="Normal (Web)"/>
    <w:basedOn w:val="Normale"/>
    <w:uiPriority w:val="99"/>
    <w:qFormat/>
    <w:rsid w:val="00A86E5A"/>
    <w:pPr>
      <w:spacing w:before="280" w:after="119"/>
    </w:pPr>
    <w:rPr>
      <w:rFonts w:ascii="Arial Unicode MS" w:eastAsia="Arial Unicode MS" w:hAnsi="Arial Unicode MS"/>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084245"/>
    <w:rPr>
      <w:sz w:val="24"/>
      <w:szCs w:val="24"/>
    </w:rPr>
  </w:style>
  <w:style w:type="paragraph" w:customStyle="1" w:styleId="Predefinito">
    <w:name w:val="Predefinito"/>
    <w:qFormat/>
    <w:rsid w:val="00FA7CD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3238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8</cp:revision>
  <cp:lastPrinted>2020-02-24T13:03:00Z</cp:lastPrinted>
  <dcterms:created xsi:type="dcterms:W3CDTF">2024-08-12T17:16:00Z</dcterms:created>
  <dcterms:modified xsi:type="dcterms:W3CDTF">2024-11-20T00:05:00Z</dcterms:modified>
</cp:coreProperties>
</file>