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CB8C1" w14:textId="008D3CF2" w:rsidR="007C09AC" w:rsidRPr="00ED645F" w:rsidRDefault="00DD1F91" w:rsidP="00ED645F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5A531FB" w14:textId="77777777" w:rsidR="00A86E5A" w:rsidRPr="00DA7448" w:rsidRDefault="00A86E5A" w:rsidP="00A86E5A">
      <w:pPr>
        <w:pStyle w:val="Default"/>
        <w:jc w:val="both"/>
        <w:rPr>
          <w:rFonts w:ascii="English111 Adagio BT" w:hAnsi="English111 Adagio BT" w:cs="English111 Adagio BT"/>
        </w:rPr>
      </w:pPr>
    </w:p>
    <w:p w14:paraId="6D7B3748" w14:textId="77777777" w:rsidR="00A86E5A" w:rsidRDefault="00A86E5A" w:rsidP="00A86E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B04C1D7" w14:textId="77777777" w:rsidR="00A86E5A" w:rsidRPr="00FF5DCF" w:rsidRDefault="00A86E5A" w:rsidP="00A86E5A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9264" behindDoc="0" locked="0" layoutInCell="1" allowOverlap="1" wp14:anchorId="3068EB9E" wp14:editId="4423D6CD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8D122B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6EFEFD3F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47463D04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6C9FA847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 E DEL MERITO</w:t>
      </w:r>
    </w:p>
    <w:p w14:paraId="4407A63A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480D16A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0CEEC141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G.CARDUCCI s.n.c. 01021 Acquapendente (VT)  CF 80019550567 – Tel.0763/734208 </w:t>
      </w:r>
    </w:p>
    <w:p w14:paraId="3E7883E6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10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11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27D5C81E" w14:textId="77777777" w:rsidR="00A86E5A" w:rsidRDefault="0074655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669C3986" w14:textId="32B4AA06" w:rsidR="006C10F5" w:rsidRDefault="00A86E5A" w:rsidP="00B26EEE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 w:rsidRPr="00684C0A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ab/>
      </w:r>
      <w:r w:rsidRPr="00684C0A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ab/>
      </w:r>
    </w:p>
    <w:p w14:paraId="29CB3EE0" w14:textId="77777777" w:rsidR="00A92678" w:rsidRPr="00A92678" w:rsidRDefault="00703338" w:rsidP="00A92678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A92678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1DFC4C3B" w14:textId="77777777" w:rsidR="00A92678" w:rsidRDefault="00A9267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71557C71" w14:textId="1A418859" w:rsidR="00703338" w:rsidRPr="00A92678" w:rsidRDefault="00A92678" w:rsidP="00A92678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</w:rPr>
      </w:pPr>
      <w:r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ISTANZA DI PARTECIPAZIONE ALLA SELEZIONE DI </w:t>
      </w:r>
      <w:r w:rsidR="00703338"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>FIGURE PROFESSIONALI</w:t>
      </w:r>
      <w:r w:rsidR="00EB4584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 DA INCARICARE COME TUTOR </w:t>
      </w:r>
      <w:r w:rsidR="00703338"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 </w:t>
      </w:r>
      <w:r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 IN </w:t>
      </w:r>
      <w:r w:rsidRPr="00A92678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PERCORSI CO-CURRICULARI DI POTENZIAMENTO DELLE COMPETENZE STEM, DIGITALI E DI INNOVAZIONE</w:t>
      </w:r>
      <w:r w:rsidR="00EB4584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 E IN PERCORSI DI MULTILINGUISMO ALUNNI</w:t>
      </w:r>
    </w:p>
    <w:p w14:paraId="1B4A95DA" w14:textId="77777777" w:rsidR="00A92678" w:rsidRDefault="00A9267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4CF3593" w14:textId="77777777" w:rsidR="00A92678" w:rsidRDefault="0070333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 w:rsidR="00A92678">
        <w:rPr>
          <w:rFonts w:asciiTheme="minorHAnsi" w:eastAsiaTheme="minorEastAsia" w:hAnsiTheme="minorHAnsi" w:cstheme="minorHAnsi"/>
          <w:sz w:val="22"/>
          <w:szCs w:val="22"/>
        </w:rPr>
        <w:t xml:space="preserve"> dell’Istituto Omnicomprensivo </w:t>
      </w:r>
    </w:p>
    <w:p w14:paraId="0196AFC0" w14:textId="40303788" w:rsidR="00703338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“Leonardo da Vinci” di Acquapendente</w:t>
      </w:r>
    </w:p>
    <w:p w14:paraId="7B19EE52" w14:textId="14432B79" w:rsidR="00A92678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Dott.ssa Luciana Billi</w:t>
      </w:r>
    </w:p>
    <w:p w14:paraId="1C98C170" w14:textId="77777777" w:rsidR="00A92678" w:rsidRPr="00C20594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27F772D8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2DB3805F" w14:textId="4CEE46EB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____ il 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03CD6FFF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_____via__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</w:t>
      </w:r>
    </w:p>
    <w:p w14:paraId="2818624B" w14:textId="2EFF5101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 recapito cell. 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</w:t>
      </w:r>
    </w:p>
    <w:p w14:paraId="4A7F9237" w14:textId="7932628F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____indirizzo PEC_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</w:t>
      </w:r>
    </w:p>
    <w:p w14:paraId="1B191FF3" w14:textId="41C559FB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 con la qualifica di 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67F6E" w14:paraId="59A5B0A4" w14:textId="77777777" w:rsidTr="00784CCC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C11DE16" w14:textId="44443F9C" w:rsidR="00F67F6E" w:rsidRPr="003D24B4" w:rsidRDefault="00F67F6E" w:rsidP="00784CCC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  <w:r w:rsidR="00CE07A3">
              <w:rPr>
                <w:b/>
                <w:lang w:val="it-IT"/>
              </w:rPr>
              <w:t xml:space="preserve"> STEM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81C696" w14:textId="7D5B4BD2" w:rsidR="00F67F6E" w:rsidRPr="006E2EFA" w:rsidRDefault="00F67F6E" w:rsidP="00784CCC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71AC451A" w14:textId="4040797F" w:rsidR="00F67F6E" w:rsidRPr="00792B2C" w:rsidRDefault="00F67F6E" w:rsidP="00784CCC">
            <w:pPr>
              <w:pStyle w:val="TableParagraph"/>
              <w:spacing w:before="3"/>
              <w:jc w:val="center"/>
              <w:rPr>
                <w:sz w:val="25"/>
                <w:lang w:val="it-IT"/>
              </w:rPr>
            </w:pPr>
            <w:r w:rsidRPr="00792B2C">
              <w:rPr>
                <w:b/>
                <w:lang w:val="it-IT"/>
              </w:rPr>
              <w:t xml:space="preserve">Ore di impegno </w:t>
            </w:r>
            <w:r w:rsidR="00792B2C" w:rsidRPr="00792B2C">
              <w:rPr>
                <w:b/>
                <w:lang w:val="it-IT"/>
              </w:rPr>
              <w:t xml:space="preserve">a </w:t>
            </w:r>
            <w:r w:rsidRPr="00792B2C">
              <w:rPr>
                <w:b/>
                <w:lang w:val="it-IT"/>
              </w:rPr>
              <w:t>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78E3E3C3" w14:textId="77777777" w:rsidR="00F67F6E" w:rsidRDefault="00F67F6E" w:rsidP="00784CCC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7C70C4" w14:paraId="49422278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877B" w14:textId="77777777" w:rsidR="007C70C4" w:rsidRDefault="007C70C4" w:rsidP="007C70C4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894247">
              <w:rPr>
                <w:rFonts w:cstheme="minorHAnsi"/>
                <w:lang w:val="it-IT"/>
              </w:rPr>
              <w:t>Percorsi co-curricolari antimeridiani “L</w:t>
            </w:r>
            <w:r>
              <w:rPr>
                <w:rFonts w:cstheme="minorHAnsi"/>
                <w:lang w:val="it-IT"/>
              </w:rPr>
              <w:t>aboratorio Bee Bot”</w:t>
            </w:r>
          </w:p>
          <w:p w14:paraId="36EC4A4E" w14:textId="0F1F5C84" w:rsidR="007C70C4" w:rsidRDefault="007C70C4" w:rsidP="007C70C4">
            <w:pPr>
              <w:pStyle w:val="TableParagraph"/>
              <w:ind w:right="575"/>
            </w:pPr>
            <w:r>
              <w:rPr>
                <w:rFonts w:cstheme="minorHAnsi"/>
                <w:lang w:val="it-IT"/>
              </w:rPr>
              <w:t>Classi 3^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6116" w14:textId="7FD1D093" w:rsidR="007C70C4" w:rsidRDefault="007C70C4" w:rsidP="007C70C4">
            <w:pPr>
              <w:pStyle w:val="TableParagraph"/>
              <w:jc w:val="center"/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5F29" w14:textId="6A951CCD" w:rsidR="007C70C4" w:rsidRDefault="007C70C4" w:rsidP="007C70C4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7D64" w14:textId="77777777" w:rsidR="007C70C4" w:rsidRDefault="007C70C4" w:rsidP="007C70C4">
            <w:pPr>
              <w:pStyle w:val="TableParagraph"/>
            </w:pPr>
          </w:p>
        </w:tc>
      </w:tr>
      <w:tr w:rsidR="007C70C4" w14:paraId="4D3ACA97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FDD5" w14:textId="77777777" w:rsidR="007C70C4" w:rsidRDefault="007C70C4" w:rsidP="007C70C4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lastRenderedPageBreak/>
              <w:t>Percorsi co-curriculari antimeridiani</w:t>
            </w:r>
            <w:r>
              <w:rPr>
                <w:rFonts w:cstheme="minorHAnsi"/>
                <w:lang w:val="it-IT"/>
              </w:rPr>
              <w:t xml:space="preserve"> “Laboratori di Coding e pensiero computazionale”</w:t>
            </w:r>
          </w:p>
          <w:p w14:paraId="5F4FEAA5" w14:textId="7612B1F6" w:rsidR="007C70C4" w:rsidRDefault="007C70C4" w:rsidP="007C70C4">
            <w:pPr>
              <w:pStyle w:val="TableParagraph"/>
              <w:ind w:right="575"/>
            </w:pPr>
            <w:r>
              <w:rPr>
                <w:rFonts w:cstheme="minorHAnsi"/>
                <w:lang w:val="it-IT"/>
              </w:rPr>
              <w:t>Classi 4^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A84A" w14:textId="2F3B8BFE" w:rsidR="007C70C4" w:rsidRDefault="007C70C4" w:rsidP="007C70C4">
            <w:pPr>
              <w:pStyle w:val="TableParagraph"/>
              <w:jc w:val="center"/>
            </w:pPr>
            <w:r>
              <w:rPr>
                <w:rFonts w:cstheme="minorHAnsi"/>
                <w:lang w:val="it-I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63BD" w14:textId="77777777" w:rsidR="007C70C4" w:rsidRDefault="007C70C4" w:rsidP="007C70C4">
            <w:pPr>
              <w:pStyle w:val="TableParagraph"/>
              <w:jc w:val="center"/>
            </w:pPr>
            <w:r>
              <w:t>10</w:t>
            </w:r>
          </w:p>
          <w:p w14:paraId="79E9EB62" w14:textId="10C1AFFE" w:rsidR="00613B22" w:rsidRDefault="00613B22" w:rsidP="007C70C4">
            <w:pPr>
              <w:pStyle w:val="TableParagraph"/>
              <w:jc w:val="center"/>
            </w:pPr>
            <w:r>
              <w:t>A Laboratorio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F9E7" w14:textId="77777777" w:rsidR="007C70C4" w:rsidRDefault="007C70C4" w:rsidP="007C70C4">
            <w:pPr>
              <w:pStyle w:val="TableParagraph"/>
            </w:pPr>
          </w:p>
        </w:tc>
      </w:tr>
      <w:tr w:rsidR="007C70C4" w14:paraId="70C8E69D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258D" w14:textId="77777777" w:rsidR="007C70C4" w:rsidRDefault="007C70C4" w:rsidP="007C70C4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 xml:space="preserve">pomeridiani “Laboratorio di coding e intelligenza artificiale” </w:t>
            </w:r>
          </w:p>
          <w:p w14:paraId="5A7C6F45" w14:textId="72A75D5F" w:rsidR="007C70C4" w:rsidRPr="007C70C4" w:rsidRDefault="007C70C4" w:rsidP="007C70C4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Alunni Classi 1^ e 2^ Scuola Secondaria I Grado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80C1" w14:textId="1A765B07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 w:rsidRPr="00684C0A"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7263" w14:textId="6043CB4F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06A0" w14:textId="77777777" w:rsidR="007C70C4" w:rsidRPr="007C70C4" w:rsidRDefault="007C70C4" w:rsidP="007C70C4">
            <w:pPr>
              <w:pStyle w:val="TableParagraph"/>
              <w:rPr>
                <w:lang w:val="it-IT"/>
              </w:rPr>
            </w:pPr>
          </w:p>
        </w:tc>
      </w:tr>
      <w:tr w:rsidR="007C70C4" w14:paraId="5891B629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0CD6" w14:textId="77777777" w:rsidR="007C70C4" w:rsidRDefault="007C70C4" w:rsidP="007C70C4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894D5D">
              <w:rPr>
                <w:rFonts w:cstheme="minorHAnsi"/>
                <w:lang w:val="it-IT"/>
              </w:rPr>
              <w:t>Percorsi co-</w:t>
            </w:r>
            <w:r>
              <w:rPr>
                <w:rFonts w:cstheme="minorHAnsi"/>
                <w:lang w:val="it-IT"/>
              </w:rPr>
              <w:t>c</w:t>
            </w:r>
            <w:r w:rsidRPr="00894D5D">
              <w:rPr>
                <w:rFonts w:cstheme="minorHAnsi"/>
                <w:lang w:val="it-IT"/>
              </w:rPr>
              <w:t>urricolari antimeridiani e</w:t>
            </w:r>
            <w:r>
              <w:rPr>
                <w:rFonts w:cstheme="minorHAnsi"/>
                <w:lang w:val="it-IT"/>
              </w:rPr>
              <w:t xml:space="preserve"> pomeridiani “Laboratorio Analisi acque Lago di Bolsena”</w:t>
            </w:r>
          </w:p>
          <w:p w14:paraId="3B451606" w14:textId="78172303" w:rsidR="007C70C4" w:rsidRPr="007C70C4" w:rsidRDefault="007C70C4" w:rsidP="007C70C4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Studenti Indirizzo Chimico classi 3^AC- 4^AC – 5^AC ITT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C882" w14:textId="498EE785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0561" w14:textId="369778AF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587F" w14:textId="77777777" w:rsidR="007C70C4" w:rsidRPr="007C70C4" w:rsidRDefault="007C70C4" w:rsidP="007C70C4">
            <w:pPr>
              <w:pStyle w:val="TableParagraph"/>
              <w:rPr>
                <w:lang w:val="it-IT"/>
              </w:rPr>
            </w:pPr>
          </w:p>
        </w:tc>
      </w:tr>
    </w:tbl>
    <w:p w14:paraId="1B84B04D" w14:textId="77777777" w:rsidR="0042193D" w:rsidRDefault="0042193D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27447B5B" w14:textId="77777777" w:rsidR="00CE07A3" w:rsidRDefault="00CE07A3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10207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417"/>
        <w:gridCol w:w="1702"/>
      </w:tblGrid>
      <w:tr w:rsidR="00CE07A3" w14:paraId="0D49B05B" w14:textId="77777777" w:rsidTr="006944FA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661780AB" w14:textId="7BA4484D" w:rsidR="00CE07A3" w:rsidRPr="003D24B4" w:rsidRDefault="00CE07A3" w:rsidP="006944FA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  <w:r>
              <w:rPr>
                <w:b/>
                <w:lang w:val="it-IT"/>
              </w:rPr>
              <w:t xml:space="preserve"> MULTILINGUISMO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2EB001D4" w14:textId="77777777" w:rsidR="00CE07A3" w:rsidRPr="006E2EFA" w:rsidRDefault="00CE07A3" w:rsidP="006944FA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142F676" w14:textId="77777777" w:rsidR="00CE07A3" w:rsidRDefault="00CE07A3" w:rsidP="006944FA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>Ore di impegno TUTOR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70F5DB8A" w14:textId="77777777" w:rsidR="00CE07A3" w:rsidRDefault="00CE07A3" w:rsidP="006944FA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22F432B3" w14:textId="77777777" w:rsidR="00CE07A3" w:rsidRDefault="00CE07A3" w:rsidP="006944FA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Docente Madrelingua (SI/NO)</w:t>
            </w:r>
          </w:p>
        </w:tc>
      </w:tr>
      <w:tr w:rsidR="00CE07A3" w14:paraId="60499488" w14:textId="77777777" w:rsidTr="006944F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56CB" w14:textId="77777777" w:rsidR="00CE07A3" w:rsidRPr="0087246C" w:rsidRDefault="00CE07A3" w:rsidP="006944FA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A1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8B62" w14:textId="77777777" w:rsidR="00CE07A3" w:rsidRPr="0087246C" w:rsidRDefault="00CE07A3" w:rsidP="006944FA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D5B7" w14:textId="77777777" w:rsidR="00CE07A3" w:rsidRPr="0087246C" w:rsidRDefault="00CE07A3" w:rsidP="006944FA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A046" w14:textId="77777777" w:rsidR="00CE07A3" w:rsidRPr="0087246C" w:rsidRDefault="00CE07A3" w:rsidP="006944FA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929D" w14:textId="77777777" w:rsidR="00CE07A3" w:rsidRPr="00C7236A" w:rsidRDefault="00CE07A3" w:rsidP="006944FA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CE07A3" w14:paraId="771905F9" w14:textId="77777777" w:rsidTr="006944F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F285" w14:textId="77777777" w:rsidR="00CE07A3" w:rsidRPr="002C0F1D" w:rsidRDefault="00CE07A3" w:rsidP="006944FA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B2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B0A8" w14:textId="77777777" w:rsidR="00CE07A3" w:rsidRPr="0087246C" w:rsidRDefault="00CE07A3" w:rsidP="006944FA">
            <w:pPr>
              <w:pStyle w:val="TableParagraph"/>
              <w:spacing w:before="174"/>
              <w:ind w:left="9"/>
              <w:jc w:val="center"/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FCCA" w14:textId="77777777" w:rsidR="00CE07A3" w:rsidRPr="0087246C" w:rsidRDefault="00CE07A3" w:rsidP="006944FA">
            <w:pPr>
              <w:pStyle w:val="TableParagraph"/>
              <w:spacing w:before="174"/>
              <w:ind w:left="339" w:right="328"/>
              <w:jc w:val="center"/>
            </w:pPr>
            <w:r>
              <w:rPr>
                <w:lang w:val="it-IT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B077" w14:textId="77777777" w:rsidR="00CE07A3" w:rsidRPr="0087246C" w:rsidRDefault="00CE07A3" w:rsidP="006944FA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B254" w14:textId="77777777" w:rsidR="00CE07A3" w:rsidRPr="00C7236A" w:rsidRDefault="00CE07A3" w:rsidP="006944FA">
            <w:pPr>
              <w:pStyle w:val="TableParagraph"/>
              <w:spacing w:before="174"/>
              <w:ind w:left="339" w:right="328"/>
              <w:jc w:val="center"/>
            </w:pPr>
          </w:p>
        </w:tc>
      </w:tr>
    </w:tbl>
    <w:p w14:paraId="06A25815" w14:textId="77777777" w:rsidR="00CE07A3" w:rsidRDefault="00CE07A3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39636625" w14:textId="458A27E4" w:rsidR="00F67F6E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 w:rsidRPr="00742F1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N.B.: barrare la casella relativa al ruolo che si richiede. In caso di candidatura per più ruoli, indicare la preferenza con la numerazione da 1(preferenza più </w:t>
      </w:r>
      <w:r w:rsidR="007104E2" w:rsidRPr="00742F1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alta</w:t>
      </w:r>
      <w:r w:rsidR="00B47BA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)</w:t>
      </w:r>
      <w:r w:rsidRPr="00742F1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, a </w:t>
      </w:r>
      <w:r w:rsidR="008E0A7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6</w:t>
      </w:r>
      <w:r w:rsidRPr="00742F1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 (preferenza più bassa)</w:t>
      </w:r>
    </w:p>
    <w:p w14:paraId="76946F4A" w14:textId="77777777" w:rsidR="009430B9" w:rsidRDefault="009430B9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0676AE3A" w14:textId="77777777" w:rsidR="009430B9" w:rsidRDefault="009430B9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0E2B3F0C" w14:textId="326A1EB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="00D13F37">
        <w:rPr>
          <w:rFonts w:ascii="Arial" w:eastAsiaTheme="minorEastAsia" w:hAnsi="Arial" w:cs="Arial"/>
          <w:sz w:val="18"/>
          <w:szCs w:val="18"/>
          <w:lang w:eastAsia="ar-SA"/>
        </w:rPr>
        <w:t>,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45FAFE44" w14:textId="77777777" w:rsidR="0042193D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48F9447A" w14:textId="77777777" w:rsidR="0042193D" w:rsidRPr="00C20594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possedere la cittadinanza italiana  / di uno degli Stati membri dell’Unione europea</w:t>
      </w:r>
    </w:p>
    <w:p w14:paraId="1DC4EAFE" w14:textId="77777777" w:rsidR="0042193D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in godimento dei diritti </w:t>
      </w:r>
      <w:r>
        <w:rPr>
          <w:rFonts w:ascii="Arial" w:eastAsiaTheme="minorEastAsia" w:hAnsi="Arial" w:cs="Arial"/>
          <w:sz w:val="18"/>
          <w:szCs w:val="18"/>
        </w:rPr>
        <w:t xml:space="preserve">civili e </w:t>
      </w:r>
      <w:r w:rsidRPr="00C20594">
        <w:rPr>
          <w:rFonts w:ascii="Arial" w:eastAsiaTheme="minorEastAsia" w:hAnsi="Arial" w:cs="Arial"/>
          <w:sz w:val="18"/>
          <w:szCs w:val="18"/>
        </w:rPr>
        <w:t>politici</w:t>
      </w:r>
    </w:p>
    <w:p w14:paraId="2677D09E" w14:textId="77777777" w:rsidR="0042193D" w:rsidRPr="00C20594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stato escluso dall’elettorato politico attivo</w:t>
      </w:r>
    </w:p>
    <w:p w14:paraId="5D8AF5AB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C2B5D">
        <w:rPr>
          <w:rFonts w:ascii="Arial" w:eastAsiaTheme="minorEastAsia" w:hAnsi="Arial" w:cs="Arial"/>
          <w:sz w:val="18"/>
          <w:szCs w:val="18"/>
        </w:rPr>
        <w:t xml:space="preserve">di non aver subito condanne penali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di n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on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essere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destinatari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 provvedimenti che riguardano l’applicazione di misure di prevenzione, di decisioni civili e di provvedimenti amministrativi iscritti nel casellario giudiziale; </w:t>
      </w:r>
    </w:p>
    <w:p w14:paraId="36FF8AC5" w14:textId="77777777" w:rsidR="0042193D" w:rsidRPr="00BC2B5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="Arial" w:eastAsiaTheme="minorEastAsia" w:hAnsi="Arial" w:cs="Arial"/>
          <w:sz w:val="18"/>
          <w:szCs w:val="18"/>
        </w:rPr>
        <w:t>di possedere l’idoneità fisica allo svolgimento delle funzioni cui la presente procedura di selezione si riferisce;</w:t>
      </w:r>
    </w:p>
    <w:p w14:paraId="047B85C1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11C6FCF5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stato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dichiarat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decadut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 licenziat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da un impiego statale;</w:t>
      </w:r>
    </w:p>
    <w:p w14:paraId="19E2ED31" w14:textId="77777777" w:rsidR="0042193D" w:rsidRPr="007861BE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non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t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>rov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arsi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in situazione di incompatibilità </w:t>
      </w:r>
      <w:r w:rsidRPr="007861BE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  <w:r w:rsidRPr="007861BE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31B22E65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>non si trov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arsi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in situazioni di conflitto di interessi, neanche potenziale, che possano interferire con l’esercizio dell’incarico;</w:t>
      </w:r>
    </w:p>
    <w:p w14:paraId="1BAA9802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lastRenderedPageBreak/>
        <w:t>di impegnarsi a documentare tutta l’attività svolta;</w:t>
      </w:r>
    </w:p>
    <w:p w14:paraId="7A964ADB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72C2B45C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328E108E" w14:textId="7E0B41DB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537D6E82" w14:textId="7368C158" w:rsidR="00551ED0" w:rsidRPr="0042193D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7C5603E" w14:textId="263ED4FB" w:rsidR="00703338" w:rsidRPr="0042193D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A0A0B42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5E5EA98F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49BA2B89" w14:textId="3CF9B27D" w:rsidR="00B77FDD" w:rsidRPr="0042193D" w:rsidRDefault="00B77FDD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709BB0D5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28C2394" w14:textId="6456A069" w:rsidR="00EE7CBC" w:rsidRPr="00C20594" w:rsidRDefault="00703338" w:rsidP="00100543">
      <w:pPr>
        <w:autoSpaceDE w:val="0"/>
        <w:spacing w:after="200"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  <w:r w:rsidR="00EE7CBC"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</w:t>
      </w:r>
      <w:r w:rsidR="00EE7CBC"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C9F18E2" w14:textId="77777777" w:rsidR="00EE7CBC" w:rsidRPr="00EB52E0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D678D6">
      <w:footerReference w:type="even" r:id="rId12"/>
      <w:footerReference w:type="defaul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6BABA" w14:textId="77777777" w:rsidR="00D678D6" w:rsidRDefault="00D678D6">
      <w:r>
        <w:separator/>
      </w:r>
    </w:p>
  </w:endnote>
  <w:endnote w:type="continuationSeparator" w:id="0">
    <w:p w14:paraId="539055CC" w14:textId="77777777" w:rsidR="00D678D6" w:rsidRDefault="00D6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4E722" w14:textId="77777777" w:rsidR="00D678D6" w:rsidRDefault="00D678D6">
      <w:r>
        <w:separator/>
      </w:r>
    </w:p>
  </w:footnote>
  <w:footnote w:type="continuationSeparator" w:id="0">
    <w:p w14:paraId="627D23EA" w14:textId="77777777" w:rsidR="00D678D6" w:rsidRDefault="00D67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9D1D1E"/>
    <w:multiLevelType w:val="hybridMultilevel"/>
    <w:tmpl w:val="3F74B9CA"/>
    <w:lvl w:ilvl="0" w:tplc="67CA1E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0717B9"/>
    <w:multiLevelType w:val="hybridMultilevel"/>
    <w:tmpl w:val="CC8A6BB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9F650D7"/>
    <w:multiLevelType w:val="multilevel"/>
    <w:tmpl w:val="F77A9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3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5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41"/>
  </w:num>
  <w:num w:numId="17" w16cid:durableId="1658221711">
    <w:abstractNumId w:val="10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3"/>
  </w:num>
  <w:num w:numId="25" w16cid:durableId="129637878">
    <w:abstractNumId w:val="13"/>
  </w:num>
  <w:num w:numId="26" w16cid:durableId="832912483">
    <w:abstractNumId w:val="35"/>
  </w:num>
  <w:num w:numId="27" w16cid:durableId="1380086168">
    <w:abstractNumId w:val="22"/>
  </w:num>
  <w:num w:numId="28" w16cid:durableId="888300677">
    <w:abstractNumId w:val="32"/>
  </w:num>
  <w:num w:numId="29" w16cid:durableId="143939313">
    <w:abstractNumId w:val="37"/>
  </w:num>
  <w:num w:numId="30" w16cid:durableId="397755021">
    <w:abstractNumId w:val="40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3"/>
  </w:num>
  <w:num w:numId="34" w16cid:durableId="1154950419">
    <w:abstractNumId w:val="38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2099717533">
    <w:abstractNumId w:val="31"/>
  </w:num>
  <w:num w:numId="40" w16cid:durableId="946502218">
    <w:abstractNumId w:val="42"/>
  </w:num>
  <w:num w:numId="41" w16cid:durableId="457920538">
    <w:abstractNumId w:val="34"/>
  </w:num>
  <w:num w:numId="42" w16cid:durableId="1084499187">
    <w:abstractNumId w:val="29"/>
  </w:num>
  <w:num w:numId="43" w16cid:durableId="1893156074">
    <w:abstractNumId w:val="9"/>
  </w:num>
  <w:num w:numId="44" w16cid:durableId="2066367696">
    <w:abstractNumId w:val="36"/>
  </w:num>
  <w:num w:numId="45" w16cid:durableId="259795847">
    <w:abstractNumId w:val="11"/>
  </w:num>
  <w:num w:numId="46" w16cid:durableId="293606342">
    <w:abstractNumId w:val="39"/>
  </w:num>
  <w:num w:numId="47" w16cid:durableId="2027948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0E58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2429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4245"/>
    <w:rsid w:val="00087094"/>
    <w:rsid w:val="00093B8A"/>
    <w:rsid w:val="00095FAC"/>
    <w:rsid w:val="000A19BA"/>
    <w:rsid w:val="000A2C09"/>
    <w:rsid w:val="000A74CB"/>
    <w:rsid w:val="000B0C7A"/>
    <w:rsid w:val="000B0DC4"/>
    <w:rsid w:val="000B12C5"/>
    <w:rsid w:val="000B480F"/>
    <w:rsid w:val="000B68ED"/>
    <w:rsid w:val="000B6C44"/>
    <w:rsid w:val="000B7E48"/>
    <w:rsid w:val="000C0039"/>
    <w:rsid w:val="000C11ED"/>
    <w:rsid w:val="000C2872"/>
    <w:rsid w:val="000C50A9"/>
    <w:rsid w:val="000C7368"/>
    <w:rsid w:val="000D1AFB"/>
    <w:rsid w:val="000D348D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43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5192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29CC"/>
    <w:rsid w:val="001A5909"/>
    <w:rsid w:val="001A6378"/>
    <w:rsid w:val="001B1257"/>
    <w:rsid w:val="001B1415"/>
    <w:rsid w:val="001B484F"/>
    <w:rsid w:val="001B7378"/>
    <w:rsid w:val="001C0302"/>
    <w:rsid w:val="001C3D1D"/>
    <w:rsid w:val="001C6C49"/>
    <w:rsid w:val="001D4B64"/>
    <w:rsid w:val="001D6B50"/>
    <w:rsid w:val="001E4529"/>
    <w:rsid w:val="001E52E4"/>
    <w:rsid w:val="001E534F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2702"/>
    <w:rsid w:val="002B3171"/>
    <w:rsid w:val="002B684C"/>
    <w:rsid w:val="002C1C92"/>
    <w:rsid w:val="002C1E86"/>
    <w:rsid w:val="002D099B"/>
    <w:rsid w:val="002D115B"/>
    <w:rsid w:val="002D1A39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114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65AB"/>
    <w:rsid w:val="003C7A75"/>
    <w:rsid w:val="003D24B4"/>
    <w:rsid w:val="003D4352"/>
    <w:rsid w:val="003E18F4"/>
    <w:rsid w:val="003E2DA4"/>
    <w:rsid w:val="003E2E35"/>
    <w:rsid w:val="003E5C47"/>
    <w:rsid w:val="003E6F53"/>
    <w:rsid w:val="003E7D45"/>
    <w:rsid w:val="003F2D21"/>
    <w:rsid w:val="003F5439"/>
    <w:rsid w:val="003F570E"/>
    <w:rsid w:val="004076E9"/>
    <w:rsid w:val="00407747"/>
    <w:rsid w:val="00414813"/>
    <w:rsid w:val="00416DC1"/>
    <w:rsid w:val="0042193D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1A1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0AFD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5648"/>
    <w:rsid w:val="00557E4E"/>
    <w:rsid w:val="005603E9"/>
    <w:rsid w:val="00560F4E"/>
    <w:rsid w:val="00561EFF"/>
    <w:rsid w:val="00565200"/>
    <w:rsid w:val="00567DE5"/>
    <w:rsid w:val="00567E59"/>
    <w:rsid w:val="0057597A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970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B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4C0A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7756"/>
    <w:rsid w:val="0072474A"/>
    <w:rsid w:val="00725408"/>
    <w:rsid w:val="00725C14"/>
    <w:rsid w:val="0072785A"/>
    <w:rsid w:val="00731440"/>
    <w:rsid w:val="00733123"/>
    <w:rsid w:val="00733D1B"/>
    <w:rsid w:val="00740439"/>
    <w:rsid w:val="00740888"/>
    <w:rsid w:val="00742F1F"/>
    <w:rsid w:val="0074655A"/>
    <w:rsid w:val="00747847"/>
    <w:rsid w:val="00750EBA"/>
    <w:rsid w:val="0075667E"/>
    <w:rsid w:val="00757932"/>
    <w:rsid w:val="0076314A"/>
    <w:rsid w:val="0076508D"/>
    <w:rsid w:val="007676DE"/>
    <w:rsid w:val="00770331"/>
    <w:rsid w:val="0077096B"/>
    <w:rsid w:val="00772936"/>
    <w:rsid w:val="00774239"/>
    <w:rsid w:val="00775397"/>
    <w:rsid w:val="0077662D"/>
    <w:rsid w:val="00776FCB"/>
    <w:rsid w:val="00777992"/>
    <w:rsid w:val="0079013C"/>
    <w:rsid w:val="007927F5"/>
    <w:rsid w:val="00792B2C"/>
    <w:rsid w:val="0079402C"/>
    <w:rsid w:val="00796D2C"/>
    <w:rsid w:val="007A3EDB"/>
    <w:rsid w:val="007B4259"/>
    <w:rsid w:val="007B4C06"/>
    <w:rsid w:val="007B59D8"/>
    <w:rsid w:val="007C09AC"/>
    <w:rsid w:val="007C4C5B"/>
    <w:rsid w:val="007C70C4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7F7A00"/>
    <w:rsid w:val="00801BA6"/>
    <w:rsid w:val="008022B1"/>
    <w:rsid w:val="00811416"/>
    <w:rsid w:val="00815D29"/>
    <w:rsid w:val="00821BBE"/>
    <w:rsid w:val="00824EA3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77F6B"/>
    <w:rsid w:val="008805AA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A7A"/>
    <w:rsid w:val="008E0DE5"/>
    <w:rsid w:val="008E7578"/>
    <w:rsid w:val="008F28B1"/>
    <w:rsid w:val="008F3CD8"/>
    <w:rsid w:val="008F7B5F"/>
    <w:rsid w:val="00900143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30B9"/>
    <w:rsid w:val="009454DE"/>
    <w:rsid w:val="00947939"/>
    <w:rsid w:val="00955B20"/>
    <w:rsid w:val="00956EC5"/>
    <w:rsid w:val="00962C26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12F0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38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6C0E"/>
    <w:rsid w:val="00A86E5A"/>
    <w:rsid w:val="00A90F34"/>
    <w:rsid w:val="00A91C14"/>
    <w:rsid w:val="00A92678"/>
    <w:rsid w:val="00A9408D"/>
    <w:rsid w:val="00A94E66"/>
    <w:rsid w:val="00A961F3"/>
    <w:rsid w:val="00A96CC2"/>
    <w:rsid w:val="00AA3BA4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4652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26E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7BAF"/>
    <w:rsid w:val="00B53156"/>
    <w:rsid w:val="00B65801"/>
    <w:rsid w:val="00B671DC"/>
    <w:rsid w:val="00B70067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7D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6007"/>
    <w:rsid w:val="00C67F4B"/>
    <w:rsid w:val="00C728F6"/>
    <w:rsid w:val="00C85681"/>
    <w:rsid w:val="00C858B2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4279"/>
    <w:rsid w:val="00CC6D2D"/>
    <w:rsid w:val="00CC72EB"/>
    <w:rsid w:val="00CD05C5"/>
    <w:rsid w:val="00CD4229"/>
    <w:rsid w:val="00CD68F1"/>
    <w:rsid w:val="00CE07A3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3F37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336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185"/>
    <w:rsid w:val="00E37236"/>
    <w:rsid w:val="00E42158"/>
    <w:rsid w:val="00E4244A"/>
    <w:rsid w:val="00E44988"/>
    <w:rsid w:val="00E455B8"/>
    <w:rsid w:val="00E5247C"/>
    <w:rsid w:val="00E61183"/>
    <w:rsid w:val="00E647F6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B4584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A7CD4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uiPriority w:val="99"/>
    <w:unhideWhenUsed/>
    <w:rsid w:val="00A86E5A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A86E5A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84245"/>
    <w:rPr>
      <w:sz w:val="24"/>
      <w:szCs w:val="24"/>
    </w:rPr>
  </w:style>
  <w:style w:type="paragraph" w:customStyle="1" w:styleId="Predefinito">
    <w:name w:val="Predefinito"/>
    <w:qFormat/>
    <w:rsid w:val="00FA7CD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681</Words>
  <Characters>5253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25</cp:revision>
  <cp:lastPrinted>2020-02-24T13:03:00Z</cp:lastPrinted>
  <dcterms:created xsi:type="dcterms:W3CDTF">2024-08-12T16:59:00Z</dcterms:created>
  <dcterms:modified xsi:type="dcterms:W3CDTF">2024-11-19T23:58:00Z</dcterms:modified>
</cp:coreProperties>
</file>