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73C1A" w14:textId="43D6888A" w:rsidR="00B67491" w:rsidRDefault="00A64BBA" w:rsidP="00CF402F">
      <w:pPr>
        <w:jc w:val="both"/>
        <w:rPr>
          <w:rFonts w:ascii="Arial" w:eastAsiaTheme="minorEastAsia" w:hAnsi="Arial" w:cs="Arial"/>
          <w:sz w:val="18"/>
          <w:szCs w:val="18"/>
        </w:rPr>
      </w:pPr>
      <w:r>
        <w:rPr>
          <w:sz w:val="16"/>
          <w:szCs w:val="16"/>
        </w:rPr>
        <w:t xml:space="preserve">                                                                                      </w:t>
      </w:r>
      <w:bookmarkStart w:id="0" w:name="_Hlk158579369"/>
    </w:p>
    <w:p w14:paraId="6B49A07C" w14:textId="77777777" w:rsidR="00B67491" w:rsidRDefault="00B67491" w:rsidP="00EE7CBC">
      <w:pPr>
        <w:autoSpaceDE w:val="0"/>
        <w:spacing w:after="200"/>
        <w:mirrorIndents/>
        <w:rPr>
          <w:rFonts w:ascii="Arial" w:eastAsiaTheme="minorEastAsia" w:hAnsi="Arial" w:cs="Arial"/>
          <w:sz w:val="18"/>
          <w:szCs w:val="18"/>
        </w:rPr>
      </w:pPr>
    </w:p>
    <w:bookmarkEnd w:id="0"/>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65AF927C" w:rsidR="00EE7CBC" w:rsidRPr="0040063D" w:rsidRDefault="00EE7CBC" w:rsidP="00862F88">
      <w:pPr>
        <w:widowControl w:val="0"/>
        <w:tabs>
          <w:tab w:val="left" w:pos="1733"/>
        </w:tabs>
        <w:autoSpaceDE w:val="0"/>
        <w:autoSpaceDN w:val="0"/>
        <w:ind w:right="284"/>
        <w:jc w:val="center"/>
        <w:rPr>
          <w:rFonts w:asciiTheme="minorHAnsi" w:eastAsia="Calibri" w:hAnsiTheme="minorHAnsi" w:cstheme="minorHAnsi"/>
          <w:b/>
          <w:i/>
          <w:iCs/>
          <w:sz w:val="24"/>
          <w:szCs w:val="24"/>
          <w:lang w:eastAsia="en-US"/>
        </w:rPr>
      </w:pPr>
      <w:r w:rsidRPr="0040063D">
        <w:rPr>
          <w:rFonts w:asciiTheme="minorHAnsi" w:eastAsia="Calibri" w:hAnsiTheme="minorHAnsi" w:cstheme="minorHAnsi"/>
          <w:b/>
          <w:i/>
          <w:iCs/>
          <w:sz w:val="24"/>
          <w:szCs w:val="24"/>
          <w:lang w:eastAsia="en-US"/>
        </w:rPr>
        <w:t>OGGETTO: DICHIARAZIONE DI INSUSSISTENZA CAUSE OSTATIVE PER IL RUOLO</w:t>
      </w:r>
      <w:r w:rsidR="009B44AF">
        <w:rPr>
          <w:rFonts w:asciiTheme="minorHAnsi" w:eastAsia="Calibri" w:hAnsiTheme="minorHAnsi" w:cstheme="minorHAnsi"/>
          <w:b/>
          <w:i/>
          <w:iCs/>
          <w:sz w:val="24"/>
          <w:szCs w:val="24"/>
          <w:lang w:eastAsia="en-US"/>
        </w:rPr>
        <w:t xml:space="preserve"> DI </w:t>
      </w:r>
      <w:r w:rsidRPr="0040063D">
        <w:rPr>
          <w:rFonts w:asciiTheme="minorHAnsi" w:eastAsia="Calibri" w:hAnsiTheme="minorHAnsi" w:cstheme="minorHAnsi"/>
          <w:b/>
          <w:i/>
          <w:iCs/>
          <w:sz w:val="24"/>
          <w:szCs w:val="24"/>
          <w:lang w:eastAsia="en-US"/>
        </w:rPr>
        <w:t xml:space="preserve"> </w:t>
      </w:r>
      <w:r w:rsidR="00862F88" w:rsidRPr="0040063D">
        <w:rPr>
          <w:rFonts w:asciiTheme="minorHAnsi" w:eastAsia="Calibri" w:hAnsiTheme="minorHAnsi" w:cstheme="minorHAnsi"/>
          <w:b/>
          <w:i/>
          <w:iCs/>
          <w:sz w:val="24"/>
          <w:szCs w:val="24"/>
          <w:lang w:eastAsia="en-US"/>
        </w:rPr>
        <w:t>ESPERTO</w:t>
      </w:r>
      <w:r w:rsidR="00CA3F64">
        <w:rPr>
          <w:rFonts w:asciiTheme="minorHAnsi" w:eastAsia="Calibri" w:hAnsiTheme="minorHAnsi" w:cstheme="minorHAnsi"/>
          <w:b/>
          <w:i/>
          <w:iCs/>
          <w:sz w:val="24"/>
          <w:szCs w:val="24"/>
          <w:lang w:eastAsia="en-US"/>
        </w:rPr>
        <w:t xml:space="preserve"> PER LO </w:t>
      </w:r>
    </w:p>
    <w:p w14:paraId="36A032D7" w14:textId="77777777" w:rsidR="00EE7CBC" w:rsidRPr="0040063D" w:rsidRDefault="00EE7CBC" w:rsidP="00862F88">
      <w:pPr>
        <w:widowControl w:val="0"/>
        <w:tabs>
          <w:tab w:val="left" w:pos="1733"/>
        </w:tabs>
        <w:autoSpaceDE w:val="0"/>
        <w:autoSpaceDN w:val="0"/>
        <w:ind w:right="284"/>
        <w:jc w:val="center"/>
        <w:rPr>
          <w:rFonts w:asciiTheme="minorHAnsi" w:eastAsia="Calibri" w:hAnsiTheme="minorHAnsi" w:cstheme="minorHAnsi"/>
          <w:bCs/>
          <w:i/>
          <w:iCs/>
          <w:sz w:val="24"/>
          <w:szCs w:val="24"/>
          <w:lang w:eastAsia="en-US"/>
        </w:rPr>
      </w:pPr>
    </w:p>
    <w:p w14:paraId="3ACB3367" w14:textId="36868A64" w:rsidR="00EE7CBC" w:rsidRPr="0040063D" w:rsidRDefault="00CA3F64" w:rsidP="00EE7CBC">
      <w:pPr>
        <w:keepNext/>
        <w:keepLines/>
        <w:widowControl w:val="0"/>
        <w:jc w:val="center"/>
        <w:outlineLvl w:val="5"/>
        <w:rPr>
          <w:rFonts w:asciiTheme="minorHAnsi" w:eastAsia="Arial" w:hAnsiTheme="minorHAnsi" w:cstheme="minorHAnsi"/>
          <w:b/>
          <w:bCs/>
          <w:sz w:val="24"/>
          <w:szCs w:val="24"/>
        </w:rPr>
      </w:pPr>
      <w:r>
        <w:rPr>
          <w:rFonts w:ascii="Calibri" w:eastAsia="Calibri" w:hAnsi="Calibri" w:cs="Calibri"/>
          <w:b/>
          <w:i/>
          <w:iCs/>
          <w:sz w:val="24"/>
          <w:szCs w:val="24"/>
          <w:lang w:eastAsia="en-US"/>
        </w:rPr>
        <w:t>SVOLGIMENTO DI PERCORSI DI ORIENTAMENTO ALLE DISCIPLINE STEM ANCHE CON IL COINVOLGIMENTO DELLE FAMIGLIE</w:t>
      </w:r>
    </w:p>
    <w:p w14:paraId="207FD355" w14:textId="2A2E4C35" w:rsidR="00EE7CBC" w:rsidRPr="0040063D" w:rsidRDefault="00EE7CBC" w:rsidP="00EE7CBC">
      <w:pPr>
        <w:keepNext/>
        <w:keepLines/>
        <w:widowControl w:val="0"/>
        <w:outlineLvl w:val="5"/>
        <w:rPr>
          <w:rFonts w:asciiTheme="minorHAnsi" w:eastAsia="Arial" w:hAnsiTheme="minorHAnsi" w:cstheme="minorHAnsi"/>
          <w:b/>
          <w:bCs/>
          <w:sz w:val="22"/>
          <w:szCs w:val="22"/>
        </w:rPr>
      </w:pPr>
      <w:r w:rsidRPr="0040063D">
        <w:rPr>
          <w:rFonts w:asciiTheme="minorHAnsi" w:eastAsia="Arial" w:hAnsiTheme="minorHAnsi" w:cstheme="minorHAnsi"/>
          <w:b/>
          <w:bCs/>
          <w:sz w:val="22"/>
          <w:szCs w:val="22"/>
        </w:rPr>
        <w:t>Il sottoscritto ________________________________</w:t>
      </w:r>
      <w:r w:rsidR="00862F88" w:rsidRPr="0040063D">
        <w:rPr>
          <w:rFonts w:asciiTheme="minorHAnsi" w:eastAsia="Arial" w:hAnsiTheme="minorHAnsi" w:cstheme="minorHAnsi"/>
          <w:b/>
          <w:bCs/>
          <w:sz w:val="22"/>
          <w:szCs w:val="22"/>
        </w:rPr>
        <w:t>__________________________________________</w:t>
      </w:r>
      <w:r w:rsidRPr="0040063D">
        <w:rPr>
          <w:rFonts w:asciiTheme="minorHAnsi" w:eastAsia="Arial" w:hAnsiTheme="minorHAnsi" w:cstheme="minorHAnsi"/>
          <w:b/>
          <w:bCs/>
          <w:sz w:val="22"/>
          <w:szCs w:val="22"/>
        </w:rPr>
        <w:t>__</w:t>
      </w:r>
      <w:r w:rsidRPr="0040063D">
        <w:rPr>
          <w:rFonts w:asciiTheme="minorHAnsi" w:hAnsiTheme="minorHAnsi" w:cstheme="minorHAnsi"/>
          <w:sz w:val="24"/>
          <w:szCs w:val="24"/>
        </w:rPr>
        <w:t xml:space="preserve"> </w:t>
      </w:r>
    </w:p>
    <w:p w14:paraId="62DB2058" w14:textId="77777777" w:rsidR="00EE7CBC" w:rsidRPr="0040063D" w:rsidRDefault="00EE7CBC" w:rsidP="00EE7CBC">
      <w:pPr>
        <w:keepNext/>
        <w:keepLines/>
        <w:widowControl w:val="0"/>
        <w:outlineLvl w:val="5"/>
        <w:rPr>
          <w:rFonts w:asciiTheme="minorHAnsi" w:eastAsia="Arial" w:hAnsiTheme="minorHAnsi" w:cstheme="minorHAnsi"/>
          <w:b/>
          <w:bCs/>
          <w:sz w:val="22"/>
          <w:szCs w:val="22"/>
        </w:rPr>
      </w:pPr>
    </w:p>
    <w:p w14:paraId="0B74C037" w14:textId="0FF57ACB" w:rsidR="00EE7CBC" w:rsidRPr="0040063D" w:rsidRDefault="00EE7CBC" w:rsidP="00EE7CBC">
      <w:pPr>
        <w:keepNext/>
        <w:keepLines/>
        <w:widowControl w:val="0"/>
        <w:outlineLvl w:val="5"/>
        <w:rPr>
          <w:rFonts w:asciiTheme="minorHAnsi" w:eastAsia="Arial" w:hAnsiTheme="minorHAnsi" w:cstheme="minorHAnsi"/>
          <w:b/>
          <w:bCs/>
          <w:sz w:val="22"/>
          <w:szCs w:val="22"/>
        </w:rPr>
      </w:pPr>
      <w:r w:rsidRPr="0040063D">
        <w:rPr>
          <w:rFonts w:asciiTheme="minorHAnsi" w:eastAsia="Arial" w:hAnsiTheme="minorHAnsi" w:cstheme="minorHAnsi"/>
          <w:b/>
          <w:bCs/>
          <w:sz w:val="22"/>
          <w:szCs w:val="22"/>
        </w:rPr>
        <w:t xml:space="preserve"> Nato a _______</w:t>
      </w:r>
      <w:r w:rsidR="00862F88" w:rsidRPr="0040063D">
        <w:rPr>
          <w:rFonts w:asciiTheme="minorHAnsi" w:eastAsia="Arial" w:hAnsiTheme="minorHAnsi" w:cstheme="minorHAnsi"/>
          <w:b/>
          <w:bCs/>
          <w:sz w:val="22"/>
          <w:szCs w:val="22"/>
        </w:rPr>
        <w:t>_______</w:t>
      </w:r>
      <w:r w:rsidRPr="0040063D">
        <w:rPr>
          <w:rFonts w:asciiTheme="minorHAnsi" w:eastAsia="Arial" w:hAnsiTheme="minorHAnsi" w:cstheme="minorHAnsi"/>
          <w:b/>
          <w:bCs/>
          <w:sz w:val="22"/>
          <w:szCs w:val="22"/>
        </w:rPr>
        <w:t>________ il____________ residente a__</w:t>
      </w:r>
      <w:r w:rsidR="00862F88" w:rsidRPr="0040063D">
        <w:rPr>
          <w:rFonts w:asciiTheme="minorHAnsi" w:eastAsia="Arial" w:hAnsiTheme="minorHAnsi" w:cstheme="minorHAnsi"/>
          <w:b/>
          <w:bCs/>
          <w:sz w:val="22"/>
          <w:szCs w:val="22"/>
        </w:rPr>
        <w:t>____</w:t>
      </w:r>
      <w:r w:rsidRPr="0040063D">
        <w:rPr>
          <w:rFonts w:asciiTheme="minorHAnsi" w:eastAsia="Arial" w:hAnsiTheme="minorHAnsi" w:cstheme="minorHAnsi"/>
          <w:b/>
          <w:bCs/>
          <w:sz w:val="22"/>
          <w:szCs w:val="22"/>
        </w:rPr>
        <w:t>________</w:t>
      </w:r>
      <w:r w:rsidR="00862F88" w:rsidRPr="0040063D">
        <w:rPr>
          <w:rFonts w:asciiTheme="minorHAnsi" w:eastAsia="Arial" w:hAnsiTheme="minorHAnsi" w:cstheme="minorHAnsi"/>
          <w:b/>
          <w:bCs/>
          <w:sz w:val="22"/>
          <w:szCs w:val="22"/>
        </w:rPr>
        <w:t>___</w:t>
      </w:r>
      <w:r w:rsidRPr="0040063D">
        <w:rPr>
          <w:rFonts w:asciiTheme="minorHAnsi" w:eastAsia="Arial" w:hAnsiTheme="minorHAnsi" w:cstheme="minorHAnsi"/>
          <w:b/>
          <w:bCs/>
          <w:sz w:val="22"/>
          <w:szCs w:val="22"/>
        </w:rPr>
        <w:t>___ Provincia di _____</w:t>
      </w:r>
    </w:p>
    <w:p w14:paraId="18FEB535" w14:textId="77777777" w:rsidR="00EE7CBC" w:rsidRPr="0040063D" w:rsidRDefault="00EE7CBC" w:rsidP="00EE7CBC">
      <w:pPr>
        <w:keepNext/>
        <w:keepLines/>
        <w:widowControl w:val="0"/>
        <w:outlineLvl w:val="5"/>
        <w:rPr>
          <w:rFonts w:asciiTheme="minorHAnsi" w:eastAsia="Arial" w:hAnsiTheme="minorHAnsi" w:cstheme="minorHAnsi"/>
          <w:b/>
          <w:bCs/>
          <w:sz w:val="22"/>
          <w:szCs w:val="22"/>
        </w:rPr>
      </w:pPr>
    </w:p>
    <w:p w14:paraId="7E7A60B5" w14:textId="389575CA" w:rsidR="00EE7CBC" w:rsidRPr="0040063D" w:rsidRDefault="00EE7CBC" w:rsidP="00EE7CBC">
      <w:pPr>
        <w:keepNext/>
        <w:keepLines/>
        <w:widowControl w:val="0"/>
        <w:outlineLvl w:val="5"/>
        <w:rPr>
          <w:rFonts w:asciiTheme="minorHAnsi" w:eastAsia="Arial" w:hAnsiTheme="minorHAnsi" w:cstheme="minorHAnsi"/>
          <w:b/>
          <w:bCs/>
          <w:sz w:val="22"/>
          <w:szCs w:val="22"/>
        </w:rPr>
      </w:pPr>
      <w:r w:rsidRPr="0040063D">
        <w:rPr>
          <w:rFonts w:asciiTheme="minorHAnsi" w:eastAsia="Arial" w:hAnsiTheme="minorHAnsi" w:cstheme="minorHAnsi"/>
          <w:b/>
          <w:bCs/>
          <w:sz w:val="22"/>
          <w:szCs w:val="22"/>
        </w:rPr>
        <w:t xml:space="preserve"> Via_____________________________________________</w:t>
      </w:r>
      <w:r w:rsidR="00862F88" w:rsidRPr="0040063D">
        <w:rPr>
          <w:rFonts w:asciiTheme="minorHAnsi" w:eastAsia="Arial" w:hAnsiTheme="minorHAnsi" w:cstheme="minorHAnsi"/>
          <w:b/>
          <w:bCs/>
          <w:sz w:val="22"/>
          <w:szCs w:val="22"/>
        </w:rPr>
        <w:t>__</w:t>
      </w:r>
      <w:r w:rsidRPr="0040063D">
        <w:rPr>
          <w:rFonts w:asciiTheme="minorHAnsi" w:eastAsia="Arial" w:hAnsiTheme="minorHAnsi" w:cstheme="minorHAnsi"/>
          <w:b/>
          <w:bCs/>
          <w:sz w:val="22"/>
          <w:szCs w:val="22"/>
        </w:rPr>
        <w:t>___ Codice Fiscale ____</w:t>
      </w:r>
      <w:r w:rsidR="00862F88" w:rsidRPr="0040063D">
        <w:rPr>
          <w:rFonts w:asciiTheme="minorHAnsi" w:eastAsia="Arial" w:hAnsiTheme="minorHAnsi" w:cstheme="minorHAnsi"/>
          <w:b/>
          <w:bCs/>
          <w:sz w:val="22"/>
          <w:szCs w:val="22"/>
        </w:rPr>
        <w:t>___</w:t>
      </w:r>
      <w:r w:rsidRPr="0040063D">
        <w:rPr>
          <w:rFonts w:asciiTheme="minorHAnsi" w:eastAsia="Arial" w:hAnsiTheme="minorHAnsi" w:cstheme="minorHAnsi"/>
          <w:b/>
          <w:bCs/>
          <w:sz w:val="22"/>
          <w:szCs w:val="22"/>
        </w:rPr>
        <w:t>_</w:t>
      </w:r>
      <w:r w:rsidR="00862F88" w:rsidRPr="0040063D">
        <w:rPr>
          <w:rFonts w:asciiTheme="minorHAnsi" w:eastAsia="Arial" w:hAnsiTheme="minorHAnsi" w:cstheme="minorHAnsi"/>
          <w:b/>
          <w:bCs/>
          <w:sz w:val="22"/>
          <w:szCs w:val="22"/>
        </w:rPr>
        <w:t>__</w:t>
      </w:r>
      <w:r w:rsidRPr="0040063D">
        <w:rPr>
          <w:rFonts w:asciiTheme="minorHAnsi" w:eastAsia="Arial" w:hAnsiTheme="minorHAnsi" w:cstheme="minorHAnsi"/>
          <w:b/>
          <w:bCs/>
          <w:sz w:val="22"/>
          <w:szCs w:val="22"/>
        </w:rPr>
        <w:t xml:space="preserve">_____________ </w:t>
      </w:r>
    </w:p>
    <w:p w14:paraId="37DCF145" w14:textId="77777777" w:rsidR="00EE7CBC" w:rsidRPr="0040063D"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40063D" w:rsidRDefault="00EE7CBC" w:rsidP="00EE7CBC">
      <w:pPr>
        <w:keepNext/>
        <w:keepLines/>
        <w:widowControl w:val="0"/>
        <w:outlineLvl w:val="5"/>
        <w:rPr>
          <w:rFonts w:asciiTheme="minorHAnsi" w:eastAsia="Arial" w:hAnsiTheme="minorHAnsi" w:cstheme="minorHAnsi"/>
          <w:b/>
          <w:bCs/>
          <w:sz w:val="22"/>
          <w:szCs w:val="22"/>
        </w:rPr>
      </w:pPr>
      <w:r w:rsidRPr="0040063D">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40063D" w:rsidRDefault="00EE7CBC" w:rsidP="00EE7CBC">
      <w:pPr>
        <w:keepNext/>
        <w:keepLines/>
        <w:widowControl w:val="0"/>
        <w:outlineLvl w:val="5"/>
        <w:rPr>
          <w:rFonts w:asciiTheme="minorHAnsi" w:eastAsia="Arial" w:hAnsiTheme="minorHAnsi" w:cstheme="minorHAnsi"/>
          <w:bCs/>
          <w:sz w:val="22"/>
          <w:szCs w:val="22"/>
        </w:rPr>
      </w:pPr>
    </w:p>
    <w:p w14:paraId="703DA588" w14:textId="77777777" w:rsidR="00EE7CBC" w:rsidRPr="0040063D" w:rsidRDefault="00EE7CBC" w:rsidP="00EE7CBC">
      <w:pPr>
        <w:spacing w:before="120" w:after="120"/>
        <w:jc w:val="center"/>
        <w:outlineLvl w:val="0"/>
        <w:rPr>
          <w:rFonts w:asciiTheme="minorHAnsi" w:hAnsiTheme="minorHAnsi" w:cstheme="minorHAnsi"/>
          <w:b/>
          <w:sz w:val="24"/>
          <w:szCs w:val="24"/>
        </w:rPr>
      </w:pPr>
      <w:r w:rsidRPr="0040063D">
        <w:rPr>
          <w:rFonts w:asciiTheme="minorHAnsi" w:hAnsiTheme="minorHAnsi" w:cstheme="minorHAnsi"/>
          <w:b/>
          <w:sz w:val="24"/>
          <w:szCs w:val="24"/>
        </w:rPr>
        <w:t>DICHIARA</w:t>
      </w:r>
    </w:p>
    <w:p w14:paraId="0804449A" w14:textId="77777777" w:rsidR="00EE7CBC" w:rsidRPr="0040063D" w:rsidRDefault="00EE7CBC" w:rsidP="00EE7CBC">
      <w:pPr>
        <w:spacing w:before="120" w:after="120"/>
        <w:jc w:val="center"/>
        <w:outlineLvl w:val="0"/>
        <w:rPr>
          <w:rFonts w:asciiTheme="minorHAnsi" w:hAnsiTheme="minorHAnsi" w:cstheme="minorHAnsi"/>
          <w:b/>
          <w:sz w:val="22"/>
          <w:szCs w:val="22"/>
        </w:rPr>
      </w:pPr>
    </w:p>
    <w:p w14:paraId="26C87488" w14:textId="77777777" w:rsidR="00EE7CBC" w:rsidRPr="0040063D" w:rsidRDefault="00EE7CBC" w:rsidP="00EE7CBC">
      <w:pPr>
        <w:spacing w:before="120" w:after="120"/>
        <w:jc w:val="both"/>
        <w:rPr>
          <w:rFonts w:asciiTheme="minorHAnsi" w:hAnsiTheme="minorHAnsi" w:cstheme="minorHAnsi"/>
          <w:b/>
          <w:sz w:val="24"/>
          <w:szCs w:val="24"/>
        </w:rPr>
      </w:pPr>
      <w:r w:rsidRPr="0040063D">
        <w:rPr>
          <w:rFonts w:asciiTheme="minorHAnsi" w:hAnsiTheme="minorHAnsi" w:cstheme="minorHAnsi"/>
          <w:b/>
          <w:sz w:val="24"/>
          <w:szCs w:val="24"/>
        </w:rPr>
        <w:t>ai sensi dell’art. 75 del d.P.R. n. 445 del 28 dicembre 2000 consapevole degli artt. 46 e 47 del d.P.R. n. 445 del 28 dicembre 2000:</w:t>
      </w:r>
    </w:p>
    <w:p w14:paraId="732B3BCD" w14:textId="77777777" w:rsidR="00EE7CBC" w:rsidRPr="0040063D" w:rsidRDefault="00EE7CBC" w:rsidP="00EE7CBC">
      <w:pPr>
        <w:spacing w:before="120" w:after="120"/>
        <w:jc w:val="both"/>
        <w:rPr>
          <w:rFonts w:asciiTheme="minorHAnsi" w:hAnsiTheme="minorHAnsi" w:cstheme="minorHAnsi"/>
          <w:b/>
          <w:sz w:val="24"/>
          <w:szCs w:val="24"/>
        </w:rPr>
      </w:pPr>
    </w:p>
    <w:p w14:paraId="5CA222BA" w14:textId="77777777" w:rsidR="00EE7CBC" w:rsidRPr="0040063D" w:rsidRDefault="00EE7CBC" w:rsidP="00EE7CBC">
      <w:pPr>
        <w:numPr>
          <w:ilvl w:val="0"/>
          <w:numId w:val="31"/>
        </w:numPr>
        <w:spacing w:before="120" w:after="120"/>
        <w:contextualSpacing/>
        <w:jc w:val="both"/>
        <w:rPr>
          <w:rFonts w:asciiTheme="minorHAnsi" w:hAnsiTheme="minorHAnsi" w:cstheme="minorHAnsi"/>
          <w:sz w:val="24"/>
          <w:szCs w:val="24"/>
        </w:rPr>
      </w:pPr>
      <w:r w:rsidRPr="0040063D">
        <w:rPr>
          <w:rFonts w:asciiTheme="minorHAnsi" w:hAnsiTheme="minorHAnsi" w:cstheme="minorHAnsi"/>
          <w:sz w:val="24"/>
          <w:szCs w:val="24"/>
        </w:rPr>
        <w:t xml:space="preserve">non trovarsi in situazione di incompatibilità, ai sensi di quanto previsto dal d.lgs. n. 39/2013 e dall’art. 53, del d.lgs. n. 165/2001; </w:t>
      </w:r>
    </w:p>
    <w:p w14:paraId="531B3221" w14:textId="77777777" w:rsidR="00EE7CBC" w:rsidRPr="0040063D" w:rsidRDefault="00EE7CBC" w:rsidP="00EE7CBC">
      <w:pPr>
        <w:spacing w:before="120" w:after="120"/>
        <w:ind w:left="720"/>
        <w:contextualSpacing/>
        <w:jc w:val="both"/>
        <w:rPr>
          <w:rFonts w:asciiTheme="minorHAnsi" w:hAnsiTheme="minorHAnsi" w:cstheme="minorHAnsi"/>
          <w:sz w:val="24"/>
          <w:szCs w:val="24"/>
        </w:rPr>
      </w:pPr>
    </w:p>
    <w:p w14:paraId="555EFFCB" w14:textId="77777777" w:rsidR="00EE7CBC" w:rsidRPr="0040063D" w:rsidRDefault="00EE7CBC" w:rsidP="00EE7CBC">
      <w:pPr>
        <w:numPr>
          <w:ilvl w:val="0"/>
          <w:numId w:val="31"/>
        </w:numPr>
        <w:spacing w:before="120" w:after="120"/>
        <w:contextualSpacing/>
        <w:jc w:val="both"/>
        <w:rPr>
          <w:rFonts w:asciiTheme="minorHAnsi" w:hAnsiTheme="minorHAnsi" w:cstheme="minorHAnsi"/>
          <w:sz w:val="24"/>
          <w:szCs w:val="24"/>
        </w:rPr>
      </w:pPr>
      <w:r w:rsidRPr="0040063D">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40063D"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40063D">
        <w:rPr>
          <w:rFonts w:asciiTheme="minorHAnsi" w:hAnsiTheme="minorHAnsi" w:cstheme="minorHAnsi"/>
          <w:sz w:val="24"/>
          <w:szCs w:val="24"/>
        </w:rPr>
        <w:t>non coinvolge interessi propri;</w:t>
      </w:r>
    </w:p>
    <w:p w14:paraId="50A217C9" w14:textId="77777777" w:rsidR="00EE7CBC" w:rsidRPr="0040063D"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40063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40063D"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40063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40063D"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40063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40063D" w:rsidRDefault="00EE7CBC" w:rsidP="00EE7CBC">
      <w:pPr>
        <w:autoSpaceDE w:val="0"/>
        <w:autoSpaceDN w:val="0"/>
        <w:adjustRightInd w:val="0"/>
        <w:spacing w:before="120" w:after="120"/>
        <w:ind w:left="1068"/>
        <w:contextualSpacing/>
        <w:jc w:val="both"/>
        <w:rPr>
          <w:rFonts w:asciiTheme="minorHAnsi" w:hAnsiTheme="minorHAnsi" w:cstheme="minorHAnsi"/>
          <w:sz w:val="24"/>
          <w:szCs w:val="24"/>
        </w:rPr>
      </w:pPr>
    </w:p>
    <w:p w14:paraId="42C11E91" w14:textId="77777777" w:rsidR="00EE7CBC" w:rsidRPr="0040063D" w:rsidRDefault="00EE7CBC" w:rsidP="00EE7CBC">
      <w:pPr>
        <w:numPr>
          <w:ilvl w:val="0"/>
          <w:numId w:val="31"/>
        </w:numPr>
        <w:spacing w:after="120" w:line="276" w:lineRule="auto"/>
        <w:contextualSpacing/>
        <w:jc w:val="both"/>
        <w:rPr>
          <w:rFonts w:asciiTheme="minorHAnsi" w:eastAsia="Calibri" w:hAnsiTheme="minorHAnsi" w:cstheme="minorHAnsi"/>
          <w:sz w:val="24"/>
          <w:szCs w:val="24"/>
        </w:rPr>
      </w:pPr>
      <w:r w:rsidRPr="0040063D">
        <w:rPr>
          <w:rFonts w:asciiTheme="minorHAnsi" w:eastAsia="Calibri" w:hAnsiTheme="minorHAnsi" w:cstheme="minorHAnsi"/>
          <w:sz w:val="24"/>
          <w:szCs w:val="24"/>
        </w:rPr>
        <w:t>che non sussistono diverse ragioni di opportunità che si frappongano al conferimento dell’incarico in questione;</w:t>
      </w:r>
    </w:p>
    <w:p w14:paraId="05BE7A72" w14:textId="77777777" w:rsidR="00EE7CBC" w:rsidRPr="0040063D" w:rsidRDefault="00EE7CBC" w:rsidP="00EE7CBC">
      <w:pPr>
        <w:spacing w:after="120" w:line="276" w:lineRule="auto"/>
        <w:ind w:left="720"/>
        <w:contextualSpacing/>
        <w:jc w:val="both"/>
        <w:rPr>
          <w:rFonts w:asciiTheme="minorHAnsi" w:eastAsia="Calibri" w:hAnsiTheme="minorHAnsi" w:cstheme="minorHAnsi"/>
          <w:sz w:val="24"/>
          <w:szCs w:val="24"/>
        </w:rPr>
      </w:pPr>
    </w:p>
    <w:p w14:paraId="776C0BC0" w14:textId="77777777" w:rsidR="00EE7CBC" w:rsidRPr="0040063D" w:rsidRDefault="00EE7CBC" w:rsidP="00EE7CBC">
      <w:pPr>
        <w:numPr>
          <w:ilvl w:val="0"/>
          <w:numId w:val="31"/>
        </w:numPr>
        <w:spacing w:before="120" w:after="120"/>
        <w:contextualSpacing/>
        <w:jc w:val="both"/>
        <w:rPr>
          <w:rFonts w:asciiTheme="minorHAnsi" w:eastAsiaTheme="minorHAnsi" w:hAnsiTheme="minorHAnsi" w:cstheme="minorHAnsi"/>
          <w:sz w:val="24"/>
          <w:szCs w:val="24"/>
        </w:rPr>
      </w:pPr>
      <w:r w:rsidRPr="0040063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70BC8A1" w14:textId="77777777" w:rsidR="00EE7CBC" w:rsidRPr="0040063D" w:rsidRDefault="00EE7CBC" w:rsidP="00EE7CBC">
      <w:pPr>
        <w:rPr>
          <w:rFonts w:asciiTheme="minorHAnsi" w:eastAsia="Calibri" w:hAnsiTheme="minorHAnsi" w:cstheme="minorHAnsi"/>
          <w:sz w:val="24"/>
          <w:szCs w:val="24"/>
          <w:lang w:eastAsia="en-US"/>
        </w:rPr>
      </w:pPr>
    </w:p>
    <w:p w14:paraId="6A1C6FF9" w14:textId="77777777" w:rsidR="00EE7CBC" w:rsidRPr="0040063D" w:rsidRDefault="00EE7CBC" w:rsidP="00EE7CBC">
      <w:pPr>
        <w:numPr>
          <w:ilvl w:val="0"/>
          <w:numId w:val="31"/>
        </w:numPr>
        <w:spacing w:before="120" w:after="120"/>
        <w:contextualSpacing/>
        <w:jc w:val="both"/>
        <w:rPr>
          <w:rFonts w:asciiTheme="minorHAnsi" w:hAnsiTheme="minorHAnsi" w:cstheme="minorHAnsi"/>
          <w:sz w:val="24"/>
          <w:szCs w:val="24"/>
        </w:rPr>
      </w:pPr>
      <w:r w:rsidRPr="0040063D">
        <w:rPr>
          <w:rFonts w:asciiTheme="minorHAnsi" w:hAnsiTheme="minorHAnsi" w:cstheme="minorHAnsi"/>
          <w:sz w:val="24"/>
          <w:szCs w:val="24"/>
        </w:rPr>
        <w:lastRenderedPageBreak/>
        <w:t>di impegnarsi a comunicare tempestivamente all’Istituzione scolastica eventuali variazioni che dovessero intervenire nel corso dello svolgimento dell’incarico;</w:t>
      </w:r>
    </w:p>
    <w:p w14:paraId="60009918" w14:textId="77777777" w:rsidR="00EE7CBC" w:rsidRPr="0040063D" w:rsidRDefault="00EE7CBC" w:rsidP="00EE7CBC">
      <w:pPr>
        <w:spacing w:before="120" w:after="120"/>
        <w:ind w:left="720"/>
        <w:contextualSpacing/>
        <w:jc w:val="both"/>
        <w:rPr>
          <w:rFonts w:asciiTheme="minorHAnsi" w:hAnsiTheme="minorHAnsi" w:cstheme="minorHAnsi"/>
          <w:sz w:val="24"/>
          <w:szCs w:val="24"/>
        </w:rPr>
      </w:pPr>
    </w:p>
    <w:p w14:paraId="11FE0E4E" w14:textId="77777777" w:rsidR="00EE7CBC" w:rsidRPr="0040063D" w:rsidRDefault="00EE7CBC" w:rsidP="00EE7CBC">
      <w:pPr>
        <w:numPr>
          <w:ilvl w:val="0"/>
          <w:numId w:val="31"/>
        </w:numPr>
        <w:spacing w:before="120" w:after="120"/>
        <w:contextualSpacing/>
        <w:jc w:val="both"/>
        <w:rPr>
          <w:rFonts w:asciiTheme="minorHAnsi" w:hAnsiTheme="minorHAnsi" w:cstheme="minorHAnsi"/>
          <w:sz w:val="24"/>
          <w:szCs w:val="24"/>
        </w:rPr>
      </w:pPr>
      <w:r w:rsidRPr="0040063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40063D" w:rsidRDefault="00EE7CBC" w:rsidP="00EE7CBC">
      <w:pPr>
        <w:ind w:left="708"/>
        <w:rPr>
          <w:rFonts w:asciiTheme="minorHAnsi" w:hAnsiTheme="minorHAnsi" w:cstheme="minorHAnsi"/>
          <w:sz w:val="24"/>
          <w:szCs w:val="24"/>
        </w:rPr>
      </w:pPr>
    </w:p>
    <w:p w14:paraId="354F4950" w14:textId="77777777" w:rsidR="00EE7CBC" w:rsidRPr="0040063D" w:rsidRDefault="00EE7CBC" w:rsidP="00EE7CBC">
      <w:pPr>
        <w:spacing w:before="120" w:after="120"/>
        <w:ind w:left="720"/>
        <w:contextualSpacing/>
        <w:jc w:val="both"/>
        <w:rPr>
          <w:rFonts w:asciiTheme="minorHAnsi" w:hAnsiTheme="minorHAnsi" w:cstheme="minorHAnsi"/>
          <w:sz w:val="24"/>
          <w:szCs w:val="24"/>
        </w:rPr>
      </w:pPr>
    </w:p>
    <w:p w14:paraId="3DBC4BA4" w14:textId="77777777" w:rsidR="00EE7CBC" w:rsidRPr="0040063D" w:rsidRDefault="00EE7CBC" w:rsidP="00EE7CBC">
      <w:pPr>
        <w:numPr>
          <w:ilvl w:val="0"/>
          <w:numId w:val="31"/>
        </w:numPr>
        <w:spacing w:before="120" w:after="120"/>
        <w:contextualSpacing/>
        <w:jc w:val="both"/>
        <w:rPr>
          <w:rFonts w:asciiTheme="minorHAnsi" w:hAnsiTheme="minorHAnsi" w:cstheme="minorHAnsi"/>
          <w:sz w:val="24"/>
          <w:szCs w:val="24"/>
        </w:rPr>
      </w:pPr>
      <w:r w:rsidRPr="0040063D">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40063D" w:rsidRDefault="00EE7CBC" w:rsidP="00EE7CBC">
      <w:pPr>
        <w:rPr>
          <w:rFonts w:asciiTheme="minorHAnsi" w:eastAsiaTheme="minorEastAsia" w:hAnsiTheme="minorHAnsi" w:cstheme="minorHAnsi"/>
          <w:b/>
          <w:sz w:val="22"/>
          <w:szCs w:val="22"/>
        </w:rPr>
      </w:pPr>
    </w:p>
    <w:p w14:paraId="793B7DF8" w14:textId="77777777" w:rsidR="00EE7CBC" w:rsidRPr="0040063D" w:rsidRDefault="00EE7CBC" w:rsidP="00EE7CBC">
      <w:pPr>
        <w:contextualSpacing/>
        <w:rPr>
          <w:rFonts w:asciiTheme="minorHAnsi" w:hAnsiTheme="minorHAnsi" w:cstheme="minorHAnsi"/>
          <w:b/>
          <w:sz w:val="22"/>
          <w:szCs w:val="22"/>
        </w:rPr>
      </w:pPr>
    </w:p>
    <w:p w14:paraId="7A5C831C" w14:textId="77777777" w:rsidR="00EE7CBC" w:rsidRPr="0040063D" w:rsidRDefault="00EE7CBC" w:rsidP="00EE7CBC">
      <w:pPr>
        <w:contextualSpacing/>
        <w:rPr>
          <w:rFonts w:asciiTheme="minorHAnsi" w:hAnsiTheme="minorHAnsi" w:cstheme="minorHAnsi"/>
          <w:sz w:val="22"/>
          <w:szCs w:val="22"/>
        </w:rPr>
      </w:pPr>
    </w:p>
    <w:p w14:paraId="4A1EB84A" w14:textId="77777777" w:rsidR="00EE7CBC" w:rsidRPr="0040063D" w:rsidRDefault="00EE7CBC" w:rsidP="00EE7CBC">
      <w:pPr>
        <w:tabs>
          <w:tab w:val="left" w:pos="6585"/>
        </w:tabs>
        <w:rPr>
          <w:rFonts w:asciiTheme="minorHAnsi" w:eastAsia="Calibri" w:hAnsiTheme="minorHAnsi" w:cstheme="minorHAnsi"/>
          <w:sz w:val="22"/>
          <w:szCs w:val="22"/>
          <w:lang w:eastAsia="en-US"/>
        </w:rPr>
      </w:pPr>
      <w:r w:rsidRPr="0040063D">
        <w:rPr>
          <w:rFonts w:asciiTheme="minorHAnsi" w:eastAsia="Calibri" w:hAnsiTheme="minorHAnsi" w:cstheme="minorHAnsi"/>
          <w:sz w:val="22"/>
          <w:szCs w:val="22"/>
          <w:lang w:eastAsia="en-US"/>
        </w:rPr>
        <w:tab/>
      </w:r>
    </w:p>
    <w:p w14:paraId="1790D71C" w14:textId="77777777" w:rsidR="00EE7CBC" w:rsidRPr="0040063D" w:rsidRDefault="00EE7CBC" w:rsidP="00EE7CBC">
      <w:pPr>
        <w:tabs>
          <w:tab w:val="left" w:pos="6585"/>
        </w:tabs>
        <w:rPr>
          <w:rFonts w:asciiTheme="minorHAnsi" w:eastAsia="Calibri" w:hAnsiTheme="minorHAnsi" w:cstheme="minorHAnsi"/>
          <w:sz w:val="22"/>
          <w:szCs w:val="22"/>
          <w:lang w:eastAsia="en-US"/>
        </w:rPr>
      </w:pPr>
      <w:r w:rsidRPr="0040063D">
        <w:rPr>
          <w:rFonts w:asciiTheme="minorHAnsi" w:eastAsia="Calibri" w:hAnsiTheme="minorHAnsi" w:cstheme="minorHAnsi"/>
          <w:sz w:val="22"/>
          <w:szCs w:val="22"/>
          <w:lang w:eastAsia="en-US"/>
        </w:rPr>
        <w:t xml:space="preserve">                                                                                                                               </w:t>
      </w:r>
      <w:r w:rsidRPr="0040063D">
        <w:rPr>
          <w:rFonts w:asciiTheme="minorHAnsi" w:eastAsia="Calibri" w:hAnsiTheme="minorHAnsi" w:cstheme="minorHAnsi"/>
          <w:sz w:val="22"/>
          <w:szCs w:val="22"/>
          <w:lang w:eastAsia="en-US"/>
        </w:rPr>
        <w:tab/>
        <w:t xml:space="preserve">        Firmato</w:t>
      </w:r>
    </w:p>
    <w:p w14:paraId="2A991A0D" w14:textId="77777777" w:rsidR="00EE7CBC" w:rsidRPr="0040063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40063D" w:rsidRDefault="00EE7CBC" w:rsidP="00EE7CBC">
      <w:pPr>
        <w:tabs>
          <w:tab w:val="left" w:pos="6585"/>
        </w:tabs>
        <w:rPr>
          <w:rFonts w:asciiTheme="minorHAnsi" w:eastAsia="Calibri" w:hAnsiTheme="minorHAnsi" w:cstheme="minorHAnsi"/>
          <w:sz w:val="22"/>
          <w:szCs w:val="22"/>
          <w:lang w:eastAsia="en-US"/>
        </w:rPr>
      </w:pPr>
      <w:r w:rsidRPr="0040063D">
        <w:rPr>
          <w:rFonts w:asciiTheme="minorHAnsi" w:eastAsia="Calibri" w:hAnsiTheme="minorHAnsi" w:cstheme="minorHAnsi"/>
          <w:sz w:val="22"/>
          <w:szCs w:val="22"/>
          <w:lang w:eastAsia="en-US"/>
        </w:rPr>
        <w:tab/>
        <w:t>__________________</w:t>
      </w:r>
    </w:p>
    <w:p w14:paraId="7E88D624" w14:textId="77777777" w:rsidR="00EE7CBC" w:rsidRPr="0040063D" w:rsidRDefault="00EE7CBC" w:rsidP="00EE7CBC">
      <w:pPr>
        <w:rPr>
          <w:rFonts w:asciiTheme="minorHAnsi" w:eastAsia="Calibri" w:hAnsiTheme="minorHAnsi" w:cstheme="minorHAnsi"/>
          <w:sz w:val="24"/>
          <w:szCs w:val="24"/>
          <w:lang w:eastAsia="en-US"/>
        </w:rPr>
      </w:pPr>
    </w:p>
    <w:p w14:paraId="628C2394" w14:textId="77777777" w:rsidR="00EE7CBC" w:rsidRPr="0040063D" w:rsidRDefault="00EE7CBC" w:rsidP="00EE7CBC">
      <w:pPr>
        <w:spacing w:after="200"/>
        <w:contextualSpacing/>
        <w:mirrorIndents/>
        <w:rPr>
          <w:rFonts w:asciiTheme="minorHAnsi" w:eastAsiaTheme="minorHAnsi" w:hAnsiTheme="minorHAnsi" w:cstheme="minorHAnsi"/>
          <w:i/>
          <w:sz w:val="22"/>
          <w:szCs w:val="22"/>
          <w:lang w:eastAsia="en-US"/>
        </w:rPr>
      </w:pPr>
    </w:p>
    <w:p w14:paraId="0C9F18E2" w14:textId="77777777" w:rsidR="00EE7CBC" w:rsidRPr="0040063D" w:rsidRDefault="00EE7CBC" w:rsidP="00703338">
      <w:pPr>
        <w:autoSpaceDE w:val="0"/>
        <w:spacing w:after="200"/>
        <w:mirrorIndents/>
        <w:rPr>
          <w:rFonts w:asciiTheme="minorHAnsi" w:eastAsiaTheme="minorEastAsia" w:hAnsiTheme="minorHAnsi" w:cstheme="minorHAnsi"/>
          <w:sz w:val="18"/>
          <w:szCs w:val="18"/>
        </w:rPr>
      </w:pPr>
    </w:p>
    <w:sectPr w:rsidR="00EE7CBC" w:rsidRPr="0040063D" w:rsidSect="00541ECF">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E7B8C" w14:textId="77777777" w:rsidR="00541ECF" w:rsidRDefault="00541ECF">
      <w:r>
        <w:separator/>
      </w:r>
    </w:p>
  </w:endnote>
  <w:endnote w:type="continuationSeparator" w:id="0">
    <w:p w14:paraId="700E91AF" w14:textId="77777777" w:rsidR="00541ECF" w:rsidRDefault="0054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249F4" w14:textId="77777777" w:rsidR="00541ECF" w:rsidRDefault="00541ECF">
      <w:r>
        <w:separator/>
      </w:r>
    </w:p>
  </w:footnote>
  <w:footnote w:type="continuationSeparator" w:id="0">
    <w:p w14:paraId="1FEB155F" w14:textId="77777777" w:rsidR="00541ECF" w:rsidRDefault="00541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8397E6D"/>
    <w:multiLevelType w:val="hybridMultilevel"/>
    <w:tmpl w:val="7BA02B56"/>
    <w:lvl w:ilvl="0" w:tplc="36ACCC6A">
      <w:start w:val="1"/>
      <w:numFmt w:val="upperLetter"/>
      <w:lvlText w:val="%1)"/>
      <w:lvlJc w:val="left"/>
      <w:pPr>
        <w:ind w:left="964" w:hanging="360"/>
      </w:pPr>
      <w:rPr>
        <w:rFonts w:hint="default"/>
      </w:rPr>
    </w:lvl>
    <w:lvl w:ilvl="1" w:tplc="04100019" w:tentative="1">
      <w:start w:val="1"/>
      <w:numFmt w:val="lowerLetter"/>
      <w:lvlText w:val="%2."/>
      <w:lvlJc w:val="left"/>
      <w:pPr>
        <w:ind w:left="1684" w:hanging="360"/>
      </w:pPr>
    </w:lvl>
    <w:lvl w:ilvl="2" w:tplc="0410001B" w:tentative="1">
      <w:start w:val="1"/>
      <w:numFmt w:val="lowerRoman"/>
      <w:lvlText w:val="%3."/>
      <w:lvlJc w:val="right"/>
      <w:pPr>
        <w:ind w:left="2404" w:hanging="180"/>
      </w:pPr>
    </w:lvl>
    <w:lvl w:ilvl="3" w:tplc="0410000F" w:tentative="1">
      <w:start w:val="1"/>
      <w:numFmt w:val="decimal"/>
      <w:lvlText w:val="%4."/>
      <w:lvlJc w:val="left"/>
      <w:pPr>
        <w:ind w:left="3124" w:hanging="360"/>
      </w:pPr>
    </w:lvl>
    <w:lvl w:ilvl="4" w:tplc="04100019" w:tentative="1">
      <w:start w:val="1"/>
      <w:numFmt w:val="lowerLetter"/>
      <w:lvlText w:val="%5."/>
      <w:lvlJc w:val="left"/>
      <w:pPr>
        <w:ind w:left="3844" w:hanging="360"/>
      </w:pPr>
    </w:lvl>
    <w:lvl w:ilvl="5" w:tplc="0410001B" w:tentative="1">
      <w:start w:val="1"/>
      <w:numFmt w:val="lowerRoman"/>
      <w:lvlText w:val="%6."/>
      <w:lvlJc w:val="right"/>
      <w:pPr>
        <w:ind w:left="4564" w:hanging="180"/>
      </w:pPr>
    </w:lvl>
    <w:lvl w:ilvl="6" w:tplc="0410000F" w:tentative="1">
      <w:start w:val="1"/>
      <w:numFmt w:val="decimal"/>
      <w:lvlText w:val="%7."/>
      <w:lvlJc w:val="left"/>
      <w:pPr>
        <w:ind w:left="5284" w:hanging="360"/>
      </w:pPr>
    </w:lvl>
    <w:lvl w:ilvl="7" w:tplc="04100019" w:tentative="1">
      <w:start w:val="1"/>
      <w:numFmt w:val="lowerLetter"/>
      <w:lvlText w:val="%8."/>
      <w:lvlJc w:val="left"/>
      <w:pPr>
        <w:ind w:left="6004" w:hanging="360"/>
      </w:pPr>
    </w:lvl>
    <w:lvl w:ilvl="8" w:tplc="0410001B" w:tentative="1">
      <w:start w:val="1"/>
      <w:numFmt w:val="lowerRoman"/>
      <w:lvlText w:val="%9."/>
      <w:lvlJc w:val="right"/>
      <w:pPr>
        <w:ind w:left="6724"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4"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8" w15:restartNumberingAfterBreak="0">
    <w:nsid w:val="41B61543"/>
    <w:multiLevelType w:val="hybridMultilevel"/>
    <w:tmpl w:val="ACC2329A"/>
    <w:lvl w:ilvl="0" w:tplc="91E217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244F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542C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ACA6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2029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4E74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18F6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5E17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DCB4F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4DB2CF8"/>
    <w:multiLevelType w:val="hybridMultilevel"/>
    <w:tmpl w:val="58784BDA"/>
    <w:lvl w:ilvl="0" w:tplc="74AEC688">
      <w:start w:val="1"/>
      <w:numFmt w:val="upperLetter"/>
      <w:suff w:val="nothing"/>
      <w:lvlText w:val="%1)"/>
      <w:lvlJc w:val="left"/>
      <w:pPr>
        <w:ind w:left="604" w:firstLine="0"/>
      </w:pPr>
      <w:rPr>
        <w:rFonts w:hAnsi="Arial Unicode MS"/>
        <w:b/>
        <w:bCs/>
        <w:caps w:val="0"/>
        <w:smallCaps w:val="0"/>
        <w:strike w:val="0"/>
        <w:dstrike w:val="0"/>
        <w:outline w:val="0"/>
        <w:emboss w:val="0"/>
        <w:imprint w:val="0"/>
        <w:spacing w:val="0"/>
        <w:w w:val="100"/>
        <w:kern w:val="0"/>
        <w:position w:val="0"/>
        <w:highlight w:val="none"/>
        <w:vertAlign w:val="baseline"/>
        <w:lang w:val="en-US"/>
      </w:rPr>
    </w:lvl>
    <w:lvl w:ilvl="1" w:tplc="6D967040">
      <w:start w:val="1"/>
      <w:numFmt w:val="lowerLetter"/>
      <w:suff w:val="nothing"/>
      <w:lvlText w:val="%2."/>
      <w:lvlJc w:val="left"/>
      <w:pPr>
        <w:ind w:left="1324"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358EC56">
      <w:start w:val="1"/>
      <w:numFmt w:val="lowerRoman"/>
      <w:lvlText w:val="%3."/>
      <w:lvlJc w:val="left"/>
      <w:pPr>
        <w:ind w:left="2044" w:hanging="652"/>
      </w:pPr>
      <w:rPr>
        <w:rFonts w:hAnsi="Arial Unicode MS"/>
        <w:b/>
        <w:bCs/>
        <w:caps w:val="0"/>
        <w:smallCaps w:val="0"/>
        <w:strike w:val="0"/>
        <w:dstrike w:val="0"/>
        <w:outline w:val="0"/>
        <w:emboss w:val="0"/>
        <w:imprint w:val="0"/>
        <w:spacing w:val="0"/>
        <w:w w:val="100"/>
        <w:kern w:val="0"/>
        <w:position w:val="0"/>
        <w:highlight w:val="none"/>
        <w:vertAlign w:val="baseline"/>
      </w:rPr>
    </w:lvl>
    <w:lvl w:ilvl="3" w:tplc="43C65A08">
      <w:start w:val="1"/>
      <w:numFmt w:val="decimal"/>
      <w:suff w:val="nothing"/>
      <w:lvlText w:val="%4."/>
      <w:lvlJc w:val="left"/>
      <w:pPr>
        <w:ind w:left="2764"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82D948">
      <w:start w:val="1"/>
      <w:numFmt w:val="lowerLetter"/>
      <w:suff w:val="nothing"/>
      <w:lvlText w:val="%5."/>
      <w:lvlJc w:val="left"/>
      <w:pPr>
        <w:ind w:left="3484"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B7C7E64">
      <w:start w:val="1"/>
      <w:numFmt w:val="lowerRoman"/>
      <w:lvlText w:val="%6."/>
      <w:lvlJc w:val="left"/>
      <w:pPr>
        <w:ind w:left="4204" w:hanging="652"/>
      </w:pPr>
      <w:rPr>
        <w:rFonts w:hAnsi="Arial Unicode MS"/>
        <w:b/>
        <w:bCs/>
        <w:caps w:val="0"/>
        <w:smallCaps w:val="0"/>
        <w:strike w:val="0"/>
        <w:dstrike w:val="0"/>
        <w:outline w:val="0"/>
        <w:emboss w:val="0"/>
        <w:imprint w:val="0"/>
        <w:spacing w:val="0"/>
        <w:w w:val="100"/>
        <w:kern w:val="0"/>
        <w:position w:val="0"/>
        <w:highlight w:val="none"/>
        <w:vertAlign w:val="baseline"/>
      </w:rPr>
    </w:lvl>
    <w:lvl w:ilvl="6" w:tplc="2FD44C78">
      <w:start w:val="1"/>
      <w:numFmt w:val="decimal"/>
      <w:suff w:val="nothing"/>
      <w:lvlText w:val="%7."/>
      <w:lvlJc w:val="left"/>
      <w:pPr>
        <w:ind w:left="4924"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E4E48EDE">
      <w:start w:val="1"/>
      <w:numFmt w:val="lowerLetter"/>
      <w:suff w:val="nothing"/>
      <w:lvlText w:val="%8."/>
      <w:lvlJc w:val="left"/>
      <w:pPr>
        <w:ind w:left="5644"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5C467FE4">
      <w:start w:val="1"/>
      <w:numFmt w:val="lowerRoman"/>
      <w:lvlText w:val="%9."/>
      <w:lvlJc w:val="left"/>
      <w:pPr>
        <w:ind w:left="6364" w:hanging="65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0" w15:restartNumberingAfterBreak="0">
    <w:nsid w:val="69F650D7"/>
    <w:multiLevelType w:val="multilevel"/>
    <w:tmpl w:val="F77A9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4"/>
  </w:num>
  <w:num w:numId="3" w16cid:durableId="2142992583">
    <w:abstractNumId w:val="0"/>
  </w:num>
  <w:num w:numId="4" w16cid:durableId="102457732">
    <w:abstractNumId w:val="1"/>
  </w:num>
  <w:num w:numId="5" w16cid:durableId="1578512052">
    <w:abstractNumId w:val="2"/>
  </w:num>
  <w:num w:numId="6" w16cid:durableId="1236547490">
    <w:abstractNumId w:val="16"/>
  </w:num>
  <w:num w:numId="7" w16cid:durableId="414280458">
    <w:abstractNumId w:val="12"/>
  </w:num>
  <w:num w:numId="8" w16cid:durableId="1059788564">
    <w:abstractNumId w:val="30"/>
  </w:num>
  <w:num w:numId="9" w16cid:durableId="1047922356">
    <w:abstractNumId w:val="15"/>
  </w:num>
  <w:num w:numId="10" w16cid:durableId="697507067">
    <w:abstractNumId w:val="45"/>
  </w:num>
  <w:num w:numId="11" w16cid:durableId="1525050453">
    <w:abstractNumId w:val="27"/>
  </w:num>
  <w:num w:numId="12" w16cid:durableId="215092348">
    <w:abstractNumId w:val="7"/>
  </w:num>
  <w:num w:numId="13" w16cid:durableId="164591424">
    <w:abstractNumId w:val="8"/>
  </w:num>
  <w:num w:numId="14" w16cid:durableId="660816996">
    <w:abstractNumId w:val="5"/>
  </w:num>
  <w:num w:numId="15" w16cid:durableId="1596792293">
    <w:abstractNumId w:val="21"/>
  </w:num>
  <w:num w:numId="16" w16cid:durableId="116334776">
    <w:abstractNumId w:val="42"/>
  </w:num>
  <w:num w:numId="17" w16cid:durableId="1658221711">
    <w:abstractNumId w:val="10"/>
  </w:num>
  <w:num w:numId="18" w16cid:durableId="1671061976">
    <w:abstractNumId w:val="29"/>
  </w:num>
  <w:num w:numId="19" w16cid:durableId="1637952844">
    <w:abstractNumId w:val="3"/>
  </w:num>
  <w:num w:numId="20" w16cid:durableId="99029801">
    <w:abstractNumId w:val="4"/>
  </w:num>
  <w:num w:numId="21" w16cid:durableId="2083409811">
    <w:abstractNumId w:val="17"/>
  </w:num>
  <w:num w:numId="22" w16cid:durableId="2027828822">
    <w:abstractNumId w:val="19"/>
  </w:num>
  <w:num w:numId="23" w16cid:durableId="1400326441">
    <w:abstractNumId w:val="22"/>
  </w:num>
  <w:num w:numId="24" w16cid:durableId="654383935">
    <w:abstractNumId w:val="33"/>
  </w:num>
  <w:num w:numId="25" w16cid:durableId="129637878">
    <w:abstractNumId w:val="13"/>
  </w:num>
  <w:num w:numId="26" w16cid:durableId="832912483">
    <w:abstractNumId w:val="36"/>
  </w:num>
  <w:num w:numId="27" w16cid:durableId="1380086168">
    <w:abstractNumId w:val="23"/>
  </w:num>
  <w:num w:numId="28" w16cid:durableId="888300677">
    <w:abstractNumId w:val="32"/>
  </w:num>
  <w:num w:numId="29" w16cid:durableId="143939313">
    <w:abstractNumId w:val="38"/>
  </w:num>
  <w:num w:numId="30" w16cid:durableId="397755021">
    <w:abstractNumId w:val="41"/>
  </w:num>
  <w:num w:numId="31" w16cid:durableId="18199592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1"/>
  </w:num>
  <w:num w:numId="33" w16cid:durableId="1461151839">
    <w:abstractNumId w:val="43"/>
  </w:num>
  <w:num w:numId="34" w16cid:durableId="1154950419">
    <w:abstractNumId w:val="39"/>
  </w:num>
  <w:num w:numId="35" w16cid:durableId="470903070">
    <w:abstractNumId w:val="26"/>
  </w:num>
  <w:num w:numId="36" w16cid:durableId="1739594374">
    <w:abstractNumId w:val="25"/>
  </w:num>
  <w:num w:numId="37" w16cid:durableId="5719752">
    <w:abstractNumId w:val="18"/>
  </w:num>
  <w:num w:numId="38" w16cid:durableId="422917374">
    <w:abstractNumId w:val="20"/>
  </w:num>
  <w:num w:numId="39" w16cid:durableId="1256211543">
    <w:abstractNumId w:val="35"/>
  </w:num>
  <w:num w:numId="40" w16cid:durableId="730228732">
    <w:abstractNumId w:val="34"/>
  </w:num>
  <w:num w:numId="41" w16cid:durableId="1893156074">
    <w:abstractNumId w:val="9"/>
  </w:num>
  <w:num w:numId="42" w16cid:durableId="2066367696">
    <w:abstractNumId w:val="37"/>
  </w:num>
  <w:num w:numId="43" w16cid:durableId="259795847">
    <w:abstractNumId w:val="11"/>
  </w:num>
  <w:num w:numId="44" w16cid:durableId="293606342">
    <w:abstractNumId w:val="40"/>
  </w:num>
  <w:num w:numId="45" w16cid:durableId="2027948495">
    <w:abstractNumId w:val="44"/>
  </w:num>
  <w:num w:numId="46" w16cid:durableId="475336752">
    <w:abstractNumId w:val="28"/>
  </w:num>
  <w:num w:numId="47" w16cid:durableId="19717865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39CA"/>
    <w:rsid w:val="0003018C"/>
    <w:rsid w:val="000309DF"/>
    <w:rsid w:val="00031FEB"/>
    <w:rsid w:val="000371CE"/>
    <w:rsid w:val="0004033D"/>
    <w:rsid w:val="00046B4A"/>
    <w:rsid w:val="00046EF9"/>
    <w:rsid w:val="0004738C"/>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274B"/>
    <w:rsid w:val="000736AB"/>
    <w:rsid w:val="00074CDD"/>
    <w:rsid w:val="0007706B"/>
    <w:rsid w:val="0008242F"/>
    <w:rsid w:val="00082B3F"/>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2E10"/>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37B5"/>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3944"/>
    <w:rsid w:val="002B684C"/>
    <w:rsid w:val="002C1C92"/>
    <w:rsid w:val="002C1E86"/>
    <w:rsid w:val="002D115B"/>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10D"/>
    <w:rsid w:val="003B79E2"/>
    <w:rsid w:val="003C0DE3"/>
    <w:rsid w:val="003C60F6"/>
    <w:rsid w:val="003C7A75"/>
    <w:rsid w:val="003D24B4"/>
    <w:rsid w:val="003D4352"/>
    <w:rsid w:val="003E18F4"/>
    <w:rsid w:val="003E2DA4"/>
    <w:rsid w:val="003E2E35"/>
    <w:rsid w:val="003E5C47"/>
    <w:rsid w:val="003E6F53"/>
    <w:rsid w:val="003F2D21"/>
    <w:rsid w:val="003F5439"/>
    <w:rsid w:val="0040063D"/>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5747B"/>
    <w:rsid w:val="00462440"/>
    <w:rsid w:val="004652D3"/>
    <w:rsid w:val="004657B2"/>
    <w:rsid w:val="004722C2"/>
    <w:rsid w:val="004729B5"/>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57CD"/>
    <w:rsid w:val="00526196"/>
    <w:rsid w:val="005263CD"/>
    <w:rsid w:val="005270A9"/>
    <w:rsid w:val="0052773A"/>
    <w:rsid w:val="00527AAD"/>
    <w:rsid w:val="00535EF8"/>
    <w:rsid w:val="00541ECF"/>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B8B"/>
    <w:rsid w:val="00585C3D"/>
    <w:rsid w:val="00591CC1"/>
    <w:rsid w:val="00593C4F"/>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14A"/>
    <w:rsid w:val="0066271B"/>
    <w:rsid w:val="00663BD8"/>
    <w:rsid w:val="006648CD"/>
    <w:rsid w:val="00672854"/>
    <w:rsid w:val="0067471F"/>
    <w:rsid w:val="00674BB2"/>
    <w:rsid w:val="006759A4"/>
    <w:rsid w:val="006761FD"/>
    <w:rsid w:val="0067699A"/>
    <w:rsid w:val="0068062A"/>
    <w:rsid w:val="00683118"/>
    <w:rsid w:val="00683C2E"/>
    <w:rsid w:val="00691032"/>
    <w:rsid w:val="00692070"/>
    <w:rsid w:val="006A149B"/>
    <w:rsid w:val="006A5CE3"/>
    <w:rsid w:val="006A73FD"/>
    <w:rsid w:val="006A790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3EDB"/>
    <w:rsid w:val="007B4259"/>
    <w:rsid w:val="007B4C06"/>
    <w:rsid w:val="007B59D8"/>
    <w:rsid w:val="007C09AC"/>
    <w:rsid w:val="007C4C5B"/>
    <w:rsid w:val="007C5A6E"/>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29D9"/>
    <w:rsid w:val="00854281"/>
    <w:rsid w:val="00854B7C"/>
    <w:rsid w:val="00855040"/>
    <w:rsid w:val="00860CF4"/>
    <w:rsid w:val="00862F88"/>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1379"/>
    <w:rsid w:val="0090455C"/>
    <w:rsid w:val="00906BD1"/>
    <w:rsid w:val="009105E1"/>
    <w:rsid w:val="0091078D"/>
    <w:rsid w:val="00912221"/>
    <w:rsid w:val="00923596"/>
    <w:rsid w:val="009246DD"/>
    <w:rsid w:val="0093431C"/>
    <w:rsid w:val="00940667"/>
    <w:rsid w:val="00941128"/>
    <w:rsid w:val="00942D93"/>
    <w:rsid w:val="009454DE"/>
    <w:rsid w:val="00947939"/>
    <w:rsid w:val="00955B20"/>
    <w:rsid w:val="00956EC5"/>
    <w:rsid w:val="00964DE6"/>
    <w:rsid w:val="00964FD9"/>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B44AF"/>
    <w:rsid w:val="009C341C"/>
    <w:rsid w:val="009C54FA"/>
    <w:rsid w:val="009C723F"/>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4BBA"/>
    <w:rsid w:val="00A6577B"/>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5801"/>
    <w:rsid w:val="00B671DC"/>
    <w:rsid w:val="00B67491"/>
    <w:rsid w:val="00B7382D"/>
    <w:rsid w:val="00B74599"/>
    <w:rsid w:val="00B833F2"/>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1C6C"/>
    <w:rsid w:val="00BE239E"/>
    <w:rsid w:val="00BE3423"/>
    <w:rsid w:val="00BE52DF"/>
    <w:rsid w:val="00BE6544"/>
    <w:rsid w:val="00BF44F4"/>
    <w:rsid w:val="00BF4919"/>
    <w:rsid w:val="00BF4A50"/>
    <w:rsid w:val="00C01F45"/>
    <w:rsid w:val="00C023DC"/>
    <w:rsid w:val="00C02BED"/>
    <w:rsid w:val="00C02C47"/>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0EA"/>
    <w:rsid w:val="00C572D7"/>
    <w:rsid w:val="00C61D88"/>
    <w:rsid w:val="00C67F4B"/>
    <w:rsid w:val="00C728F6"/>
    <w:rsid w:val="00C85681"/>
    <w:rsid w:val="00C9066B"/>
    <w:rsid w:val="00C925E4"/>
    <w:rsid w:val="00CA2F14"/>
    <w:rsid w:val="00CA3F6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402F"/>
    <w:rsid w:val="00CF4A48"/>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46D63"/>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03B2"/>
    <w:rsid w:val="00E72F8E"/>
    <w:rsid w:val="00E73B87"/>
    <w:rsid w:val="00E74814"/>
    <w:rsid w:val="00E7672F"/>
    <w:rsid w:val="00E872D0"/>
    <w:rsid w:val="00E9264F"/>
    <w:rsid w:val="00E97626"/>
    <w:rsid w:val="00EA0230"/>
    <w:rsid w:val="00EA28E1"/>
    <w:rsid w:val="00EA2DCA"/>
    <w:rsid w:val="00EA358E"/>
    <w:rsid w:val="00EA39BB"/>
    <w:rsid w:val="00EA50F6"/>
    <w:rsid w:val="00EA57E7"/>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350F"/>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49EF"/>
    <w:rsid w:val="00F55BE0"/>
    <w:rsid w:val="00F645F8"/>
    <w:rsid w:val="00F66ECE"/>
    <w:rsid w:val="00F67F6E"/>
    <w:rsid w:val="00F74C9B"/>
    <w:rsid w:val="00F800D7"/>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1"/>
    <w:qFormat/>
    <w:rsid w:val="00A64BBA"/>
    <w:rPr>
      <w:sz w:val="24"/>
      <w:szCs w:val="24"/>
    </w:rPr>
  </w:style>
  <w:style w:type="character" w:styleId="Menzionenonrisolta">
    <w:name w:val="Unresolved Mention"/>
    <w:basedOn w:val="Carpredefinitoparagrafo"/>
    <w:uiPriority w:val="99"/>
    <w:semiHidden/>
    <w:unhideWhenUsed/>
    <w:rsid w:val="00C570EA"/>
    <w:rPr>
      <w:color w:val="605E5C"/>
      <w:shd w:val="clear" w:color="auto" w:fill="E1DFDD"/>
    </w:rPr>
  </w:style>
  <w:style w:type="character" w:customStyle="1" w:styleId="Nessuno">
    <w:name w:val="Nessuno"/>
    <w:rsid w:val="0004738C"/>
  </w:style>
  <w:style w:type="paragraph" w:customStyle="1" w:styleId="Predefinito">
    <w:name w:val="Predefinito"/>
    <w:qFormat/>
    <w:rsid w:val="003B210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2727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6</cp:revision>
  <cp:lastPrinted>2020-02-24T13:03:00Z</cp:lastPrinted>
  <dcterms:created xsi:type="dcterms:W3CDTF">2024-11-17T20:34:00Z</dcterms:created>
  <dcterms:modified xsi:type="dcterms:W3CDTF">2024-11-17T22:08:00Z</dcterms:modified>
</cp:coreProperties>
</file>