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66E32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B995B10" w14:textId="77777777" w:rsidR="00F1350F" w:rsidRDefault="00F1350F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F1648A0" w14:textId="77777777" w:rsidR="0045747B" w:rsidRDefault="00703338" w:rsidP="0007274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14:paraId="33069ED8" w14:textId="77777777" w:rsidR="0045747B" w:rsidRDefault="0045747B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BB672D6" w14:textId="450E0A0D" w:rsidR="0045747B" w:rsidRDefault="0045747B" w:rsidP="0045747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ISTANZA DI PARTECIPAZIONE PER FIGURE PROFESSIONALI INTERNE</w:t>
      </w:r>
    </w:p>
    <w:p w14:paraId="4281A4C7" w14:textId="5CF1BBE4" w:rsidR="0045747B" w:rsidRDefault="0045747B" w:rsidP="0045747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PERCORSI DI ORIENTAMENTO CON FAMIGLIE E ALUNNI</w:t>
      </w:r>
    </w:p>
    <w:p w14:paraId="17F575AA" w14:textId="77777777" w:rsidR="0045747B" w:rsidRDefault="0045747B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2EED0A2" w14:textId="77777777" w:rsidR="006F7063" w:rsidRDefault="006F7063" w:rsidP="006F706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bookmarkStart w:id="0" w:name="_Hlk158486486"/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Progetto: 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EU”. Progetto: Explolab: dalla curiosità, alla conoscenza, alla competenza”</w:t>
      </w:r>
    </w:p>
    <w:bookmarkEnd w:id="0"/>
    <w:p w14:paraId="5EC6C020" w14:textId="77777777" w:rsidR="006F7063" w:rsidRPr="00684C0A" w:rsidRDefault="006F7063" w:rsidP="006F706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684C0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M4C1|3.1-2023-1143-P-38470</w:t>
      </w:r>
    </w:p>
    <w:p w14:paraId="09C56D56" w14:textId="77777777" w:rsidR="006F7063" w:rsidRPr="00684C0A" w:rsidRDefault="006F7063" w:rsidP="006F706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84C0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684C0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G44D23005790006</w:t>
      </w:r>
    </w:p>
    <w:p w14:paraId="76F945BC" w14:textId="77777777" w:rsidR="0045747B" w:rsidRDefault="0045747B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0196AFC0" w14:textId="1C095101" w:rsidR="00703338" w:rsidRPr="00C20594" w:rsidRDefault="00703338" w:rsidP="0007274B">
      <w:pPr>
        <w:autoSpaceDE w:val="0"/>
        <w:spacing w:line="276" w:lineRule="auto"/>
        <w:ind w:left="6663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07274B">
        <w:rPr>
          <w:rFonts w:asciiTheme="minorHAnsi" w:eastAsiaTheme="minorEastAsia" w:hAnsiTheme="minorHAnsi" w:cstheme="minorHAnsi"/>
          <w:sz w:val="22"/>
          <w:szCs w:val="22"/>
        </w:rPr>
        <w:t xml:space="preserve"> dell’Istituto </w:t>
      </w:r>
      <w:r w:rsidR="006F7063">
        <w:rPr>
          <w:rFonts w:asciiTheme="minorHAnsi" w:eastAsiaTheme="minorEastAsia" w:hAnsiTheme="minorHAnsi" w:cstheme="minorHAnsi"/>
          <w:sz w:val="22"/>
          <w:szCs w:val="22"/>
        </w:rPr>
        <w:t>Omnic</w:t>
      </w:r>
      <w:r w:rsidR="0007274B">
        <w:rPr>
          <w:rFonts w:asciiTheme="minorHAnsi" w:eastAsiaTheme="minorEastAsia" w:hAnsiTheme="minorHAnsi" w:cstheme="minorHAnsi"/>
          <w:sz w:val="22"/>
          <w:szCs w:val="22"/>
        </w:rPr>
        <w:t xml:space="preserve">omprensivo </w:t>
      </w:r>
      <w:r w:rsidR="006F7063"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126"/>
      </w:tblGrid>
      <w:tr w:rsidR="0007274B" w:rsidRPr="00C20594" w14:paraId="4144DFC7" w14:textId="77777777" w:rsidTr="0007274B">
        <w:trPr>
          <w:trHeight w:val="174"/>
        </w:trPr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07274B" w:rsidRPr="00C20594" w:rsidRDefault="0007274B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CE6911" w14:textId="4A4049A1" w:rsidR="0007274B" w:rsidRPr="00C20594" w:rsidRDefault="0007274B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preferenza</w:t>
            </w:r>
          </w:p>
        </w:tc>
      </w:tr>
      <w:tr w:rsidR="006F7063" w:rsidRPr="00C20594" w14:paraId="0C1CE7FF" w14:textId="77777777" w:rsidTr="0055357B">
        <w:trPr>
          <w:trHeight w:val="55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BE45" w14:textId="1167AFD2" w:rsidR="006F7063" w:rsidRPr="006F7063" w:rsidRDefault="006F7063" w:rsidP="006F706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F7063">
              <w:rPr>
                <w:b/>
                <w:bCs/>
              </w:rPr>
              <w:t xml:space="preserve">Percorsi di orientamento alle materie STEM con il coinvolgimento delle famiglie – Studenti classi 3^ Scuola Secondaria di I Grado – Laboratori </w:t>
            </w:r>
            <w:r w:rsidR="009F24C9">
              <w:rPr>
                <w:b/>
                <w:bCs/>
              </w:rPr>
              <w:t>“</w:t>
            </w:r>
            <w:r w:rsidRPr="006F7063">
              <w:rPr>
                <w:b/>
                <w:bCs/>
              </w:rPr>
              <w:t>Chimic</w:t>
            </w:r>
            <w:r w:rsidR="009F24C9">
              <w:rPr>
                <w:b/>
                <w:bCs/>
              </w:rPr>
              <w:t>a e Biotecnologie ambientali”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8B67C" w14:textId="77777777" w:rsidR="006F7063" w:rsidRPr="00C20594" w:rsidRDefault="006F7063" w:rsidP="006F706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6F7063" w:rsidRPr="00C20594" w14:paraId="7DC42595" w14:textId="77777777" w:rsidTr="0055357B">
        <w:trPr>
          <w:trHeight w:val="55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4CDB" w14:textId="5051F598" w:rsidR="006F7063" w:rsidRPr="006F7063" w:rsidRDefault="006F7063" w:rsidP="006F7063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F7063">
              <w:rPr>
                <w:b/>
                <w:bCs/>
              </w:rPr>
              <w:t xml:space="preserve">Percorsi di orientamento alle materie STEM con il coinvolgimento delle famiglie – Studenti classi 3^ Scuola Secondaria di I Grado – Laboratori </w:t>
            </w:r>
            <w:r w:rsidR="009F24C9">
              <w:rPr>
                <w:b/>
                <w:bCs/>
              </w:rPr>
              <w:t>“</w:t>
            </w:r>
            <w:r w:rsidRPr="006F7063">
              <w:rPr>
                <w:b/>
                <w:bCs/>
              </w:rPr>
              <w:t xml:space="preserve">Informatici e della realtà </w:t>
            </w:r>
            <w:r w:rsidR="009F24C9">
              <w:rPr>
                <w:b/>
                <w:bCs/>
              </w:rPr>
              <w:t>aumentata”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E6B5C" w14:textId="77777777" w:rsidR="006F7063" w:rsidRPr="00C20594" w:rsidRDefault="006F7063" w:rsidP="006F706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6F7063" w:rsidRPr="00C20594" w14:paraId="5C228210" w14:textId="77777777" w:rsidTr="0055357B">
        <w:trPr>
          <w:trHeight w:val="55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CF51" w14:textId="5CBAA06B" w:rsidR="006F7063" w:rsidRPr="006F7063" w:rsidRDefault="006F7063" w:rsidP="006F7063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F7063">
              <w:rPr>
                <w:b/>
                <w:bCs/>
              </w:rPr>
              <w:t xml:space="preserve">Percorsi pomeridiani di orientamento alle materie STEM con il coinvolgimento delle famiglie – Studenti classi 3^ Scuola Secondaria di I Grado – Laboratori </w:t>
            </w:r>
            <w:r w:rsidR="009F24C9">
              <w:rPr>
                <w:b/>
                <w:bCs/>
              </w:rPr>
              <w:t>“E</w:t>
            </w:r>
            <w:r w:rsidRPr="006F7063">
              <w:rPr>
                <w:b/>
                <w:bCs/>
              </w:rPr>
              <w:t>lettrotecnici e di automazione</w:t>
            </w:r>
            <w:r w:rsidR="009F24C9">
              <w:rPr>
                <w:b/>
                <w:bCs/>
              </w:rPr>
              <w:t>/robotica”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555ECB" w14:textId="77777777" w:rsidR="006F7063" w:rsidRPr="00C20594" w:rsidRDefault="006F7063" w:rsidP="006F706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84EEFE" w14:textId="6ECE079E" w:rsidR="001837B5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1837B5" w:rsidSect="00541ECF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7B8C" w14:textId="77777777" w:rsidR="00541ECF" w:rsidRDefault="00541ECF">
      <w:r>
        <w:separator/>
      </w:r>
    </w:p>
  </w:endnote>
  <w:endnote w:type="continuationSeparator" w:id="0">
    <w:p w14:paraId="700E91AF" w14:textId="77777777" w:rsidR="00541ECF" w:rsidRDefault="005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249F4" w14:textId="77777777" w:rsidR="00541ECF" w:rsidRDefault="00541ECF">
      <w:r>
        <w:separator/>
      </w:r>
    </w:p>
  </w:footnote>
  <w:footnote w:type="continuationSeparator" w:id="0">
    <w:p w14:paraId="1FEB155F" w14:textId="77777777" w:rsidR="00541ECF" w:rsidRDefault="0054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397E6D"/>
    <w:multiLevelType w:val="hybridMultilevel"/>
    <w:tmpl w:val="7BA02B56"/>
    <w:lvl w:ilvl="0" w:tplc="36ACCC6A">
      <w:start w:val="1"/>
      <w:numFmt w:val="upperLetter"/>
      <w:lvlText w:val="%1)"/>
      <w:lvlJc w:val="left"/>
      <w:pPr>
        <w:ind w:left="9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4" w:hanging="360"/>
      </w:pPr>
    </w:lvl>
    <w:lvl w:ilvl="2" w:tplc="0410001B" w:tentative="1">
      <w:start w:val="1"/>
      <w:numFmt w:val="lowerRoman"/>
      <w:lvlText w:val="%3."/>
      <w:lvlJc w:val="right"/>
      <w:pPr>
        <w:ind w:left="2404" w:hanging="180"/>
      </w:pPr>
    </w:lvl>
    <w:lvl w:ilvl="3" w:tplc="0410000F" w:tentative="1">
      <w:start w:val="1"/>
      <w:numFmt w:val="decimal"/>
      <w:lvlText w:val="%4."/>
      <w:lvlJc w:val="left"/>
      <w:pPr>
        <w:ind w:left="3124" w:hanging="360"/>
      </w:pPr>
    </w:lvl>
    <w:lvl w:ilvl="4" w:tplc="04100019" w:tentative="1">
      <w:start w:val="1"/>
      <w:numFmt w:val="lowerLetter"/>
      <w:lvlText w:val="%5."/>
      <w:lvlJc w:val="left"/>
      <w:pPr>
        <w:ind w:left="3844" w:hanging="360"/>
      </w:pPr>
    </w:lvl>
    <w:lvl w:ilvl="5" w:tplc="0410001B" w:tentative="1">
      <w:start w:val="1"/>
      <w:numFmt w:val="lowerRoman"/>
      <w:lvlText w:val="%6."/>
      <w:lvlJc w:val="right"/>
      <w:pPr>
        <w:ind w:left="4564" w:hanging="180"/>
      </w:pPr>
    </w:lvl>
    <w:lvl w:ilvl="6" w:tplc="0410000F" w:tentative="1">
      <w:start w:val="1"/>
      <w:numFmt w:val="decimal"/>
      <w:lvlText w:val="%7."/>
      <w:lvlJc w:val="left"/>
      <w:pPr>
        <w:ind w:left="5284" w:hanging="360"/>
      </w:pPr>
    </w:lvl>
    <w:lvl w:ilvl="7" w:tplc="04100019" w:tentative="1">
      <w:start w:val="1"/>
      <w:numFmt w:val="lowerLetter"/>
      <w:lvlText w:val="%8."/>
      <w:lvlJc w:val="left"/>
      <w:pPr>
        <w:ind w:left="6004" w:hanging="360"/>
      </w:pPr>
    </w:lvl>
    <w:lvl w:ilvl="8" w:tplc="0410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B61543"/>
    <w:multiLevelType w:val="hybridMultilevel"/>
    <w:tmpl w:val="ACC2329A"/>
    <w:lvl w:ilvl="0" w:tplc="91E217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44F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42C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CA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029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E74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8F6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E17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DCB4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4DB2CF8"/>
    <w:multiLevelType w:val="hybridMultilevel"/>
    <w:tmpl w:val="58784BDA"/>
    <w:lvl w:ilvl="0" w:tplc="74AEC688">
      <w:start w:val="1"/>
      <w:numFmt w:val="upperLetter"/>
      <w:suff w:val="nothing"/>
      <w:lvlText w:val="%1)"/>
      <w:lvlJc w:val="left"/>
      <w:pPr>
        <w:ind w:left="60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6D967040">
      <w:start w:val="1"/>
      <w:numFmt w:val="lowerLetter"/>
      <w:suff w:val="nothing"/>
      <w:lvlText w:val="%2."/>
      <w:lvlJc w:val="left"/>
      <w:pPr>
        <w:ind w:left="132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8EC56">
      <w:start w:val="1"/>
      <w:numFmt w:val="lowerRoman"/>
      <w:lvlText w:val="%3."/>
      <w:lvlJc w:val="left"/>
      <w:pPr>
        <w:ind w:left="204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65A08">
      <w:start w:val="1"/>
      <w:numFmt w:val="decimal"/>
      <w:suff w:val="nothing"/>
      <w:lvlText w:val="%4."/>
      <w:lvlJc w:val="left"/>
      <w:pPr>
        <w:ind w:left="276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2D948">
      <w:start w:val="1"/>
      <w:numFmt w:val="lowerLetter"/>
      <w:suff w:val="nothing"/>
      <w:lvlText w:val="%5."/>
      <w:lvlJc w:val="left"/>
      <w:pPr>
        <w:ind w:left="348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7C7E64">
      <w:start w:val="1"/>
      <w:numFmt w:val="lowerRoman"/>
      <w:lvlText w:val="%6."/>
      <w:lvlJc w:val="left"/>
      <w:pPr>
        <w:ind w:left="420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44C78">
      <w:start w:val="1"/>
      <w:numFmt w:val="decimal"/>
      <w:suff w:val="nothing"/>
      <w:lvlText w:val="%7."/>
      <w:lvlJc w:val="left"/>
      <w:pPr>
        <w:ind w:left="492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48EDE">
      <w:start w:val="1"/>
      <w:numFmt w:val="lowerLetter"/>
      <w:suff w:val="nothing"/>
      <w:lvlText w:val="%8."/>
      <w:lvlJc w:val="left"/>
      <w:pPr>
        <w:ind w:left="564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67FE4">
      <w:start w:val="1"/>
      <w:numFmt w:val="lowerRoman"/>
      <w:lvlText w:val="%9."/>
      <w:lvlJc w:val="left"/>
      <w:pPr>
        <w:ind w:left="636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30"/>
  </w:num>
  <w:num w:numId="9" w16cid:durableId="1047922356">
    <w:abstractNumId w:val="15"/>
  </w:num>
  <w:num w:numId="10" w16cid:durableId="697507067">
    <w:abstractNumId w:val="45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6"/>
  </w:num>
  <w:num w:numId="27" w16cid:durableId="1380086168">
    <w:abstractNumId w:val="23"/>
  </w:num>
  <w:num w:numId="28" w16cid:durableId="888300677">
    <w:abstractNumId w:val="32"/>
  </w:num>
  <w:num w:numId="29" w16cid:durableId="143939313">
    <w:abstractNumId w:val="38"/>
  </w:num>
  <w:num w:numId="30" w16cid:durableId="397755021">
    <w:abstractNumId w:val="41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3"/>
  </w:num>
  <w:num w:numId="34" w16cid:durableId="1154950419">
    <w:abstractNumId w:val="39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5"/>
  </w:num>
  <w:num w:numId="40" w16cid:durableId="730228732">
    <w:abstractNumId w:val="34"/>
  </w:num>
  <w:num w:numId="41" w16cid:durableId="1893156074">
    <w:abstractNumId w:val="9"/>
  </w:num>
  <w:num w:numId="42" w16cid:durableId="2066367696">
    <w:abstractNumId w:val="37"/>
  </w:num>
  <w:num w:numId="43" w16cid:durableId="259795847">
    <w:abstractNumId w:val="11"/>
  </w:num>
  <w:num w:numId="44" w16cid:durableId="293606342">
    <w:abstractNumId w:val="40"/>
  </w:num>
  <w:num w:numId="45" w16cid:durableId="2027948495">
    <w:abstractNumId w:val="44"/>
  </w:num>
  <w:num w:numId="46" w16cid:durableId="475336752">
    <w:abstractNumId w:val="28"/>
  </w:num>
  <w:num w:numId="47" w16cid:durableId="1971786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39CA"/>
    <w:rsid w:val="0003018C"/>
    <w:rsid w:val="000309DF"/>
    <w:rsid w:val="00031FEB"/>
    <w:rsid w:val="000371CE"/>
    <w:rsid w:val="0004033D"/>
    <w:rsid w:val="00046B4A"/>
    <w:rsid w:val="00046EF9"/>
    <w:rsid w:val="0004738C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274B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E10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2EA7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37B5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10D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063D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5747B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0A9"/>
    <w:rsid w:val="0052773A"/>
    <w:rsid w:val="00527AAD"/>
    <w:rsid w:val="00535EF8"/>
    <w:rsid w:val="00541ECF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B8B"/>
    <w:rsid w:val="00585C3D"/>
    <w:rsid w:val="00591CC1"/>
    <w:rsid w:val="00593C4F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14A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A790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7063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595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C5A6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29D9"/>
    <w:rsid w:val="00852FD7"/>
    <w:rsid w:val="00854281"/>
    <w:rsid w:val="00854B7C"/>
    <w:rsid w:val="00855040"/>
    <w:rsid w:val="00860CF4"/>
    <w:rsid w:val="00862F88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1379"/>
    <w:rsid w:val="0090455C"/>
    <w:rsid w:val="00906BD1"/>
    <w:rsid w:val="009105E1"/>
    <w:rsid w:val="0091078D"/>
    <w:rsid w:val="0091222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4FD9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24C9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BBA"/>
    <w:rsid w:val="00A6577B"/>
    <w:rsid w:val="00A65DF8"/>
    <w:rsid w:val="00A727A8"/>
    <w:rsid w:val="00A76733"/>
    <w:rsid w:val="00A836EA"/>
    <w:rsid w:val="00A85462"/>
    <w:rsid w:val="00A90F34"/>
    <w:rsid w:val="00A91C14"/>
    <w:rsid w:val="00A930A3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5801"/>
    <w:rsid w:val="00B671DC"/>
    <w:rsid w:val="00B67491"/>
    <w:rsid w:val="00B7382D"/>
    <w:rsid w:val="00B74599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2C4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0EA"/>
    <w:rsid w:val="00C572D7"/>
    <w:rsid w:val="00C61D88"/>
    <w:rsid w:val="00C67F4B"/>
    <w:rsid w:val="00C728F6"/>
    <w:rsid w:val="00C85681"/>
    <w:rsid w:val="00C9066B"/>
    <w:rsid w:val="00C925E4"/>
    <w:rsid w:val="00CA2F1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A48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6D6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03B2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50F6"/>
    <w:rsid w:val="00EA57E7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350F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A64BB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70EA"/>
    <w:rPr>
      <w:color w:val="605E5C"/>
      <w:shd w:val="clear" w:color="auto" w:fill="E1DFDD"/>
    </w:rPr>
  </w:style>
  <w:style w:type="character" w:customStyle="1" w:styleId="Nessuno">
    <w:name w:val="Nessuno"/>
    <w:rsid w:val="0004738C"/>
  </w:style>
  <w:style w:type="paragraph" w:customStyle="1" w:styleId="Predefinito">
    <w:name w:val="Predefinito"/>
    <w:qFormat/>
    <w:rsid w:val="003B21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5</cp:revision>
  <cp:lastPrinted>2020-02-24T13:03:00Z</cp:lastPrinted>
  <dcterms:created xsi:type="dcterms:W3CDTF">2024-11-17T20:33:00Z</dcterms:created>
  <dcterms:modified xsi:type="dcterms:W3CDTF">2024-11-18T20:45:00Z</dcterms:modified>
</cp:coreProperties>
</file>