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1E510" w14:textId="77777777" w:rsidR="001837B5" w:rsidRDefault="001837B5" w:rsidP="001837B5">
      <w:pPr>
        <w:pStyle w:val="Predefinito"/>
        <w:ind w:firstLine="720"/>
        <w:jc w:val="both"/>
        <w:rPr>
          <w:rStyle w:val="Nessuno"/>
          <w:rFonts w:ascii="Arial" w:eastAsia="Arial" w:hAnsi="Arial" w:cs="Arial"/>
          <w:b/>
          <w:bCs/>
        </w:rPr>
      </w:pPr>
    </w:p>
    <w:tbl>
      <w:tblPr>
        <w:tblStyle w:val="TableNormal"/>
        <w:tblW w:w="104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27"/>
        <w:gridCol w:w="1026"/>
        <w:gridCol w:w="1243"/>
        <w:gridCol w:w="1392"/>
        <w:gridCol w:w="1555"/>
        <w:gridCol w:w="2013"/>
      </w:tblGrid>
      <w:tr w:rsidR="001837B5" w:rsidRPr="00D46D63" w14:paraId="6573053C" w14:textId="77777777" w:rsidTr="00D46D63">
        <w:trPr>
          <w:trHeight w:val="961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84" w:type="dxa"/>
              <w:bottom w:w="80" w:type="dxa"/>
              <w:right w:w="80" w:type="dxa"/>
            </w:tcMar>
            <w:vAlign w:val="center"/>
          </w:tcPr>
          <w:p w14:paraId="38DD5EAB" w14:textId="77777777" w:rsidR="001837B5" w:rsidRPr="006A790D" w:rsidRDefault="001837B5" w:rsidP="008D41C0">
            <w:pPr>
              <w:ind w:left="604"/>
              <w:jc w:val="center"/>
              <w:rPr>
                <w:rStyle w:val="Nessuno"/>
                <w:rFonts w:asciiTheme="minorHAnsi" w:hAnsiTheme="minorHAnsi" w:cstheme="minorHAnsi"/>
                <w:b/>
                <w:bCs/>
                <w:lang w:val="it-IT"/>
              </w:rPr>
            </w:pPr>
            <w:r w:rsidRPr="006A790D">
              <w:rPr>
                <w:rStyle w:val="Nessuno"/>
                <w:rFonts w:asciiTheme="minorHAnsi" w:hAnsiTheme="minorHAnsi" w:cstheme="minorHAnsi"/>
                <w:b/>
                <w:bCs/>
                <w:lang w:val="it-IT"/>
              </w:rPr>
              <w:t>ALLEGATO B: GRIGLIA DI VALUTAZIONE DEI TITOLI PER ESPERTO</w:t>
            </w:r>
          </w:p>
          <w:p w14:paraId="1F85A761" w14:textId="77777777" w:rsidR="001837B5" w:rsidRPr="006A790D" w:rsidRDefault="001837B5" w:rsidP="008D41C0">
            <w:pPr>
              <w:pStyle w:val="Predefinito"/>
              <w:ind w:left="604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A790D">
              <w:rPr>
                <w:rStyle w:val="Nessuno"/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DOCENTE IN </w:t>
            </w:r>
            <w:proofErr w:type="gramStart"/>
            <w:r w:rsidRPr="006A790D">
              <w:rPr>
                <w:rStyle w:val="Nessuno"/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PERCORSI  DI</w:t>
            </w:r>
            <w:proofErr w:type="gramEnd"/>
            <w:r w:rsidRPr="006A790D">
              <w:rPr>
                <w:rStyle w:val="Nessuno"/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ORIENTAMENTO ALLE MATERIE STEM ANCHE CON IL COINVOLGIMENTO DELLE FAMIGLIE</w:t>
            </w:r>
          </w:p>
        </w:tc>
      </w:tr>
      <w:tr w:rsidR="001837B5" w:rsidRPr="00D46D63" w14:paraId="59176C86" w14:textId="77777777" w:rsidTr="00D46D63">
        <w:trPr>
          <w:trHeight w:val="1814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CB634" w14:textId="77777777" w:rsidR="001837B5" w:rsidRPr="006A790D" w:rsidRDefault="001837B5" w:rsidP="001837B5">
            <w:pPr>
              <w:rPr>
                <w:rStyle w:val="Nessuno"/>
                <w:rFonts w:asciiTheme="minorHAnsi" w:hAnsiTheme="minorHAnsi" w:cstheme="minorHAnsi"/>
                <w:b/>
                <w:bCs/>
                <w:lang w:val="it-IT"/>
              </w:rPr>
            </w:pPr>
            <w:r w:rsidRPr="006A790D">
              <w:rPr>
                <w:rStyle w:val="Nessuno"/>
                <w:rFonts w:asciiTheme="minorHAnsi" w:hAnsiTheme="minorHAnsi" w:cstheme="minorHAnsi"/>
                <w:b/>
                <w:bCs/>
                <w:u w:val="single"/>
                <w:lang w:val="it-IT"/>
              </w:rPr>
              <w:t>Criteri di ammissione:</w:t>
            </w:r>
            <w:r w:rsidRPr="006A790D">
              <w:rPr>
                <w:rStyle w:val="Nessuno"/>
                <w:rFonts w:asciiTheme="minorHAnsi" w:hAnsiTheme="minorHAnsi" w:cstheme="minorHAnsi"/>
                <w:b/>
                <w:bCs/>
                <w:lang w:val="it-IT"/>
              </w:rPr>
              <w:t xml:space="preserve"> </w:t>
            </w:r>
          </w:p>
          <w:p w14:paraId="7F068F7A" w14:textId="647DA702" w:rsidR="001837B5" w:rsidRPr="006A790D" w:rsidRDefault="001837B5" w:rsidP="005270A9">
            <w:pPr>
              <w:pStyle w:val="Paragrafoelenco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bookmarkStart w:id="0" w:name="_Hlk182769972"/>
            <w:r w:rsidRPr="006A790D">
              <w:rPr>
                <w:rStyle w:val="Nessuno"/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Essere in possesso di Laurea magistrale inerente alle materie STEM </w:t>
            </w:r>
          </w:p>
          <w:p w14:paraId="39BB2A11" w14:textId="77777777" w:rsidR="001837B5" w:rsidRPr="006A790D" w:rsidRDefault="001837B5" w:rsidP="001837B5">
            <w:pPr>
              <w:pStyle w:val="Paragrafoelenco"/>
              <w:spacing w:line="276" w:lineRule="auto"/>
              <w:ind w:left="604"/>
              <w:rPr>
                <w:rStyle w:val="Nessuno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6A790D">
              <w:rPr>
                <w:rStyle w:val="Nessuno"/>
                <w:rFonts w:asciiTheme="minorHAnsi" w:hAnsiTheme="minorHAnsi" w:cstheme="minorHAnsi"/>
                <w:b/>
                <w:bCs/>
                <w:sz w:val="22"/>
                <w:szCs w:val="22"/>
              </w:rPr>
              <w:t>oppure</w:t>
            </w:r>
            <w:proofErr w:type="spellEnd"/>
          </w:p>
          <w:p w14:paraId="70DFE9C0" w14:textId="57C7A2AE" w:rsidR="001837B5" w:rsidRPr="006A790D" w:rsidRDefault="00EF736A" w:rsidP="005270A9">
            <w:pPr>
              <w:pStyle w:val="Paragrafoelenco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>
              <w:rPr>
                <w:rStyle w:val="Nessuno"/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Essere in possesso del Diploma di Scuola Secondaria di II Grado </w:t>
            </w:r>
            <w:r w:rsidR="00924E33">
              <w:rPr>
                <w:rStyle w:val="Nessuno"/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e </w:t>
            </w:r>
            <w:r w:rsidR="001837B5" w:rsidRPr="006A790D">
              <w:rPr>
                <w:rStyle w:val="Nessuno"/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di competenze certificate come </w:t>
            </w:r>
            <w:proofErr w:type="gramStart"/>
            <w:r w:rsidR="001837B5" w:rsidRPr="006A790D">
              <w:rPr>
                <w:rStyle w:val="Nessuno"/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formatore  sulle</w:t>
            </w:r>
            <w:proofErr w:type="gramEnd"/>
            <w:r w:rsidR="001837B5" w:rsidRPr="006A790D">
              <w:rPr>
                <w:rStyle w:val="Nessuno"/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metodologie didattiche STEM </w:t>
            </w:r>
            <w:r>
              <w:rPr>
                <w:rStyle w:val="Nessuno"/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o </w:t>
            </w:r>
            <w:r w:rsidR="001837B5" w:rsidRPr="006A790D">
              <w:rPr>
                <w:rStyle w:val="Nessuno"/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di competenze certificate in materia di orientamento </w:t>
            </w:r>
            <w:bookmarkEnd w:id="0"/>
          </w:p>
        </w:tc>
      </w:tr>
      <w:tr w:rsidR="00D46D63" w:rsidRPr="00D46D63" w14:paraId="26681D8C" w14:textId="77777777" w:rsidTr="0066214A">
        <w:trPr>
          <w:trHeight w:val="170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05A28" w14:textId="77777777" w:rsidR="00D46D63" w:rsidRPr="00D46D63" w:rsidRDefault="00D46D63" w:rsidP="00D46D63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F86C6" w14:textId="77777777" w:rsidR="00D46D63" w:rsidRPr="00D46D63" w:rsidRDefault="00D46D63" w:rsidP="00D46D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>PUNTI MAX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23665" w14:textId="46A33531" w:rsidR="00D46D63" w:rsidRPr="00D46D63" w:rsidRDefault="00D46D63" w:rsidP="00D46D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6D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n. </w:t>
            </w:r>
            <w:proofErr w:type="spellStart"/>
            <w:r w:rsidRPr="00D46D63">
              <w:rPr>
                <w:rFonts w:asciiTheme="minorHAnsi" w:hAnsiTheme="minorHAnsi" w:cstheme="minorHAnsi"/>
                <w:b/>
                <w:sz w:val="18"/>
                <w:szCs w:val="18"/>
              </w:rPr>
              <w:t>riferimento</w:t>
            </w:r>
            <w:proofErr w:type="spellEnd"/>
            <w:r w:rsidRPr="00D46D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D79B5" w14:textId="71C73B13" w:rsidR="00D46D63" w:rsidRPr="00D46D63" w:rsidRDefault="00D46D63" w:rsidP="00D46D63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da compilare a cura del candidato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31DBA" w14:textId="369E3841" w:rsidR="00D46D63" w:rsidRPr="00D46D63" w:rsidRDefault="00D46D63" w:rsidP="00D46D63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da compilare a cura della commissione</w:t>
            </w:r>
          </w:p>
        </w:tc>
      </w:tr>
      <w:tr w:rsidR="001837B5" w:rsidRPr="00D46D63" w14:paraId="7B7EC235" w14:textId="77777777" w:rsidTr="0066214A">
        <w:trPr>
          <w:trHeight w:val="227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24773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L' ISTRUZIONE, LA FORMAZIONE</w:t>
            </w:r>
          </w:p>
          <w:p w14:paraId="20BBB41C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NELLO SPECIFICO DIPARTIMENTO IN CUI SI </w:t>
            </w:r>
          </w:p>
          <w:p w14:paraId="5BF96BE4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>CONCORRE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F2E2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E6E8B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384F2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FDF1A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37B5" w:rsidRPr="00D46D63" w14:paraId="5847ED1B" w14:textId="77777777" w:rsidTr="0066214A">
        <w:trPr>
          <w:trHeight w:val="158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D67C9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A1. LAUREA INERENTE AL RUOLO SPECIFICO </w:t>
            </w:r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>(vecchio ordinamento o magistrale)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35FA9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9C7D6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20</w:t>
            </w:r>
          </w:p>
          <w:p w14:paraId="072436BC" w14:textId="77777777" w:rsidR="001837B5" w:rsidRPr="00D46D63" w:rsidRDefault="001837B5" w:rsidP="008D41C0">
            <w:pPr>
              <w:spacing w:after="200"/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Voto = 110 e lode </w:t>
            </w:r>
            <w:proofErr w:type="spellStart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>pt</w:t>
            </w:r>
            <w:proofErr w:type="spellEnd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>. 20</w:t>
            </w:r>
          </w:p>
          <w:p w14:paraId="1354838C" w14:textId="77777777" w:rsidR="001837B5" w:rsidRPr="00D46D63" w:rsidRDefault="001837B5" w:rsidP="008D41C0">
            <w:pPr>
              <w:spacing w:after="200"/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Voto= &gt;100&lt;110 e lode </w:t>
            </w:r>
            <w:proofErr w:type="spellStart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>pt</w:t>
            </w:r>
            <w:proofErr w:type="spellEnd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>. 18</w:t>
            </w:r>
          </w:p>
          <w:p w14:paraId="2C473CA5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>Voto =&lt;100 pt. 16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54EA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C8015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A6EC3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37B5" w:rsidRPr="00D46D63" w14:paraId="7F1A111C" w14:textId="77777777" w:rsidTr="0066214A">
        <w:trPr>
          <w:trHeight w:val="192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FFC79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A2. LAUREA TRIENNALE INERENTE AL RUOLO SPECIFICO</w:t>
            </w:r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(in alternativa al punto A1)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59BBA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40C61" w14:textId="69BF78B2" w:rsidR="001837B5" w:rsidRPr="00D46D63" w:rsidRDefault="0066214A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10</w:t>
            </w:r>
          </w:p>
          <w:p w14:paraId="642BCEF6" w14:textId="1FF71C84" w:rsidR="001837B5" w:rsidRPr="00D46D63" w:rsidRDefault="001837B5" w:rsidP="008D41C0">
            <w:pPr>
              <w:spacing w:after="200"/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Voto = 110 e lode </w:t>
            </w:r>
            <w:proofErr w:type="spellStart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>pt</w:t>
            </w:r>
            <w:proofErr w:type="spellEnd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. </w:t>
            </w:r>
            <w:r w:rsidR="0066214A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>10</w:t>
            </w:r>
          </w:p>
          <w:p w14:paraId="7FAF9884" w14:textId="56F67B4F" w:rsidR="001837B5" w:rsidRPr="00D46D63" w:rsidRDefault="001837B5" w:rsidP="008D41C0">
            <w:pPr>
              <w:spacing w:after="200"/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Voto= &gt;100&lt;110 e lode </w:t>
            </w:r>
            <w:proofErr w:type="spellStart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>pt</w:t>
            </w:r>
            <w:proofErr w:type="spellEnd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. </w:t>
            </w:r>
            <w:r w:rsidR="0066214A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>8</w:t>
            </w:r>
          </w:p>
          <w:p w14:paraId="0E7B0867" w14:textId="77777777" w:rsidR="001837B5" w:rsidRPr="0066214A" w:rsidRDefault="001837B5" w:rsidP="008D41C0">
            <w:pPr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66214A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Voto =&lt;100 </w:t>
            </w:r>
            <w:proofErr w:type="spellStart"/>
            <w:r w:rsidRPr="0066214A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>pt</w:t>
            </w:r>
            <w:proofErr w:type="spellEnd"/>
            <w:r w:rsidRPr="0066214A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>. 6</w:t>
            </w:r>
          </w:p>
          <w:p w14:paraId="20FE020E" w14:textId="77777777" w:rsidR="001837B5" w:rsidRPr="0066214A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19420" w14:textId="77777777" w:rsidR="001837B5" w:rsidRPr="0066214A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C5C94" w14:textId="77777777" w:rsidR="001837B5" w:rsidRPr="0066214A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86226" w14:textId="77777777" w:rsidR="001837B5" w:rsidRPr="0066214A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1837B5" w:rsidRPr="00D46D63" w14:paraId="2FB283E7" w14:textId="77777777" w:rsidTr="0066214A">
        <w:trPr>
          <w:trHeight w:val="11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F600D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A3. DIPLOMA DI ISTRUZIONE SECONDARIA </w:t>
            </w:r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>(in alternativa ai punti A1 e A2)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49662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  <w:lang w:val="it-IT"/>
              </w:rPr>
              <w:t>Verrà valutato un solo titolo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A0843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BEA4D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85E78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CFAE9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37B5" w:rsidRPr="00D46D63" w14:paraId="1BBFECAF" w14:textId="77777777" w:rsidTr="0066214A">
        <w:trPr>
          <w:trHeight w:val="283"/>
        </w:trPr>
        <w:tc>
          <w:tcPr>
            <w:tcW w:w="5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B04CA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</w:p>
          <w:p w14:paraId="0073AB5A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LE CERTIFICAZIONI OTTENUTE  </w:t>
            </w:r>
          </w:p>
          <w:p w14:paraId="708159CF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it-IT"/>
              </w:rPr>
              <w:t>NELLO SPECIFICO SETTORE IN CUI SI CONCORRE</w:t>
            </w:r>
          </w:p>
          <w:p w14:paraId="2D5F4A4B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ab/>
            </w: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ab/>
            </w: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ab/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1FA6F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15056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3CF2E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1837B5" w:rsidRPr="00D46D63" w14:paraId="6FD064F9" w14:textId="77777777" w:rsidTr="0066214A">
        <w:trPr>
          <w:trHeight w:val="72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7A84D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B1. COMPETENZE I.C.T. CERTIFICATE riconosciute dal MIUR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1EA7C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10 </w:t>
            </w:r>
            <w:proofErr w:type="spellStart"/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>punti</w:t>
            </w:r>
            <w:proofErr w:type="spellEnd"/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4E306AB0" w14:textId="157D37A5" w:rsidR="00D46D63" w:rsidRPr="00D46D63" w:rsidRDefault="00D46D63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 xml:space="preserve">Max 5 a </w:t>
            </w:r>
            <w:proofErr w:type="spellStart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>certificazione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BE2D" w14:textId="422A6D89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18ED5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123A0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37B5" w:rsidRPr="00D46D63" w14:paraId="0BC89790" w14:textId="77777777" w:rsidTr="00D46D63">
        <w:trPr>
          <w:trHeight w:val="1201"/>
        </w:trPr>
        <w:tc>
          <w:tcPr>
            <w:tcW w:w="5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E98F9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</w:p>
          <w:p w14:paraId="32FF4D51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LE ESPERIENZE</w:t>
            </w:r>
          </w:p>
          <w:p w14:paraId="0745F37F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it-IT"/>
              </w:rPr>
              <w:t>NELLO SPECIFICO SETTORE IN CUI SI CONCORRE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B052A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1CE4F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4936D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</w:tr>
      <w:tr w:rsidR="001837B5" w:rsidRPr="00D46D63" w14:paraId="45BC3671" w14:textId="77777777" w:rsidTr="0066214A">
        <w:trPr>
          <w:trHeight w:val="737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B366C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lastRenderedPageBreak/>
              <w:t>C1. CONOSCENZE SPECIFICHE DELL'</w:t>
            </w:r>
          </w:p>
          <w:p w14:paraId="11138F2D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ARGOMENTO (documentate attraverso esperienze di docenza con studenti in attività inerenti </w:t>
            </w:r>
            <w:proofErr w:type="gramStart"/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l’argomento</w:t>
            </w:r>
            <w:proofErr w:type="gramEnd"/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 xml:space="preserve"> della selezione, con incarichi di esperto presso scuole statali)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4E888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25 </w:t>
            </w:r>
            <w:proofErr w:type="spellStart"/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>punti</w:t>
            </w:r>
            <w:proofErr w:type="spellEnd"/>
          </w:p>
          <w:p w14:paraId="36685ED4" w14:textId="6C19589C" w:rsidR="00D46D63" w:rsidRPr="00D46D63" w:rsidRDefault="00D46D63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 xml:space="preserve">Max 5 </w:t>
            </w:r>
            <w:proofErr w:type="gramStart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>a</w:t>
            </w:r>
            <w:proofErr w:type="gramEnd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>esperienza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ACEAB" w14:textId="192B6D33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7664B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BFB7F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37B5" w:rsidRPr="00D46D63" w14:paraId="571AE4E2" w14:textId="77777777" w:rsidTr="0066214A">
        <w:trPr>
          <w:trHeight w:val="510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16ED5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C2. CONOSCENZE SPECIFICHE DELL'</w:t>
            </w:r>
          </w:p>
          <w:p w14:paraId="6085BCCA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ARGOMENTO (documentate attraverso pubblicazioni inerenti all’argomento della selezione)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054C4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10 </w:t>
            </w:r>
            <w:proofErr w:type="spellStart"/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>punti</w:t>
            </w:r>
            <w:proofErr w:type="spellEnd"/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05A8824E" w14:textId="4E30C8E1" w:rsidR="00D46D63" w:rsidRPr="00D46D63" w:rsidRDefault="00D46D63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 xml:space="preserve">Max 5 a </w:t>
            </w:r>
            <w:proofErr w:type="spellStart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>pubblicazione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B938C" w14:textId="2D87A054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837F3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75A2B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37B5" w:rsidRPr="00D46D63" w14:paraId="4848D34F" w14:textId="77777777" w:rsidTr="0066214A">
        <w:trPr>
          <w:trHeight w:val="567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B93F5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C4. CONOSCENZE SPECIFICHE DELL'</w:t>
            </w:r>
          </w:p>
          <w:p w14:paraId="45F80062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ARGOMENTO (documentate attraverso corsi di formazione seguiti min. 15 ore, con rilascio di attestato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65014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5 </w:t>
            </w:r>
            <w:proofErr w:type="spellStart"/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>punti</w:t>
            </w:r>
            <w:proofErr w:type="spellEnd"/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56339C65" w14:textId="4C4ACB0F" w:rsidR="00D46D63" w:rsidRPr="00D46D63" w:rsidRDefault="00D46D63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 xml:space="preserve">Max 2,5 a </w:t>
            </w:r>
            <w:proofErr w:type="spellStart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>corso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3C502" w14:textId="60E743F5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989EF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D761C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37B5" w:rsidRPr="00D46D63" w14:paraId="6D14A119" w14:textId="77777777" w:rsidTr="0066214A">
        <w:trPr>
          <w:trHeight w:val="510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F4DF3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C4. CONOSCENZE SPECIFICHE DELL'</w:t>
            </w:r>
          </w:p>
          <w:p w14:paraId="0DBE2B5D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ARGOMENTO (documentate attraverso esperienze lavorative professionali inerenti all’oggetto dell’incarico e alla tematica dello stesso)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0C984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20 </w:t>
            </w:r>
            <w:proofErr w:type="spellStart"/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>punti</w:t>
            </w:r>
            <w:proofErr w:type="spellEnd"/>
          </w:p>
          <w:p w14:paraId="53923838" w14:textId="500FBDF2" w:rsidR="00D46D63" w:rsidRPr="00D46D63" w:rsidRDefault="00D46D63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 xml:space="preserve">Max 5 </w:t>
            </w:r>
            <w:proofErr w:type="gramStart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>a</w:t>
            </w:r>
            <w:proofErr w:type="gramEnd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3A758" w14:textId="14783FD2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79D21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3E3BD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37B5" w:rsidRPr="00D46D63" w14:paraId="10685D32" w14:textId="77777777" w:rsidTr="0066214A">
        <w:trPr>
          <w:trHeight w:val="48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53B4F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  <w:lang w:val="it-IT"/>
              </w:rPr>
              <w:t>C5. Svolgere l’incarico di orientatore o tutor di cui al D.M. 328/2022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3507" w14:textId="77777777" w:rsidR="001837B5" w:rsidRPr="00D46D63" w:rsidRDefault="001837B5" w:rsidP="008D41C0">
            <w:pPr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10 </w:t>
            </w:r>
            <w:proofErr w:type="spellStart"/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>punti</w:t>
            </w:r>
            <w:proofErr w:type="spellEnd"/>
          </w:p>
          <w:p w14:paraId="6B713005" w14:textId="306231CC" w:rsidR="00D46D63" w:rsidRPr="00D46D63" w:rsidRDefault="00D46D63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 xml:space="preserve">Max 10 </w:t>
            </w:r>
            <w:proofErr w:type="spellStart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>punti</w:t>
            </w:r>
            <w:proofErr w:type="spellEnd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 w:rsidRPr="00D46D63">
              <w:rPr>
                <w:rStyle w:val="Nessuno"/>
                <w:rFonts w:asciiTheme="minorHAnsi" w:hAnsiTheme="minorHAnsi" w:cstheme="minorHAnsi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C265A" w14:textId="1937E439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83252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F55B9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37B5" w:rsidRPr="00D46D63" w14:paraId="6D9A7DA6" w14:textId="77777777" w:rsidTr="00D46D63">
        <w:trPr>
          <w:trHeight w:val="481"/>
        </w:trPr>
        <w:tc>
          <w:tcPr>
            <w:tcW w:w="5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C097B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6D63">
              <w:rPr>
                <w:rStyle w:val="Nessuno"/>
                <w:rFonts w:asciiTheme="minorHAnsi" w:hAnsiTheme="minorHAnsi" w:cstheme="minorHAnsi"/>
                <w:b/>
                <w:bCs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45DA5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951FF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B48F3" w14:textId="77777777" w:rsidR="001837B5" w:rsidRPr="00D46D63" w:rsidRDefault="001837B5" w:rsidP="008D41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AD32E4F" w14:textId="77777777" w:rsidR="001837B5" w:rsidRDefault="001837B5" w:rsidP="001837B5">
      <w:pPr>
        <w:pStyle w:val="Predefinito"/>
        <w:widowControl w:val="0"/>
        <w:ind w:left="562" w:hanging="562"/>
        <w:jc w:val="both"/>
        <w:rPr>
          <w:rStyle w:val="Nessuno"/>
          <w:rFonts w:ascii="Arial" w:eastAsia="Arial" w:hAnsi="Arial" w:cs="Arial"/>
          <w:b/>
          <w:bCs/>
        </w:rPr>
      </w:pPr>
    </w:p>
    <w:p w14:paraId="70EB1D4B" w14:textId="77777777" w:rsidR="001837B5" w:rsidRDefault="001837B5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784EEFE" w14:textId="77777777" w:rsidR="001837B5" w:rsidRDefault="001837B5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1CEEA7D" w14:textId="36B6BA50" w:rsidR="00C02C47" w:rsidRPr="00C02C47" w:rsidRDefault="00C02C47" w:rsidP="00C02C47">
      <w:pPr>
        <w:autoSpaceDE w:val="0"/>
        <w:spacing w:after="200"/>
        <w:ind w:left="567"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AD1980">
        <w:rPr>
          <w:rFonts w:asciiTheme="minorHAnsi" w:eastAsiaTheme="minorEastAsia" w:hAnsiTheme="minorHAnsi" w:cstheme="minorHAnsi"/>
          <w:sz w:val="18"/>
          <w:szCs w:val="18"/>
        </w:rPr>
        <w:t xml:space="preserve">              </w:t>
      </w:r>
      <w:r w:rsidRPr="00C02C47">
        <w:rPr>
          <w:rFonts w:asciiTheme="minorHAnsi" w:eastAsiaTheme="minorEastAsia" w:hAnsiTheme="minorHAnsi" w:cstheme="minorHAnsi"/>
          <w:sz w:val="22"/>
          <w:szCs w:val="22"/>
        </w:rPr>
        <w:t>DATA, _______________________</w:t>
      </w:r>
      <w:r w:rsidRPr="00C02C47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</w:t>
      </w:r>
      <w:proofErr w:type="gramStart"/>
      <w:r w:rsidRPr="00C02C47">
        <w:rPr>
          <w:rFonts w:asciiTheme="minorHAnsi" w:eastAsiaTheme="minorEastAsia" w:hAnsiTheme="minorHAnsi" w:cstheme="minorHAnsi"/>
          <w:sz w:val="22"/>
          <w:szCs w:val="22"/>
        </w:rPr>
        <w:t>FIRMA  _</w:t>
      </w:r>
      <w:proofErr w:type="gramEnd"/>
      <w:r w:rsidRPr="00C02C47">
        <w:rPr>
          <w:rFonts w:asciiTheme="minorHAnsi" w:eastAsiaTheme="minorEastAsia" w:hAnsiTheme="minorHAnsi" w:cstheme="minorHAnsi"/>
          <w:sz w:val="22"/>
          <w:szCs w:val="22"/>
        </w:rPr>
        <w:t xml:space="preserve">__________________________________        </w:t>
      </w:r>
    </w:p>
    <w:p w14:paraId="77BB2ACC" w14:textId="77777777" w:rsidR="001837B5" w:rsidRDefault="001837B5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8A2C664" w14:textId="77777777" w:rsidR="001837B5" w:rsidRDefault="001837B5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42E0082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44E1D2D" w14:textId="77777777" w:rsidR="00EE7CBC" w:rsidRDefault="00EE7CB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1" w:name="_Hlk158579369"/>
    </w:p>
    <w:p w14:paraId="2B2189BA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67C05FE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1342CFA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02FB084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3EBDCDB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D2C64BC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3BDA540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FD3D54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CFF4CFB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CBB68F1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FD8DAE7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1696DB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1"/>
    <w:sectPr w:rsidR="004729B5" w:rsidSect="00541ECF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E7B8C" w14:textId="77777777" w:rsidR="00541ECF" w:rsidRDefault="00541ECF">
      <w:r>
        <w:separator/>
      </w:r>
    </w:p>
  </w:endnote>
  <w:endnote w:type="continuationSeparator" w:id="0">
    <w:p w14:paraId="700E91AF" w14:textId="77777777" w:rsidR="00541ECF" w:rsidRDefault="0054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249F4" w14:textId="77777777" w:rsidR="00541ECF" w:rsidRDefault="00541ECF">
      <w:r>
        <w:separator/>
      </w:r>
    </w:p>
  </w:footnote>
  <w:footnote w:type="continuationSeparator" w:id="0">
    <w:p w14:paraId="1FEB155F" w14:textId="77777777" w:rsidR="00541ECF" w:rsidRDefault="00541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8397E6D"/>
    <w:multiLevelType w:val="hybridMultilevel"/>
    <w:tmpl w:val="7BA02B56"/>
    <w:lvl w:ilvl="0" w:tplc="36ACCC6A">
      <w:start w:val="1"/>
      <w:numFmt w:val="upperLetter"/>
      <w:lvlText w:val="%1)"/>
      <w:lvlJc w:val="left"/>
      <w:pPr>
        <w:ind w:left="9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4" w:hanging="360"/>
      </w:pPr>
    </w:lvl>
    <w:lvl w:ilvl="2" w:tplc="0410001B" w:tentative="1">
      <w:start w:val="1"/>
      <w:numFmt w:val="lowerRoman"/>
      <w:lvlText w:val="%3."/>
      <w:lvlJc w:val="right"/>
      <w:pPr>
        <w:ind w:left="2404" w:hanging="180"/>
      </w:pPr>
    </w:lvl>
    <w:lvl w:ilvl="3" w:tplc="0410000F" w:tentative="1">
      <w:start w:val="1"/>
      <w:numFmt w:val="decimal"/>
      <w:lvlText w:val="%4."/>
      <w:lvlJc w:val="left"/>
      <w:pPr>
        <w:ind w:left="3124" w:hanging="360"/>
      </w:pPr>
    </w:lvl>
    <w:lvl w:ilvl="4" w:tplc="04100019" w:tentative="1">
      <w:start w:val="1"/>
      <w:numFmt w:val="lowerLetter"/>
      <w:lvlText w:val="%5."/>
      <w:lvlJc w:val="left"/>
      <w:pPr>
        <w:ind w:left="3844" w:hanging="360"/>
      </w:pPr>
    </w:lvl>
    <w:lvl w:ilvl="5" w:tplc="0410001B" w:tentative="1">
      <w:start w:val="1"/>
      <w:numFmt w:val="lowerRoman"/>
      <w:lvlText w:val="%6."/>
      <w:lvlJc w:val="right"/>
      <w:pPr>
        <w:ind w:left="4564" w:hanging="180"/>
      </w:pPr>
    </w:lvl>
    <w:lvl w:ilvl="6" w:tplc="0410000F" w:tentative="1">
      <w:start w:val="1"/>
      <w:numFmt w:val="decimal"/>
      <w:lvlText w:val="%7."/>
      <w:lvlJc w:val="left"/>
      <w:pPr>
        <w:ind w:left="5284" w:hanging="360"/>
      </w:pPr>
    </w:lvl>
    <w:lvl w:ilvl="7" w:tplc="04100019" w:tentative="1">
      <w:start w:val="1"/>
      <w:numFmt w:val="lowerLetter"/>
      <w:lvlText w:val="%8."/>
      <w:lvlJc w:val="left"/>
      <w:pPr>
        <w:ind w:left="6004" w:hanging="360"/>
      </w:pPr>
    </w:lvl>
    <w:lvl w:ilvl="8" w:tplc="0410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B61543"/>
    <w:multiLevelType w:val="hybridMultilevel"/>
    <w:tmpl w:val="ACC2329A"/>
    <w:lvl w:ilvl="0" w:tplc="91E217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244FD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542C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ACA6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029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4E74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18F6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5E17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DCB4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4DB2CF8"/>
    <w:multiLevelType w:val="hybridMultilevel"/>
    <w:tmpl w:val="58784BDA"/>
    <w:lvl w:ilvl="0" w:tplc="74AEC688">
      <w:start w:val="1"/>
      <w:numFmt w:val="upperLetter"/>
      <w:suff w:val="nothing"/>
      <w:lvlText w:val="%1)"/>
      <w:lvlJc w:val="left"/>
      <w:pPr>
        <w:ind w:left="604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lang w:val="en-US"/>
      </w:rPr>
    </w:lvl>
    <w:lvl w:ilvl="1" w:tplc="6D967040">
      <w:start w:val="1"/>
      <w:numFmt w:val="lowerLetter"/>
      <w:suff w:val="nothing"/>
      <w:lvlText w:val="%2."/>
      <w:lvlJc w:val="left"/>
      <w:pPr>
        <w:ind w:left="1324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58EC56">
      <w:start w:val="1"/>
      <w:numFmt w:val="lowerRoman"/>
      <w:lvlText w:val="%3."/>
      <w:lvlJc w:val="left"/>
      <w:pPr>
        <w:ind w:left="2044" w:hanging="6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C65A08">
      <w:start w:val="1"/>
      <w:numFmt w:val="decimal"/>
      <w:suff w:val="nothing"/>
      <w:lvlText w:val="%4."/>
      <w:lvlJc w:val="left"/>
      <w:pPr>
        <w:ind w:left="2764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82D948">
      <w:start w:val="1"/>
      <w:numFmt w:val="lowerLetter"/>
      <w:suff w:val="nothing"/>
      <w:lvlText w:val="%5."/>
      <w:lvlJc w:val="left"/>
      <w:pPr>
        <w:ind w:left="3484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7C7E64">
      <w:start w:val="1"/>
      <w:numFmt w:val="lowerRoman"/>
      <w:lvlText w:val="%6."/>
      <w:lvlJc w:val="left"/>
      <w:pPr>
        <w:ind w:left="4204" w:hanging="6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44C78">
      <w:start w:val="1"/>
      <w:numFmt w:val="decimal"/>
      <w:suff w:val="nothing"/>
      <w:lvlText w:val="%7."/>
      <w:lvlJc w:val="left"/>
      <w:pPr>
        <w:ind w:left="4924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48EDE">
      <w:start w:val="1"/>
      <w:numFmt w:val="lowerLetter"/>
      <w:suff w:val="nothing"/>
      <w:lvlText w:val="%8."/>
      <w:lvlJc w:val="left"/>
      <w:pPr>
        <w:ind w:left="5644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467FE4">
      <w:start w:val="1"/>
      <w:numFmt w:val="lowerRoman"/>
      <w:lvlText w:val="%9."/>
      <w:lvlJc w:val="left"/>
      <w:pPr>
        <w:ind w:left="6364" w:hanging="6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9F650D7"/>
    <w:multiLevelType w:val="multilevel"/>
    <w:tmpl w:val="F77A9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4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6"/>
  </w:num>
  <w:num w:numId="7" w16cid:durableId="414280458">
    <w:abstractNumId w:val="12"/>
  </w:num>
  <w:num w:numId="8" w16cid:durableId="1059788564">
    <w:abstractNumId w:val="30"/>
  </w:num>
  <w:num w:numId="9" w16cid:durableId="1047922356">
    <w:abstractNumId w:val="15"/>
  </w:num>
  <w:num w:numId="10" w16cid:durableId="697507067">
    <w:abstractNumId w:val="45"/>
  </w:num>
  <w:num w:numId="11" w16cid:durableId="1525050453">
    <w:abstractNumId w:val="27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1"/>
  </w:num>
  <w:num w:numId="16" w16cid:durableId="116334776">
    <w:abstractNumId w:val="42"/>
  </w:num>
  <w:num w:numId="17" w16cid:durableId="1658221711">
    <w:abstractNumId w:val="10"/>
  </w:num>
  <w:num w:numId="18" w16cid:durableId="1671061976">
    <w:abstractNumId w:val="29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7"/>
  </w:num>
  <w:num w:numId="22" w16cid:durableId="2027828822">
    <w:abstractNumId w:val="19"/>
  </w:num>
  <w:num w:numId="23" w16cid:durableId="1400326441">
    <w:abstractNumId w:val="22"/>
  </w:num>
  <w:num w:numId="24" w16cid:durableId="654383935">
    <w:abstractNumId w:val="33"/>
  </w:num>
  <w:num w:numId="25" w16cid:durableId="129637878">
    <w:abstractNumId w:val="13"/>
  </w:num>
  <w:num w:numId="26" w16cid:durableId="832912483">
    <w:abstractNumId w:val="36"/>
  </w:num>
  <w:num w:numId="27" w16cid:durableId="1380086168">
    <w:abstractNumId w:val="23"/>
  </w:num>
  <w:num w:numId="28" w16cid:durableId="888300677">
    <w:abstractNumId w:val="32"/>
  </w:num>
  <w:num w:numId="29" w16cid:durableId="143939313">
    <w:abstractNumId w:val="38"/>
  </w:num>
  <w:num w:numId="30" w16cid:durableId="397755021">
    <w:abstractNumId w:val="41"/>
  </w:num>
  <w:num w:numId="31" w16cid:durableId="18199592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1"/>
  </w:num>
  <w:num w:numId="33" w16cid:durableId="1461151839">
    <w:abstractNumId w:val="43"/>
  </w:num>
  <w:num w:numId="34" w16cid:durableId="1154950419">
    <w:abstractNumId w:val="39"/>
  </w:num>
  <w:num w:numId="35" w16cid:durableId="470903070">
    <w:abstractNumId w:val="26"/>
  </w:num>
  <w:num w:numId="36" w16cid:durableId="1739594374">
    <w:abstractNumId w:val="25"/>
  </w:num>
  <w:num w:numId="37" w16cid:durableId="5719752">
    <w:abstractNumId w:val="18"/>
  </w:num>
  <w:num w:numId="38" w16cid:durableId="422917374">
    <w:abstractNumId w:val="20"/>
  </w:num>
  <w:num w:numId="39" w16cid:durableId="1256211543">
    <w:abstractNumId w:val="35"/>
  </w:num>
  <w:num w:numId="40" w16cid:durableId="730228732">
    <w:abstractNumId w:val="34"/>
  </w:num>
  <w:num w:numId="41" w16cid:durableId="1893156074">
    <w:abstractNumId w:val="9"/>
  </w:num>
  <w:num w:numId="42" w16cid:durableId="2066367696">
    <w:abstractNumId w:val="37"/>
  </w:num>
  <w:num w:numId="43" w16cid:durableId="259795847">
    <w:abstractNumId w:val="11"/>
  </w:num>
  <w:num w:numId="44" w16cid:durableId="293606342">
    <w:abstractNumId w:val="40"/>
  </w:num>
  <w:num w:numId="45" w16cid:durableId="2027948495">
    <w:abstractNumId w:val="44"/>
  </w:num>
  <w:num w:numId="46" w16cid:durableId="475336752">
    <w:abstractNumId w:val="28"/>
  </w:num>
  <w:num w:numId="47" w16cid:durableId="19717865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39CA"/>
    <w:rsid w:val="0003018C"/>
    <w:rsid w:val="000309DF"/>
    <w:rsid w:val="00031FEB"/>
    <w:rsid w:val="000371CE"/>
    <w:rsid w:val="0004033D"/>
    <w:rsid w:val="00046B4A"/>
    <w:rsid w:val="00046EF9"/>
    <w:rsid w:val="0004738C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274B"/>
    <w:rsid w:val="000736AB"/>
    <w:rsid w:val="00074CDD"/>
    <w:rsid w:val="0007706B"/>
    <w:rsid w:val="0008242F"/>
    <w:rsid w:val="00082B3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2E10"/>
    <w:rsid w:val="00104CEA"/>
    <w:rsid w:val="00112288"/>
    <w:rsid w:val="00112BBD"/>
    <w:rsid w:val="00114DF5"/>
    <w:rsid w:val="00115661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37B5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10D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063D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5747B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0DB6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57CD"/>
    <w:rsid w:val="00526196"/>
    <w:rsid w:val="005263CD"/>
    <w:rsid w:val="005270A9"/>
    <w:rsid w:val="0052773A"/>
    <w:rsid w:val="00527AAD"/>
    <w:rsid w:val="00535EF8"/>
    <w:rsid w:val="00541ECF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B8B"/>
    <w:rsid w:val="00585C3D"/>
    <w:rsid w:val="00591CC1"/>
    <w:rsid w:val="00593C4F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14A"/>
    <w:rsid w:val="0066271B"/>
    <w:rsid w:val="00663BD8"/>
    <w:rsid w:val="006648CD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A790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6F4B9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B7D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C5A6E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29D9"/>
    <w:rsid w:val="00854281"/>
    <w:rsid w:val="00854B7C"/>
    <w:rsid w:val="00855040"/>
    <w:rsid w:val="00860CF4"/>
    <w:rsid w:val="00862F88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1379"/>
    <w:rsid w:val="0090455C"/>
    <w:rsid w:val="00906BD1"/>
    <w:rsid w:val="009105E1"/>
    <w:rsid w:val="0091078D"/>
    <w:rsid w:val="00912221"/>
    <w:rsid w:val="00923596"/>
    <w:rsid w:val="009246DD"/>
    <w:rsid w:val="00924E33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4BBA"/>
    <w:rsid w:val="00A6577B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5801"/>
    <w:rsid w:val="00B671DC"/>
    <w:rsid w:val="00B67491"/>
    <w:rsid w:val="00B7382D"/>
    <w:rsid w:val="00B74599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2C47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0EA"/>
    <w:rsid w:val="00C572D7"/>
    <w:rsid w:val="00C61D88"/>
    <w:rsid w:val="00C67F4B"/>
    <w:rsid w:val="00C728F6"/>
    <w:rsid w:val="00C85681"/>
    <w:rsid w:val="00C9066B"/>
    <w:rsid w:val="00C925E4"/>
    <w:rsid w:val="00CA2F1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0BC7"/>
    <w:rsid w:val="00CD4229"/>
    <w:rsid w:val="00CD68F1"/>
    <w:rsid w:val="00CE126E"/>
    <w:rsid w:val="00CE4668"/>
    <w:rsid w:val="00CE4CDA"/>
    <w:rsid w:val="00CF00AC"/>
    <w:rsid w:val="00CF2CD9"/>
    <w:rsid w:val="00CF2DCA"/>
    <w:rsid w:val="00CF4A48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6D6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03B2"/>
    <w:rsid w:val="00E72F8E"/>
    <w:rsid w:val="00E73B87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50F6"/>
    <w:rsid w:val="00EA57E7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EF736A"/>
    <w:rsid w:val="00F04C4F"/>
    <w:rsid w:val="00F05749"/>
    <w:rsid w:val="00F07F9B"/>
    <w:rsid w:val="00F1350F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06C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A64BBA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70EA"/>
    <w:rPr>
      <w:color w:val="605E5C"/>
      <w:shd w:val="clear" w:color="auto" w:fill="E1DFDD"/>
    </w:rPr>
  </w:style>
  <w:style w:type="character" w:customStyle="1" w:styleId="Nessuno">
    <w:name w:val="Nessuno"/>
    <w:rsid w:val="0004738C"/>
  </w:style>
  <w:style w:type="paragraph" w:customStyle="1" w:styleId="Predefinito">
    <w:name w:val="Predefinito"/>
    <w:qFormat/>
    <w:rsid w:val="003B21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7</cp:revision>
  <cp:lastPrinted>2020-02-24T13:03:00Z</cp:lastPrinted>
  <dcterms:created xsi:type="dcterms:W3CDTF">2024-11-17T20:33:00Z</dcterms:created>
  <dcterms:modified xsi:type="dcterms:W3CDTF">2024-11-18T12:57:00Z</dcterms:modified>
</cp:coreProperties>
</file>