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671"/>
        <w:gridCol w:w="1277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7DAD7D4A" w14:textId="58FEBE45" w:rsidR="00E06782" w:rsidRDefault="00E06782" w:rsidP="00923F7B">
            <w:pPr>
              <w:ind w:left="604"/>
              <w:jc w:val="center"/>
              <w:rPr>
                <w:rFonts w:eastAsia="Calibri"/>
                <w:b/>
              </w:rPr>
            </w:pPr>
            <w:r w:rsidRPr="00DE174C">
              <w:rPr>
                <w:rFonts w:eastAsia="Calibri"/>
                <w:b/>
              </w:rPr>
              <w:t xml:space="preserve">PER LO SVOLGIMENTO DI </w:t>
            </w:r>
            <w:r w:rsidR="006C56D4">
              <w:rPr>
                <w:rFonts w:eastAsia="Calibri"/>
                <w:b/>
              </w:rPr>
              <w:t xml:space="preserve">PERCORSI FORMATIVI E </w:t>
            </w:r>
            <w:r w:rsidR="00254F4C">
              <w:rPr>
                <w:rFonts w:eastAsia="Calibri"/>
                <w:b/>
              </w:rPr>
              <w:t xml:space="preserve">LABORATORI </w:t>
            </w:r>
            <w:r w:rsidRPr="00DE174C">
              <w:rPr>
                <w:rFonts w:eastAsia="Calibri"/>
                <w:b/>
              </w:rPr>
              <w:t xml:space="preserve"> DI FORMAZIONE SUL CAMPO</w:t>
            </w:r>
          </w:p>
          <w:p w14:paraId="0ABDA920" w14:textId="77777777" w:rsidR="001C2BE5" w:rsidRDefault="001C2BE5" w:rsidP="00923F7B">
            <w:pPr>
              <w:ind w:left="604"/>
              <w:jc w:val="center"/>
              <w:rPr>
                <w:rFonts w:eastAsia="Calibri"/>
                <w:b/>
              </w:rPr>
            </w:pPr>
          </w:p>
          <w:p w14:paraId="21A68B62" w14:textId="77777777" w:rsidR="001C2BE5" w:rsidRPr="00E24E68" w:rsidRDefault="001C2BE5" w:rsidP="004C312F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b/>
                <w:bCs/>
                <w:i/>
                <w:iCs/>
                <w:color w:val="212529"/>
                <w:sz w:val="18"/>
                <w:szCs w:val="18"/>
              </w:rPr>
            </w:pPr>
            <w:bookmarkStart w:id="0" w:name="_GoBack"/>
            <w:r w:rsidRPr="00E24E68">
              <w:rPr>
                <w:b/>
                <w:bCs/>
                <w:i/>
                <w:iCs/>
                <w:color w:val="212529"/>
                <w:sz w:val="18"/>
                <w:szCs w:val="18"/>
              </w:rPr>
              <w:t xml:space="preserve">TEMATICA: METODOLOGIE DIDATTICHE INNOVATIVE PER L’INSEGNAMENTO E L’APPRENDIMENTO CONNESSE CON L’UTILIZZO DELLE NUOVE TECNOLOGIE </w:t>
            </w:r>
          </w:p>
          <w:bookmarkEnd w:id="0"/>
          <w:p w14:paraId="7B8F2CDE" w14:textId="77777777" w:rsidR="001C2BE5" w:rsidRPr="000C6B29" w:rsidRDefault="001C2BE5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6D22320" w14:textId="6180CD67" w:rsidR="00CC4F5B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8B05E2" w14:textId="4F425630" w:rsidR="00CC4F5B" w:rsidRDefault="00CC4F5B" w:rsidP="0010284B">
            <w:pPr>
              <w:pStyle w:val="Paragrafoelenco"/>
              <w:widowControl w:val="0"/>
              <w:spacing w:after="200" w:line="276" w:lineRule="auto"/>
              <w:ind w:left="60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7D143E2D" w:rsidR="00E06782" w:rsidRPr="000C6B29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 essere </w:t>
            </w:r>
            <w:r w:rsidR="00CC4F5B">
              <w:rPr>
                <w:b/>
                <w:bCs/>
                <w:sz w:val="18"/>
                <w:szCs w:val="18"/>
              </w:rPr>
              <w:t xml:space="preserve"> in possesso di laurea triennale</w:t>
            </w:r>
            <w:r w:rsidR="00254F4C">
              <w:rPr>
                <w:b/>
                <w:bCs/>
                <w:sz w:val="18"/>
                <w:szCs w:val="18"/>
              </w:rPr>
              <w:t xml:space="preserve"> / Diploma di </w:t>
            </w:r>
            <w:r w:rsidR="0080133C">
              <w:rPr>
                <w:b/>
                <w:bCs/>
                <w:sz w:val="18"/>
                <w:szCs w:val="18"/>
              </w:rPr>
              <w:t>Istruzione</w:t>
            </w:r>
            <w:r w:rsidR="00254F4C">
              <w:rPr>
                <w:b/>
                <w:bCs/>
                <w:sz w:val="18"/>
                <w:szCs w:val="18"/>
              </w:rPr>
              <w:t xml:space="preserve"> Secondaria di II Grado</w:t>
            </w:r>
            <w:r w:rsidR="00CC4F5B">
              <w:rPr>
                <w:b/>
                <w:bCs/>
                <w:sz w:val="18"/>
                <w:szCs w:val="18"/>
              </w:rPr>
              <w:t xml:space="preserve"> e </w:t>
            </w:r>
            <w:r w:rsidRPr="000C6B29">
              <w:rPr>
                <w:b/>
                <w:bCs/>
                <w:sz w:val="18"/>
                <w:szCs w:val="18"/>
              </w:rPr>
              <w:t xml:space="preserve"> di 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06782" w:rsidRPr="000C6B29" w14:paraId="005D1FB8" w14:textId="77777777" w:rsidTr="003D594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321D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0D5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62C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953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A95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3D594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3D5948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E22548E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A1. LAUREA </w:t>
            </w:r>
            <w:r w:rsidR="00E5236E">
              <w:rPr>
                <w:rFonts w:ascii="Calibri" w:hAnsi="Calibri" w:cs="Calibri"/>
                <w:b/>
                <w:sz w:val="18"/>
                <w:szCs w:val="18"/>
              </w:rPr>
              <w:t xml:space="preserve">MAGISTRALE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42CE3BEE" w:rsidR="00E06782" w:rsidRPr="000C6B29" w:rsidRDefault="00E06782" w:rsidP="003D5948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3D5948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11293" w14:textId="38891494" w:rsidR="00E06782" w:rsidRPr="000C6B29" w:rsidRDefault="006F7103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  <w:p w14:paraId="24025EF5" w14:textId="49AF4F77" w:rsidR="00E06782" w:rsidRPr="006F7103" w:rsidRDefault="006F7103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>. 13</w:t>
            </w:r>
          </w:p>
          <w:p w14:paraId="0708DA79" w14:textId="77777777" w:rsidR="003D5948" w:rsidRPr="006F7103" w:rsidRDefault="003D5948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A019069" w14:textId="3C523C46" w:rsidR="00E06782" w:rsidRPr="006F7103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>. 1</w:t>
            </w:r>
            <w:r w:rsidR="006F7103" w:rsidRPr="006F7103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  <w:p w14:paraId="79B208DA" w14:textId="77777777" w:rsidR="003D5948" w:rsidRPr="006F7103" w:rsidRDefault="003D5948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0DB07B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6F7103">
              <w:rPr>
                <w:rFonts w:ascii="Calibri" w:hAnsi="Calibri" w:cs="Calibri"/>
                <w:bCs/>
                <w:sz w:val="18"/>
                <w:szCs w:val="18"/>
              </w:rPr>
              <w:t>. 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3CC3E8FE" w:rsidR="00E06782" w:rsidRPr="000C6B29" w:rsidRDefault="00E06782" w:rsidP="003D5948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39DF0B5E" w:rsidR="00E06782" w:rsidRPr="000C6B29" w:rsidRDefault="00E06782" w:rsidP="003D5948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6979E5C1" w14:textId="77777777" w:rsidTr="003D5948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DD39B" w14:textId="50ED1BD0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A3. DIPLOMA DI ISTRUZIONE SECONDARIA 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BA5DE" w14:textId="3350DEF8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71734" w14:textId="408692DB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212C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699C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75E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8F6BC37" w14:textId="77777777" w:rsidTr="003D5948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1AB6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80C4949" w14:textId="77777777" w:rsidTr="003D5948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3BE2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B643FAD" w14:textId="77777777" w:rsidTr="003D5948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556E" w14:textId="3A0EFD60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B8A" w14:textId="77777777" w:rsidR="0004646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14:paraId="7D69C51A" w14:textId="77777777" w:rsidR="006F7103" w:rsidRDefault="006F7103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14:paraId="5DBB6A95" w14:textId="77777777" w:rsidR="006F7103" w:rsidRDefault="006F7103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14:paraId="79F4C4F2" w14:textId="77777777" w:rsidR="006F7103" w:rsidRDefault="006F7103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14:paraId="3E346A8E" w14:textId="77777777" w:rsidR="006F7103" w:rsidRDefault="006F7103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14:paraId="7BE8A020" w14:textId="77777777" w:rsidR="006F7103" w:rsidRDefault="006F7103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14:paraId="5A8B41B2" w14:textId="77777777" w:rsidR="006F7103" w:rsidRPr="000C6B29" w:rsidRDefault="006F7103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75447489" w14:textId="77777777" w:rsidTr="003D5948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LE CERTIFICAZIONI OTTENUTE  </w:t>
            </w:r>
          </w:p>
          <w:p w14:paraId="1247815D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C3A84C1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43975F6" w14:textId="77777777" w:rsidTr="003D594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certificazione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13EBABD" w14:textId="77777777" w:rsidTr="003D5948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E1DC15E" w14:textId="77777777" w:rsidTr="003D594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4DA0BFE5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incarico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30E9DB1A" w14:textId="77777777" w:rsidTr="003D594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pubblicazione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5B638B7C" w14:textId="77777777" w:rsidTr="003D5948">
        <w:trPr>
          <w:trHeight w:val="1016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6BD8BCAE" w14:textId="77777777" w:rsidTr="003D594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corso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B851710" w14:textId="77777777" w:rsidTr="003D594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62B" w14:textId="1968C35A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EBB0900" w14:textId="75ABA800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338EDFEA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5C3D37B4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4D3D3D5" w14:textId="77777777" w:rsidTr="003D594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A6344" w14:textId="1F259234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9F0" w14:textId="54A62473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CF4B0" w14:textId="15DAF7D9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5 punti ad anno accademico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3B5C5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90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63CEB3D9" w14:textId="77777777" w:rsidTr="003D5948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149E" w14:textId="1B3CB351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1D07478" w14:textId="23C6AB2F" w:rsidR="0004646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251D" w14:textId="348227D8" w:rsidR="0004646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BDBF" w14:textId="003F5AEC" w:rsidR="0004646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13E07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3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AC6539E" w14:textId="77777777" w:rsidTr="003D5948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41EDB2" w14:textId="4CFF952A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  <w:r w:rsidR="00616B0E">
        <w:rPr>
          <w:rFonts w:asciiTheme="minorHAnsi" w:hAnsiTheme="minorHAnsi" w:cstheme="minorHAnsi"/>
          <w:noProof/>
          <w:sz w:val="22"/>
          <w:szCs w:val="22"/>
          <w:lang w:eastAsia="it-IT"/>
        </w:rPr>
        <w:t>.</w:t>
      </w:r>
    </w:p>
    <w:p w14:paraId="6A48A771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4E6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CE3DC8"/>
    <w:multiLevelType w:val="hybridMultilevel"/>
    <w:tmpl w:val="6F102CD4"/>
    <w:lvl w:ilvl="0" w:tplc="E124B64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8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7"/>
  </w:num>
  <w:num w:numId="27">
    <w:abstractNumId w:val="24"/>
  </w:num>
  <w:num w:numId="28">
    <w:abstractNumId w:val="33"/>
  </w:num>
  <w:num w:numId="29">
    <w:abstractNumId w:val="39"/>
  </w:num>
  <w:num w:numId="30">
    <w:abstractNumId w:val="4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40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13"/>
  </w:num>
  <w:num w:numId="41">
    <w:abstractNumId w:val="46"/>
  </w:num>
  <w:num w:numId="42">
    <w:abstractNumId w:val="11"/>
  </w:num>
  <w:num w:numId="43">
    <w:abstractNumId w:val="35"/>
  </w:num>
  <w:num w:numId="44">
    <w:abstractNumId w:val="32"/>
  </w:num>
  <w:num w:numId="45">
    <w:abstractNumId w:val="43"/>
  </w:num>
  <w:num w:numId="46">
    <w:abstractNumId w:val="9"/>
  </w:num>
  <w:num w:numId="47">
    <w:abstractNumId w:val="12"/>
  </w:num>
  <w:num w:numId="48">
    <w:abstractNumId w:val="38"/>
  </w:num>
  <w:num w:numId="49">
    <w:abstractNumId w:val="4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46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4B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2BE5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4F4C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9E9"/>
    <w:rsid w:val="003D14B0"/>
    <w:rsid w:val="003D24B4"/>
    <w:rsid w:val="003D4352"/>
    <w:rsid w:val="003D5948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778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312F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07E5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E7ECB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16B0E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56D4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6F7103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36386"/>
    <w:rsid w:val="00740439"/>
    <w:rsid w:val="00740888"/>
    <w:rsid w:val="00742790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33C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578A7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3368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E4D57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51DA"/>
    <w:rsid w:val="00A26839"/>
    <w:rsid w:val="00A27743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C7F36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236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F5B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720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24E68"/>
    <w:rsid w:val="00E3278D"/>
    <w:rsid w:val="00E34D43"/>
    <w:rsid w:val="00E37236"/>
    <w:rsid w:val="00E42158"/>
    <w:rsid w:val="00E4244A"/>
    <w:rsid w:val="00E455B8"/>
    <w:rsid w:val="00E5236E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5B27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12A09-B6DC-414D-92D7-8C0B51BB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470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gabrybrenci@gmail.com</cp:lastModifiedBy>
  <cp:revision>26</cp:revision>
  <cp:lastPrinted>2020-02-24T13:03:00Z</cp:lastPrinted>
  <dcterms:created xsi:type="dcterms:W3CDTF">2024-09-26T14:20:00Z</dcterms:created>
  <dcterms:modified xsi:type="dcterms:W3CDTF">2024-10-06T16:43:00Z</dcterms:modified>
</cp:coreProperties>
</file>