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9CCF7" w14:textId="0783A004" w:rsidR="008D5C88" w:rsidRDefault="002D473A" w:rsidP="002D2A47">
      <w:pPr>
        <w:jc w:val="both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</w:t>
      </w:r>
    </w:p>
    <w:p w14:paraId="38DAD087" w14:textId="77777777" w:rsidR="00EA57E7" w:rsidRDefault="00EA57E7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14:paraId="6432E419" w14:textId="77777777" w:rsidR="00893D64" w:rsidRDefault="002E4FA6" w:rsidP="00893D64">
      <w:pPr>
        <w:widowControl w:val="0"/>
        <w:suppressAutoHyphens/>
        <w:autoSpaceDE w:val="0"/>
        <w:spacing w:line="276" w:lineRule="auto"/>
        <w:jc w:val="right"/>
        <w:rPr>
          <w:rFonts w:asciiTheme="minorHAnsi" w:eastAsiaTheme="minorEastAsia" w:hAnsiTheme="minorHAnsi" w:cstheme="minorHAnsi"/>
          <w:b/>
          <w:sz w:val="22"/>
          <w:szCs w:val="22"/>
          <w:lang w:eastAsia="ar-SA"/>
        </w:rPr>
      </w:pPr>
      <w:r w:rsidRPr="002E4FA6">
        <w:rPr>
          <w:rFonts w:asciiTheme="minorHAnsi" w:eastAsiaTheme="minorEastAsia" w:hAnsiTheme="minorHAnsi" w:cstheme="minorHAnsi"/>
          <w:b/>
          <w:sz w:val="22"/>
          <w:szCs w:val="22"/>
          <w:lang w:eastAsia="ar-SA"/>
        </w:rPr>
        <w:t>ALLEGATO A</w:t>
      </w:r>
    </w:p>
    <w:p w14:paraId="5A2E4B2A" w14:textId="77777777" w:rsidR="00893D64" w:rsidRDefault="00893D64" w:rsidP="00893D64">
      <w:pPr>
        <w:widowControl w:val="0"/>
        <w:suppressAutoHyphens/>
        <w:autoSpaceDE w:val="0"/>
        <w:spacing w:line="276" w:lineRule="auto"/>
        <w:jc w:val="right"/>
        <w:rPr>
          <w:rFonts w:asciiTheme="minorHAnsi" w:eastAsiaTheme="minorEastAsia" w:hAnsiTheme="minorHAnsi" w:cstheme="minorHAnsi"/>
          <w:b/>
          <w:sz w:val="22"/>
          <w:szCs w:val="22"/>
          <w:lang w:eastAsia="ar-SA"/>
        </w:rPr>
      </w:pPr>
    </w:p>
    <w:p w14:paraId="54E9380B" w14:textId="1217EC4B" w:rsidR="00893D64" w:rsidRDefault="00893D64" w:rsidP="00893D64">
      <w:pPr>
        <w:widowControl w:val="0"/>
        <w:suppressAutoHyphens/>
        <w:autoSpaceDE w:val="0"/>
        <w:spacing w:line="276" w:lineRule="auto"/>
        <w:jc w:val="center"/>
        <w:rPr>
          <w:rFonts w:asciiTheme="minorHAnsi" w:eastAsiaTheme="minorEastAsia" w:hAnsiTheme="minorHAnsi" w:cstheme="minorHAnsi"/>
          <w:sz w:val="22"/>
          <w:szCs w:val="22"/>
          <w:lang w:eastAsia="ar-SA"/>
        </w:rPr>
      </w:pPr>
      <w:r>
        <w:rPr>
          <w:rFonts w:asciiTheme="minorHAnsi" w:eastAsiaTheme="minorEastAsia" w:hAnsiTheme="minorHAnsi" w:cstheme="minorHAnsi"/>
          <w:sz w:val="22"/>
          <w:szCs w:val="22"/>
          <w:lang w:eastAsia="ar-SA"/>
        </w:rPr>
        <w:t>ISTANZA DI PARTECIPAZIONE PER LO SVOLGIMENTO DEL PERCORSO DI FORMAZIONE</w:t>
      </w:r>
    </w:p>
    <w:p w14:paraId="73A65580" w14:textId="77777777" w:rsidR="00F25F6C" w:rsidRDefault="00F25F6C" w:rsidP="00F25F6C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>TEMATICA: UTILIZZO ETICO E RESPONSABILE DELL’INTELLIGENZA ARTIFICIALE NELLA PRATICA DIDATTICA</w:t>
      </w:r>
    </w:p>
    <w:p w14:paraId="043D19FE" w14:textId="6E208FB5" w:rsidR="008C6D36" w:rsidRDefault="008C6D36" w:rsidP="008C6D36">
      <w:pPr>
        <w:widowControl w:val="0"/>
        <w:autoSpaceDE w:val="0"/>
        <w:autoSpaceDN w:val="0"/>
        <w:ind w:right="284"/>
        <w:jc w:val="center"/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>TITOLO DEL PERCORSO: INNOVAZIONE DIDATTICA E INTELLIGENZA ARTIFICIALE GENERATIVA: COMPETENZE PER ORIENTARSI</w:t>
      </w:r>
    </w:p>
    <w:p w14:paraId="209B29FD" w14:textId="371AE0B1" w:rsidR="002E4FA6" w:rsidRPr="00A810D3" w:rsidRDefault="002E4FA6" w:rsidP="002E4FA6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ab/>
      </w:r>
      <w:r w:rsidRPr="00A810D3">
        <w:rPr>
          <w:rFonts w:asciiTheme="minorHAnsi" w:eastAsiaTheme="minorEastAsia" w:hAnsiTheme="minorHAnsi" w:cstheme="minorHAnsi"/>
          <w:sz w:val="22"/>
          <w:szCs w:val="22"/>
        </w:rPr>
        <w:tab/>
      </w:r>
      <w:r w:rsidRPr="00A810D3">
        <w:rPr>
          <w:rFonts w:asciiTheme="minorHAnsi" w:eastAsiaTheme="minorEastAsia" w:hAnsiTheme="minorHAnsi" w:cstheme="minorHAnsi"/>
          <w:sz w:val="22"/>
          <w:szCs w:val="22"/>
        </w:rPr>
        <w:tab/>
      </w:r>
      <w:r w:rsidRPr="00A810D3">
        <w:rPr>
          <w:rFonts w:asciiTheme="minorHAnsi" w:eastAsiaTheme="minorEastAsia" w:hAnsiTheme="minorHAnsi" w:cstheme="minorHAnsi"/>
          <w:sz w:val="22"/>
          <w:szCs w:val="22"/>
        </w:rPr>
        <w:tab/>
      </w:r>
      <w:r w:rsidRPr="00A810D3">
        <w:rPr>
          <w:rFonts w:asciiTheme="minorHAnsi" w:eastAsiaTheme="minorEastAsia" w:hAnsiTheme="minorHAnsi" w:cstheme="minorHAnsi"/>
          <w:sz w:val="22"/>
          <w:szCs w:val="22"/>
        </w:rPr>
        <w:tab/>
      </w:r>
      <w:r w:rsidRPr="00A810D3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7BA6987D" w14:textId="77777777" w:rsidR="002E4FA6" w:rsidRPr="00A810D3" w:rsidRDefault="002E4FA6" w:rsidP="00893D64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 xml:space="preserve">Al Dirigente Scolastico dell’Istituto Omnicomprensivo “Leonardo da Vinci” di 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  </w:t>
      </w:r>
      <w:r w:rsidRPr="00A810D3">
        <w:rPr>
          <w:rFonts w:asciiTheme="minorHAnsi" w:eastAsiaTheme="minorEastAsia" w:hAnsiTheme="minorHAnsi" w:cstheme="minorHAnsi"/>
          <w:sz w:val="22"/>
          <w:szCs w:val="22"/>
        </w:rPr>
        <w:t>Acquapendente Dott.ssa Luciana Billi</w:t>
      </w:r>
    </w:p>
    <w:p w14:paraId="0CE0F8BF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2DB3805F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5A50785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5C259029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2818624B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4A7F923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1B191FF3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2DEB6A32" w14:textId="77777777" w:rsidR="00703338" w:rsidRPr="00C20594" w:rsidRDefault="00703338" w:rsidP="00703338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3B55CD7E" w14:textId="5C8CD1A6" w:rsidR="00703338" w:rsidRDefault="00703338" w:rsidP="00703338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 w:rsidR="006E2EFA">
        <w:rPr>
          <w:rFonts w:ascii="Arial" w:eastAsiaTheme="minorEastAsia" w:hAnsi="Arial" w:cs="Arial"/>
          <w:sz w:val="18"/>
          <w:szCs w:val="18"/>
        </w:rPr>
        <w:t>:</w:t>
      </w:r>
    </w:p>
    <w:tbl>
      <w:tblPr>
        <w:tblW w:w="100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2410"/>
        <w:gridCol w:w="2410"/>
      </w:tblGrid>
      <w:tr w:rsidR="00AC47A4" w:rsidRPr="00C20594" w14:paraId="4144DFC7" w14:textId="186C5DD2" w:rsidTr="00AC47A4">
        <w:trPr>
          <w:trHeight w:val="174"/>
        </w:trPr>
        <w:tc>
          <w:tcPr>
            <w:tcW w:w="5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7DE59C4C" w14:textId="77777777" w:rsidR="00AC47A4" w:rsidRPr="00C20594" w:rsidRDefault="00AC47A4" w:rsidP="00C833EE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C20594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53CE6911" w14:textId="77777777" w:rsidR="00AC47A4" w:rsidRPr="00C20594" w:rsidRDefault="00AC47A4" w:rsidP="00C833EE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il Ruolo di collaborazione plurima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0A19103" w14:textId="5C510688" w:rsidR="00AC47A4" w:rsidRDefault="00AC47A4" w:rsidP="00C833EE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il Ruolo di lavoro autonomo/Prestazione occasionale</w:t>
            </w:r>
          </w:p>
        </w:tc>
      </w:tr>
      <w:tr w:rsidR="00AC47A4" w:rsidRPr="00C20594" w14:paraId="7C6C478A" w14:textId="77777777" w:rsidTr="00AC47A4">
        <w:trPr>
          <w:trHeight w:val="55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DE1B3" w14:textId="39FDD4DF" w:rsidR="00AC47A4" w:rsidRDefault="00AC47A4" w:rsidP="00893D64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Percorso di transizione digitale, tematica: “Utilizzo etico e responsabile della intelligenza artificiale nella pratica didattica” </w:t>
            </w:r>
          </w:p>
          <w:p w14:paraId="62609AB3" w14:textId="18DFEB16" w:rsidR="00AC47A4" w:rsidRDefault="00AC47A4" w:rsidP="00893D64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Titolo: “Innovazione didattica e intelligenza artificiale generativa: competenze per orientarsi”</w:t>
            </w:r>
          </w:p>
          <w:p w14:paraId="4BE61DD5" w14:textId="3A87B611" w:rsidR="00AC47A4" w:rsidRPr="00022BB3" w:rsidRDefault="00AC47A4" w:rsidP="008D5C88">
            <w:pPr>
              <w:pStyle w:val="TableParagraph"/>
              <w:spacing w:before="25"/>
              <w:ind w:right="579"/>
            </w:pPr>
            <w:r w:rsidRPr="004D3400">
              <w:rPr>
                <w:rFonts w:asciiTheme="minorHAnsi" w:eastAsia="Arial" w:hAnsiTheme="minorHAnsi" w:cs="Arial"/>
                <w:color w:val="000000" w:themeColor="text1"/>
              </w:rPr>
              <w:t>Destinatari n. 16 Scuole Secondarie di I e II 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6134A19" w14:textId="77777777" w:rsidR="00AC47A4" w:rsidRPr="00C20594" w:rsidRDefault="00AC47A4" w:rsidP="008D5C88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D0E7321" w14:textId="77777777" w:rsidR="00AC47A4" w:rsidRPr="00C20594" w:rsidRDefault="00AC47A4" w:rsidP="008D5C88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14:paraId="1CD80303" w14:textId="77777777" w:rsidR="008D5C88" w:rsidRDefault="008D5C88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49A9AFF2" w14:textId="77777777" w:rsidR="00654E0B" w:rsidRPr="00A810D3" w:rsidRDefault="00703338" w:rsidP="00654E0B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</w:t>
      </w:r>
      <w:r w:rsidR="00654E0B" w:rsidRPr="00A810D3">
        <w:rPr>
          <w:rFonts w:asciiTheme="minorHAnsi" w:eastAsiaTheme="minorEastAsia" w:hAnsiTheme="minorHAnsi" w:cstheme="minorHAnsi"/>
          <w:sz w:val="22"/>
          <w:szCs w:val="22"/>
        </w:rPr>
        <w:t>A tal fine, consapevole della responsabilità penale e della decadenza da eventuali benefici acquisiti</w:t>
      </w:r>
      <w:r w:rsidR="00654E0B" w:rsidRPr="00A810D3">
        <w:rPr>
          <w:rFonts w:asciiTheme="minorHAnsi" w:eastAsiaTheme="minorEastAsia" w:hAnsiTheme="minorHAnsi" w:cstheme="minorHAnsi"/>
          <w:sz w:val="22"/>
          <w:szCs w:val="22"/>
          <w:lang w:eastAsia="ar-SA"/>
        </w:rPr>
        <w:t>. N</w:t>
      </w:r>
      <w:r w:rsidR="00654E0B" w:rsidRPr="00A810D3">
        <w:rPr>
          <w:rFonts w:asciiTheme="minorHAnsi" w:eastAsiaTheme="minorEastAsia" w:hAnsiTheme="minorHAnsi" w:cstheme="minorHAnsi"/>
          <w:sz w:val="22"/>
          <w:szCs w:val="22"/>
        </w:rPr>
        <w:t xml:space="preserve">el caso di dichiarazioni mendaci, </w:t>
      </w:r>
      <w:r w:rsidR="00654E0B" w:rsidRPr="00A810D3">
        <w:rPr>
          <w:rFonts w:asciiTheme="minorHAnsi" w:eastAsiaTheme="minorEastAsia" w:hAnsiTheme="minorHAnsi" w:cstheme="minorHAnsi"/>
          <w:b/>
          <w:sz w:val="22"/>
          <w:szCs w:val="22"/>
        </w:rPr>
        <w:t>dichiara</w:t>
      </w:r>
      <w:r w:rsidR="00654E0B" w:rsidRPr="00A810D3">
        <w:rPr>
          <w:rFonts w:asciiTheme="minorHAnsi" w:eastAsiaTheme="minorEastAsia" w:hAnsiTheme="minorHAnsi" w:cstheme="minorHAnsi"/>
          <w:sz w:val="22"/>
          <w:szCs w:val="22"/>
        </w:rPr>
        <w:t xml:space="preserve"> sotto la propria responsabilità quanto segue:</w:t>
      </w:r>
    </w:p>
    <w:p w14:paraId="0DCFAB83" w14:textId="77777777" w:rsidR="00654E0B" w:rsidRPr="00A810D3" w:rsidRDefault="00654E0B" w:rsidP="00654E0B">
      <w:pPr>
        <w:numPr>
          <w:ilvl w:val="0"/>
          <w:numId w:val="19"/>
        </w:numPr>
        <w:suppressAutoHyphens/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di aver preso visione delle condizioni previste dal bando</w:t>
      </w:r>
    </w:p>
    <w:p w14:paraId="72F376D6" w14:textId="77777777" w:rsidR="00654E0B" w:rsidRPr="00A810D3" w:rsidRDefault="00654E0B" w:rsidP="00654E0B">
      <w:pPr>
        <w:numPr>
          <w:ilvl w:val="0"/>
          <w:numId w:val="19"/>
        </w:numPr>
        <w:suppressAutoHyphens/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 xml:space="preserve">di possedere la cittadinanza </w:t>
      </w:r>
      <w:proofErr w:type="gramStart"/>
      <w:r w:rsidRPr="00A810D3">
        <w:rPr>
          <w:rFonts w:asciiTheme="minorHAnsi" w:eastAsiaTheme="minorEastAsia" w:hAnsiTheme="minorHAnsi" w:cstheme="minorHAnsi"/>
          <w:sz w:val="22"/>
          <w:szCs w:val="22"/>
        </w:rPr>
        <w:t>italiana  /</w:t>
      </w:r>
      <w:proofErr w:type="gramEnd"/>
      <w:r w:rsidRPr="00A810D3">
        <w:rPr>
          <w:rFonts w:asciiTheme="minorHAnsi" w:eastAsiaTheme="minorEastAsia" w:hAnsiTheme="minorHAnsi" w:cstheme="minorHAnsi"/>
          <w:sz w:val="22"/>
          <w:szCs w:val="22"/>
        </w:rPr>
        <w:t xml:space="preserve"> di uno degli Stati membri dell’Unione europea</w:t>
      </w:r>
    </w:p>
    <w:p w14:paraId="0122DD11" w14:textId="77777777" w:rsidR="00654E0B" w:rsidRPr="00A810D3" w:rsidRDefault="00654E0B" w:rsidP="00654E0B">
      <w:pPr>
        <w:numPr>
          <w:ilvl w:val="0"/>
          <w:numId w:val="19"/>
        </w:numPr>
        <w:suppressAutoHyphens/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di essere in godimento dei diritti civili e politici</w:t>
      </w:r>
    </w:p>
    <w:p w14:paraId="31878941" w14:textId="77777777" w:rsidR="00654E0B" w:rsidRPr="00A810D3" w:rsidRDefault="00654E0B" w:rsidP="00654E0B">
      <w:pPr>
        <w:numPr>
          <w:ilvl w:val="0"/>
          <w:numId w:val="19"/>
        </w:numPr>
        <w:suppressAutoHyphens/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di non essere stato escluso dall’elettorato politico attivo</w:t>
      </w:r>
    </w:p>
    <w:p w14:paraId="37A93F4F" w14:textId="77777777" w:rsidR="00654E0B" w:rsidRPr="00A810D3" w:rsidRDefault="00654E0B" w:rsidP="00654E0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lastRenderedPageBreak/>
        <w:t xml:space="preserve">di non aver subito condanne penali </w:t>
      </w: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e di non essere destinatario di provvedimenti che riguardano l’applicazione di misure di prevenzione, di decisioni civili e di provvedimenti amministrativi iscritti nel casellario giudiziale; </w:t>
      </w:r>
    </w:p>
    <w:p w14:paraId="72EE7D9E" w14:textId="77777777" w:rsidR="00654E0B" w:rsidRPr="00A810D3" w:rsidRDefault="00654E0B" w:rsidP="00654E0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di possedere l’idoneità fisica allo svolgimento delle funzioni cui la presente procedura di selezione si riferisce;</w:t>
      </w:r>
    </w:p>
    <w:p w14:paraId="42561CAC" w14:textId="77777777" w:rsidR="00654E0B" w:rsidRPr="00A810D3" w:rsidRDefault="00654E0B" w:rsidP="00654E0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>di non essere stato destituito o dispensato dall’impiego presso una Pubblica Amministrazione;</w:t>
      </w:r>
    </w:p>
    <w:p w14:paraId="7C96B923" w14:textId="77777777" w:rsidR="00654E0B" w:rsidRPr="00A810D3" w:rsidRDefault="00654E0B" w:rsidP="00654E0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>di non essere stato dichiarato decaduto o licenziato da un impiego statale;</w:t>
      </w:r>
    </w:p>
    <w:p w14:paraId="3D497EEF" w14:textId="77777777" w:rsidR="00654E0B" w:rsidRPr="00A810D3" w:rsidRDefault="00654E0B" w:rsidP="00654E0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di non trovarsi in situazione di incompatibilità </w:t>
      </w:r>
      <w:r w:rsidRPr="00A810D3">
        <w:rPr>
          <w:rFonts w:asciiTheme="minorHAnsi" w:hAnsiTheme="minorHAnsi" w:cstheme="minorHAnsi"/>
          <w:bCs/>
          <w:color w:val="000000"/>
          <w:sz w:val="22"/>
          <w:szCs w:val="22"/>
        </w:rPr>
        <w:t>che possano interferire con l’esercizio dell’incarico per il quale presenta istanza di candidatura;</w:t>
      </w:r>
      <w:r w:rsidRPr="00A810D3">
        <w:rPr>
          <w:rFonts w:asciiTheme="minorHAnsi" w:hAnsiTheme="minorHAnsi" w:cstheme="minorHAnsi"/>
          <w:bCs/>
          <w:sz w:val="22"/>
          <w:szCs w:val="22"/>
          <w:lang w:eastAsia="ar-SA"/>
        </w:rPr>
        <w:tab/>
      </w:r>
    </w:p>
    <w:p w14:paraId="47975D2F" w14:textId="77777777" w:rsidR="00654E0B" w:rsidRPr="00A810D3" w:rsidRDefault="00654E0B" w:rsidP="00654E0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>di non si trovarsi in situazioni di conflitto di interessi, neanche potenziale, che possano interferire con l’esercizio dell’incarico;</w:t>
      </w:r>
    </w:p>
    <w:p w14:paraId="14DE9D0F" w14:textId="77777777" w:rsidR="00654E0B" w:rsidRPr="00A810D3" w:rsidRDefault="00654E0B" w:rsidP="00654E0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>di impegnarsi a documentare tutta l’attività svolta;</w:t>
      </w:r>
    </w:p>
    <w:p w14:paraId="3B3BF8C7" w14:textId="77777777" w:rsidR="00654E0B" w:rsidRPr="00A810D3" w:rsidRDefault="00654E0B" w:rsidP="00654E0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>di essere disponibile ad adattarsi al calendario definito dal Gruppo Operativo di Piano;</w:t>
      </w:r>
    </w:p>
    <w:p w14:paraId="06C3CA34" w14:textId="77777777" w:rsidR="00654E0B" w:rsidRPr="00A810D3" w:rsidRDefault="00654E0B" w:rsidP="00654E0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>di non essere in alcuna delle condizioni di incompatibilità con l’incarico previsti dalla norma vigente;</w:t>
      </w:r>
    </w:p>
    <w:p w14:paraId="2030F38D" w14:textId="77777777" w:rsidR="00654E0B" w:rsidRPr="00A810D3" w:rsidRDefault="00654E0B" w:rsidP="00654E0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>di avere la competenza informatica per l’uso della piattaforma on line “Gestione progetti PNRR”.</w:t>
      </w:r>
    </w:p>
    <w:p w14:paraId="10FC26B7" w14:textId="77777777" w:rsidR="00654E0B" w:rsidRPr="00A810D3" w:rsidRDefault="00654E0B" w:rsidP="00654E0B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firma_____________________________________________</w:t>
      </w:r>
    </w:p>
    <w:p w14:paraId="346600B0" w14:textId="77777777" w:rsidR="00654E0B" w:rsidRPr="00A810D3" w:rsidRDefault="00654E0B" w:rsidP="00654E0B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 xml:space="preserve">Si allega alla presente </w:t>
      </w:r>
    </w:p>
    <w:p w14:paraId="48354158" w14:textId="77777777" w:rsidR="00654E0B" w:rsidRPr="00A810D3" w:rsidRDefault="00654E0B" w:rsidP="00654E0B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Documento di identità in fotocopia</w:t>
      </w:r>
    </w:p>
    <w:p w14:paraId="3E18ABE7" w14:textId="77777777" w:rsidR="00654E0B" w:rsidRPr="00A810D3" w:rsidRDefault="00654E0B" w:rsidP="00654E0B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Allegato B (griglia di valutazione)</w:t>
      </w:r>
    </w:p>
    <w:p w14:paraId="53879C13" w14:textId="77777777" w:rsidR="00654E0B" w:rsidRPr="00A810D3" w:rsidRDefault="00654E0B" w:rsidP="00654E0B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dichiarazione di assenza di incompatibilità</w:t>
      </w:r>
    </w:p>
    <w:p w14:paraId="147B78F8" w14:textId="77777777" w:rsidR="00654E0B" w:rsidRPr="00A810D3" w:rsidRDefault="00654E0B" w:rsidP="00654E0B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Curriculum Vitae</w:t>
      </w:r>
    </w:p>
    <w:p w14:paraId="5FDC836E" w14:textId="77777777" w:rsidR="00654E0B" w:rsidRPr="00A810D3" w:rsidRDefault="00654E0B" w:rsidP="00654E0B">
      <w:pPr>
        <w:widowControl w:val="0"/>
        <w:tabs>
          <w:tab w:val="left" w:pos="480"/>
        </w:tabs>
        <w:suppressAutoHyphens/>
        <w:autoSpaceDE w:val="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 xml:space="preserve">N.B.: </w:t>
      </w:r>
      <w:r w:rsidRPr="00A810D3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>La domanda priva degli allegati e non firmati non verrà presa in considerazione</w:t>
      </w:r>
    </w:p>
    <w:p w14:paraId="29AAFBCA" w14:textId="77777777" w:rsidR="00654E0B" w:rsidRPr="00A810D3" w:rsidRDefault="00654E0B" w:rsidP="00654E0B">
      <w:pPr>
        <w:autoSpaceDE w:val="0"/>
        <w:autoSpaceDN w:val="0"/>
        <w:adjustRightInd w:val="0"/>
        <w:spacing w:after="200"/>
        <w:mirrorIndents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1F8A2C48" w14:textId="77777777" w:rsidR="00654E0B" w:rsidRPr="00A810D3" w:rsidRDefault="00654E0B" w:rsidP="00654E0B">
      <w:pPr>
        <w:autoSpaceDE w:val="0"/>
        <w:autoSpaceDN w:val="0"/>
        <w:adjustRightInd w:val="0"/>
        <w:spacing w:after="200"/>
        <w:mirrorIndents/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b/>
          <w:sz w:val="22"/>
          <w:szCs w:val="22"/>
        </w:rPr>
        <w:t>DICHIARAZIONI AGGIUNTIVE</w:t>
      </w:r>
    </w:p>
    <w:p w14:paraId="12D18CF7" w14:textId="77777777" w:rsidR="00654E0B" w:rsidRPr="00A810D3" w:rsidRDefault="00654E0B" w:rsidP="00654E0B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b/>
          <w:i/>
          <w:sz w:val="22"/>
          <w:szCs w:val="22"/>
        </w:rPr>
        <w:t>Il/la sottoscritto/a, AI SENSI DEGLI ART. 46 E 47 DEL DPR 28.12.2000 N. 445, CONSAPEVOLE DELLA</w:t>
      </w:r>
    </w:p>
    <w:p w14:paraId="0C19AC29" w14:textId="77777777" w:rsidR="00654E0B" w:rsidRPr="00A810D3" w:rsidRDefault="00654E0B" w:rsidP="00654E0B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b/>
          <w:i/>
          <w:sz w:val="22"/>
          <w:szCs w:val="22"/>
        </w:rPr>
        <w:t>RESPONSABILITA' PENALE CUI PUO’ ANDARE INCONTRO IN CASO DI AFFERMAZIONI MENDACI AI SENSI</w:t>
      </w:r>
    </w:p>
    <w:p w14:paraId="4FEE5EDC" w14:textId="77777777" w:rsidR="00654E0B" w:rsidRPr="00A810D3" w:rsidRDefault="00654E0B" w:rsidP="00654E0B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b/>
          <w:i/>
          <w:sz w:val="22"/>
          <w:szCs w:val="22"/>
        </w:rPr>
        <w:t>DELL'ART. 76 DEL MEDESIMO DPR 445/2000 DICHIARA DI AVERE LA NECESSARIA CONOSCENZA DELLA</w:t>
      </w:r>
    </w:p>
    <w:p w14:paraId="06BA0015" w14:textId="77777777" w:rsidR="00654E0B" w:rsidRPr="00A810D3" w:rsidRDefault="00654E0B" w:rsidP="00654E0B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b/>
          <w:i/>
          <w:sz w:val="22"/>
          <w:szCs w:val="22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28A1D729" w14:textId="77777777" w:rsidR="00654E0B" w:rsidRPr="00A810D3" w:rsidRDefault="00654E0B" w:rsidP="00654E0B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63C7F5D7" w14:textId="77777777" w:rsidR="00654E0B" w:rsidRPr="00A810D3" w:rsidRDefault="00654E0B" w:rsidP="00654E0B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</w:t>
      </w:r>
    </w:p>
    <w:p w14:paraId="092F30EB" w14:textId="77777777" w:rsidR="00654E0B" w:rsidRPr="00A810D3" w:rsidRDefault="00654E0B" w:rsidP="00654E0B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72746BDA" w14:textId="77777777" w:rsidR="00654E0B" w:rsidRDefault="00654E0B" w:rsidP="00654E0B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</w:t>
      </w:r>
      <w:r w:rsidRPr="00A810D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       </w:t>
      </w:r>
    </w:p>
    <w:sectPr w:rsidR="00654E0B" w:rsidSect="005F2248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2B860E" w14:textId="77777777" w:rsidR="005F2248" w:rsidRDefault="005F2248">
      <w:r>
        <w:separator/>
      </w:r>
    </w:p>
  </w:endnote>
  <w:endnote w:type="continuationSeparator" w:id="0">
    <w:p w14:paraId="5D1B2A04" w14:textId="77777777" w:rsidR="005F2248" w:rsidRDefault="005F2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73EABA" w14:textId="77777777" w:rsidR="005F2248" w:rsidRDefault="005F2248">
      <w:r>
        <w:separator/>
      </w:r>
    </w:p>
  </w:footnote>
  <w:footnote w:type="continuationSeparator" w:id="0">
    <w:p w14:paraId="44A996BD" w14:textId="77777777" w:rsidR="005F2248" w:rsidRDefault="005F2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1233B4"/>
    <w:multiLevelType w:val="multilevel"/>
    <w:tmpl w:val="8C9A93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86593F"/>
    <w:multiLevelType w:val="hybridMultilevel"/>
    <w:tmpl w:val="185E2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211D7B"/>
    <w:multiLevelType w:val="multilevel"/>
    <w:tmpl w:val="6DCCB1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5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1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4938272C"/>
    <w:multiLevelType w:val="multilevel"/>
    <w:tmpl w:val="DF382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52CD46A8"/>
    <w:multiLevelType w:val="hybridMultilevel"/>
    <w:tmpl w:val="C1C8BB7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57105642"/>
    <w:multiLevelType w:val="hybridMultilevel"/>
    <w:tmpl w:val="245EAA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970132"/>
    <w:multiLevelType w:val="multilevel"/>
    <w:tmpl w:val="33B4F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887328"/>
    <w:multiLevelType w:val="multilevel"/>
    <w:tmpl w:val="2416A486"/>
    <w:lvl w:ilvl="0">
      <w:start w:val="1"/>
      <w:numFmt w:val="lowerLetter"/>
      <w:lvlText w:val="%1."/>
      <w:lvlJc w:val="left"/>
      <w:pPr>
        <w:ind w:left="1058" w:hanging="360"/>
      </w:pPr>
    </w:lvl>
    <w:lvl w:ilvl="1">
      <w:start w:val="1"/>
      <w:numFmt w:val="lowerRoman"/>
      <w:lvlText w:val="%2."/>
      <w:lvlJc w:val="right"/>
      <w:pPr>
        <w:ind w:left="1778" w:hanging="360"/>
      </w:pPr>
    </w:lvl>
    <w:lvl w:ilvl="2">
      <w:start w:val="89"/>
      <w:numFmt w:val="bullet"/>
      <w:lvlText w:val="●"/>
      <w:lvlJc w:val="left"/>
      <w:pPr>
        <w:ind w:left="267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44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0D1D08"/>
    <w:multiLevelType w:val="multilevel"/>
    <w:tmpl w:val="ED2C48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0C4AF0"/>
    <w:multiLevelType w:val="hybridMultilevel"/>
    <w:tmpl w:val="3724BDD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6"/>
  </w:num>
  <w:num w:numId="2" w16cid:durableId="1659650552">
    <w:abstractNumId w:val="25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7"/>
  </w:num>
  <w:num w:numId="7" w16cid:durableId="414280458">
    <w:abstractNumId w:val="14"/>
  </w:num>
  <w:num w:numId="8" w16cid:durableId="1059788564">
    <w:abstractNumId w:val="30"/>
  </w:num>
  <w:num w:numId="9" w16cid:durableId="1047922356">
    <w:abstractNumId w:val="16"/>
  </w:num>
  <w:num w:numId="10" w16cid:durableId="697507067">
    <w:abstractNumId w:val="47"/>
  </w:num>
  <w:num w:numId="11" w16cid:durableId="1525050453">
    <w:abstractNumId w:val="28"/>
  </w:num>
  <w:num w:numId="12" w16cid:durableId="215092348">
    <w:abstractNumId w:val="7"/>
  </w:num>
  <w:num w:numId="13" w16cid:durableId="164591424">
    <w:abstractNumId w:val="8"/>
  </w:num>
  <w:num w:numId="14" w16cid:durableId="660816996">
    <w:abstractNumId w:val="5"/>
  </w:num>
  <w:num w:numId="15" w16cid:durableId="1596792293">
    <w:abstractNumId w:val="22"/>
  </w:num>
  <w:num w:numId="16" w16cid:durableId="116334776">
    <w:abstractNumId w:val="42"/>
  </w:num>
  <w:num w:numId="17" w16cid:durableId="1658221711">
    <w:abstractNumId w:val="10"/>
  </w:num>
  <w:num w:numId="18" w16cid:durableId="1671061976">
    <w:abstractNumId w:val="29"/>
  </w:num>
  <w:num w:numId="19" w16cid:durableId="1637952844">
    <w:abstractNumId w:val="3"/>
  </w:num>
  <w:num w:numId="20" w16cid:durableId="99029801">
    <w:abstractNumId w:val="4"/>
  </w:num>
  <w:num w:numId="21" w16cid:durableId="2083409811">
    <w:abstractNumId w:val="18"/>
  </w:num>
  <w:num w:numId="22" w16cid:durableId="2027828822">
    <w:abstractNumId w:val="20"/>
  </w:num>
  <w:num w:numId="23" w16cid:durableId="1400326441">
    <w:abstractNumId w:val="23"/>
  </w:num>
  <w:num w:numId="24" w16cid:durableId="654383935">
    <w:abstractNumId w:val="34"/>
  </w:num>
  <w:num w:numId="25" w16cid:durableId="129637878">
    <w:abstractNumId w:val="15"/>
  </w:num>
  <w:num w:numId="26" w16cid:durableId="832912483">
    <w:abstractNumId w:val="37"/>
  </w:num>
  <w:num w:numId="27" w16cid:durableId="1380086168">
    <w:abstractNumId w:val="24"/>
  </w:num>
  <w:num w:numId="28" w16cid:durableId="888300677">
    <w:abstractNumId w:val="33"/>
  </w:num>
  <w:num w:numId="29" w16cid:durableId="143939313">
    <w:abstractNumId w:val="39"/>
  </w:num>
  <w:num w:numId="30" w16cid:durableId="397755021">
    <w:abstractNumId w:val="41"/>
  </w:num>
  <w:num w:numId="31" w16cid:durableId="181995925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77738670">
    <w:abstractNumId w:val="31"/>
  </w:num>
  <w:num w:numId="33" w16cid:durableId="1461151839">
    <w:abstractNumId w:val="44"/>
  </w:num>
  <w:num w:numId="34" w16cid:durableId="1154950419">
    <w:abstractNumId w:val="40"/>
  </w:num>
  <w:num w:numId="35" w16cid:durableId="470903070">
    <w:abstractNumId w:val="27"/>
  </w:num>
  <w:num w:numId="36" w16cid:durableId="1739594374">
    <w:abstractNumId w:val="26"/>
  </w:num>
  <w:num w:numId="37" w16cid:durableId="5719752">
    <w:abstractNumId w:val="19"/>
  </w:num>
  <w:num w:numId="38" w16cid:durableId="422917374">
    <w:abstractNumId w:val="21"/>
  </w:num>
  <w:num w:numId="39" w16cid:durableId="1256211543">
    <w:abstractNumId w:val="36"/>
  </w:num>
  <w:num w:numId="40" w16cid:durableId="2029327984">
    <w:abstractNumId w:val="13"/>
  </w:num>
  <w:num w:numId="41" w16cid:durableId="1162165538">
    <w:abstractNumId w:val="46"/>
  </w:num>
  <w:num w:numId="42" w16cid:durableId="527302979">
    <w:abstractNumId w:val="11"/>
  </w:num>
  <w:num w:numId="43" w16cid:durableId="1378775199">
    <w:abstractNumId w:val="35"/>
  </w:num>
  <w:num w:numId="44" w16cid:durableId="2099717533">
    <w:abstractNumId w:val="32"/>
  </w:num>
  <w:num w:numId="45" w16cid:durableId="946502218">
    <w:abstractNumId w:val="43"/>
  </w:num>
  <w:num w:numId="46" w16cid:durableId="1893156074">
    <w:abstractNumId w:val="9"/>
  </w:num>
  <w:num w:numId="47" w16cid:durableId="259795847">
    <w:abstractNumId w:val="12"/>
  </w:num>
  <w:num w:numId="48" w16cid:durableId="2066367696">
    <w:abstractNumId w:val="38"/>
  </w:num>
  <w:num w:numId="49" w16cid:durableId="2027948495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069D6"/>
    <w:rsid w:val="00010D73"/>
    <w:rsid w:val="0001314D"/>
    <w:rsid w:val="0001443F"/>
    <w:rsid w:val="00015D2C"/>
    <w:rsid w:val="00016658"/>
    <w:rsid w:val="00021EB3"/>
    <w:rsid w:val="00022BB3"/>
    <w:rsid w:val="000239CA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194"/>
    <w:rsid w:val="0007048C"/>
    <w:rsid w:val="000707BB"/>
    <w:rsid w:val="00072224"/>
    <w:rsid w:val="000736AB"/>
    <w:rsid w:val="00074CDD"/>
    <w:rsid w:val="0007706B"/>
    <w:rsid w:val="0008242F"/>
    <w:rsid w:val="00082B3F"/>
    <w:rsid w:val="000857C6"/>
    <w:rsid w:val="00087094"/>
    <w:rsid w:val="00093B8A"/>
    <w:rsid w:val="00095FAC"/>
    <w:rsid w:val="000A19BA"/>
    <w:rsid w:val="000A2C09"/>
    <w:rsid w:val="000A74CB"/>
    <w:rsid w:val="000B0C7A"/>
    <w:rsid w:val="000B12C5"/>
    <w:rsid w:val="000B480F"/>
    <w:rsid w:val="000B6C44"/>
    <w:rsid w:val="000B7E48"/>
    <w:rsid w:val="000C0039"/>
    <w:rsid w:val="000C11ED"/>
    <w:rsid w:val="000C7368"/>
    <w:rsid w:val="000D1AFB"/>
    <w:rsid w:val="000D5BE5"/>
    <w:rsid w:val="000E1E4D"/>
    <w:rsid w:val="000E246B"/>
    <w:rsid w:val="000E3AE1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B9"/>
    <w:rsid w:val="001476A6"/>
    <w:rsid w:val="001508F3"/>
    <w:rsid w:val="00154F0E"/>
    <w:rsid w:val="00157BF6"/>
    <w:rsid w:val="00160EA8"/>
    <w:rsid w:val="001622AF"/>
    <w:rsid w:val="0016323E"/>
    <w:rsid w:val="0016353F"/>
    <w:rsid w:val="00164BD8"/>
    <w:rsid w:val="00167C80"/>
    <w:rsid w:val="00170502"/>
    <w:rsid w:val="00174486"/>
    <w:rsid w:val="00174541"/>
    <w:rsid w:val="00175FFB"/>
    <w:rsid w:val="00182723"/>
    <w:rsid w:val="00184ED1"/>
    <w:rsid w:val="00185A49"/>
    <w:rsid w:val="00186225"/>
    <w:rsid w:val="0018773E"/>
    <w:rsid w:val="00191CA1"/>
    <w:rsid w:val="001A23E7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3F81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25CA"/>
    <w:rsid w:val="0024391D"/>
    <w:rsid w:val="002467E9"/>
    <w:rsid w:val="0025352F"/>
    <w:rsid w:val="002539BB"/>
    <w:rsid w:val="00255CE2"/>
    <w:rsid w:val="0025698C"/>
    <w:rsid w:val="0026467A"/>
    <w:rsid w:val="00265864"/>
    <w:rsid w:val="002679FB"/>
    <w:rsid w:val="002708A6"/>
    <w:rsid w:val="002772BD"/>
    <w:rsid w:val="0028117F"/>
    <w:rsid w:val="00281606"/>
    <w:rsid w:val="00282A21"/>
    <w:rsid w:val="00283797"/>
    <w:rsid w:val="002860BF"/>
    <w:rsid w:val="002863D9"/>
    <w:rsid w:val="00286C40"/>
    <w:rsid w:val="0029126B"/>
    <w:rsid w:val="0029332E"/>
    <w:rsid w:val="002943C2"/>
    <w:rsid w:val="00297481"/>
    <w:rsid w:val="00297757"/>
    <w:rsid w:val="002A014D"/>
    <w:rsid w:val="002A6748"/>
    <w:rsid w:val="002B0440"/>
    <w:rsid w:val="002B206B"/>
    <w:rsid w:val="002B3171"/>
    <w:rsid w:val="002B684C"/>
    <w:rsid w:val="002C1C92"/>
    <w:rsid w:val="002C1E86"/>
    <w:rsid w:val="002D115B"/>
    <w:rsid w:val="002D2A47"/>
    <w:rsid w:val="002D2C26"/>
    <w:rsid w:val="002D32F8"/>
    <w:rsid w:val="002D3EC6"/>
    <w:rsid w:val="002D472B"/>
    <w:rsid w:val="002D473A"/>
    <w:rsid w:val="002D786D"/>
    <w:rsid w:val="002E1891"/>
    <w:rsid w:val="002E1DEB"/>
    <w:rsid w:val="002E4FA6"/>
    <w:rsid w:val="002E5DB6"/>
    <w:rsid w:val="002F49B3"/>
    <w:rsid w:val="002F66C4"/>
    <w:rsid w:val="00300F45"/>
    <w:rsid w:val="00304B62"/>
    <w:rsid w:val="0030701D"/>
    <w:rsid w:val="003101F6"/>
    <w:rsid w:val="00320330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82F"/>
    <w:rsid w:val="003709D8"/>
    <w:rsid w:val="003726C9"/>
    <w:rsid w:val="00374926"/>
    <w:rsid w:val="00376169"/>
    <w:rsid w:val="00380B8B"/>
    <w:rsid w:val="003824FF"/>
    <w:rsid w:val="00382EC8"/>
    <w:rsid w:val="00383ADD"/>
    <w:rsid w:val="00392939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24B4"/>
    <w:rsid w:val="003D4352"/>
    <w:rsid w:val="003E18F4"/>
    <w:rsid w:val="003E2DA4"/>
    <w:rsid w:val="003E2E35"/>
    <w:rsid w:val="003E5C47"/>
    <w:rsid w:val="003E6F53"/>
    <w:rsid w:val="003F2D21"/>
    <w:rsid w:val="003F5439"/>
    <w:rsid w:val="004076E9"/>
    <w:rsid w:val="00414813"/>
    <w:rsid w:val="00416DC1"/>
    <w:rsid w:val="00417757"/>
    <w:rsid w:val="00430C48"/>
    <w:rsid w:val="00433CB5"/>
    <w:rsid w:val="00435251"/>
    <w:rsid w:val="00435CFB"/>
    <w:rsid w:val="0044224C"/>
    <w:rsid w:val="00443639"/>
    <w:rsid w:val="0044549B"/>
    <w:rsid w:val="00446355"/>
    <w:rsid w:val="0044774A"/>
    <w:rsid w:val="00447859"/>
    <w:rsid w:val="004563DD"/>
    <w:rsid w:val="00462440"/>
    <w:rsid w:val="004652D3"/>
    <w:rsid w:val="004657B2"/>
    <w:rsid w:val="004722C2"/>
    <w:rsid w:val="004729B5"/>
    <w:rsid w:val="00473A05"/>
    <w:rsid w:val="00484CE2"/>
    <w:rsid w:val="00485D17"/>
    <w:rsid w:val="004914CB"/>
    <w:rsid w:val="00497369"/>
    <w:rsid w:val="004A1199"/>
    <w:rsid w:val="004A5D71"/>
    <w:rsid w:val="004A786E"/>
    <w:rsid w:val="004B09C3"/>
    <w:rsid w:val="004B5569"/>
    <w:rsid w:val="004B62EF"/>
    <w:rsid w:val="004C01A7"/>
    <w:rsid w:val="004C628C"/>
    <w:rsid w:val="004D18E3"/>
    <w:rsid w:val="004D1C0F"/>
    <w:rsid w:val="004D2BBB"/>
    <w:rsid w:val="004D3400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3582"/>
    <w:rsid w:val="00535EF8"/>
    <w:rsid w:val="005420D2"/>
    <w:rsid w:val="00543DF4"/>
    <w:rsid w:val="005460A6"/>
    <w:rsid w:val="00547C3A"/>
    <w:rsid w:val="00551462"/>
    <w:rsid w:val="00551ED0"/>
    <w:rsid w:val="005528BF"/>
    <w:rsid w:val="005540B3"/>
    <w:rsid w:val="0055496F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1E1C"/>
    <w:rsid w:val="00583A1F"/>
    <w:rsid w:val="00584195"/>
    <w:rsid w:val="00585647"/>
    <w:rsid w:val="00585A3D"/>
    <w:rsid w:val="00585C3D"/>
    <w:rsid w:val="00591CC1"/>
    <w:rsid w:val="0059641C"/>
    <w:rsid w:val="005A4B10"/>
    <w:rsid w:val="005A5AB6"/>
    <w:rsid w:val="005A7F30"/>
    <w:rsid w:val="005B65B5"/>
    <w:rsid w:val="005C77DE"/>
    <w:rsid w:val="005D1FAE"/>
    <w:rsid w:val="005D2FFC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2248"/>
    <w:rsid w:val="005F2C92"/>
    <w:rsid w:val="005F5051"/>
    <w:rsid w:val="005F51A8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467C"/>
    <w:rsid w:val="00654E0B"/>
    <w:rsid w:val="00660340"/>
    <w:rsid w:val="0066271B"/>
    <w:rsid w:val="00663BD8"/>
    <w:rsid w:val="006648CD"/>
    <w:rsid w:val="006658F7"/>
    <w:rsid w:val="00672854"/>
    <w:rsid w:val="0067471F"/>
    <w:rsid w:val="00674BB2"/>
    <w:rsid w:val="006759A4"/>
    <w:rsid w:val="006761FD"/>
    <w:rsid w:val="0067699A"/>
    <w:rsid w:val="0068062A"/>
    <w:rsid w:val="00683118"/>
    <w:rsid w:val="00683C2E"/>
    <w:rsid w:val="0068535B"/>
    <w:rsid w:val="00691032"/>
    <w:rsid w:val="00692070"/>
    <w:rsid w:val="006A149B"/>
    <w:rsid w:val="006A5CE3"/>
    <w:rsid w:val="006A73FD"/>
    <w:rsid w:val="006B0653"/>
    <w:rsid w:val="006B08A5"/>
    <w:rsid w:val="006B162F"/>
    <w:rsid w:val="006B2F2A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E0673"/>
    <w:rsid w:val="006E2EFA"/>
    <w:rsid w:val="006E33D9"/>
    <w:rsid w:val="006E4837"/>
    <w:rsid w:val="006E4E92"/>
    <w:rsid w:val="006F05B1"/>
    <w:rsid w:val="006F5F2C"/>
    <w:rsid w:val="007018B7"/>
    <w:rsid w:val="00703338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0190"/>
    <w:rsid w:val="00731440"/>
    <w:rsid w:val="00733D1B"/>
    <w:rsid w:val="00740439"/>
    <w:rsid w:val="00740888"/>
    <w:rsid w:val="00745AE9"/>
    <w:rsid w:val="0074655A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8615C"/>
    <w:rsid w:val="0079013C"/>
    <w:rsid w:val="00790973"/>
    <w:rsid w:val="007927F5"/>
    <w:rsid w:val="0079402C"/>
    <w:rsid w:val="00796D2C"/>
    <w:rsid w:val="007A3EDB"/>
    <w:rsid w:val="007A6282"/>
    <w:rsid w:val="007B162F"/>
    <w:rsid w:val="007B4259"/>
    <w:rsid w:val="007B4C06"/>
    <w:rsid w:val="007B59D8"/>
    <w:rsid w:val="007C09AC"/>
    <w:rsid w:val="007C35CC"/>
    <w:rsid w:val="007C4C5B"/>
    <w:rsid w:val="007D1DB3"/>
    <w:rsid w:val="007D3843"/>
    <w:rsid w:val="007D74F4"/>
    <w:rsid w:val="007D7C11"/>
    <w:rsid w:val="007E040F"/>
    <w:rsid w:val="007E0636"/>
    <w:rsid w:val="007E0F88"/>
    <w:rsid w:val="007E2352"/>
    <w:rsid w:val="007E6F99"/>
    <w:rsid w:val="007F17F0"/>
    <w:rsid w:val="007F24B6"/>
    <w:rsid w:val="007F2E03"/>
    <w:rsid w:val="007F3CA3"/>
    <w:rsid w:val="007F5DF0"/>
    <w:rsid w:val="007F6DF6"/>
    <w:rsid w:val="0080129B"/>
    <w:rsid w:val="00801BA6"/>
    <w:rsid w:val="008022B1"/>
    <w:rsid w:val="008041CA"/>
    <w:rsid w:val="00811416"/>
    <w:rsid w:val="00815D29"/>
    <w:rsid w:val="00821BBE"/>
    <w:rsid w:val="0082652D"/>
    <w:rsid w:val="008303A6"/>
    <w:rsid w:val="00831FA2"/>
    <w:rsid w:val="00832733"/>
    <w:rsid w:val="00836588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56E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87866"/>
    <w:rsid w:val="00890B86"/>
    <w:rsid w:val="00893D64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C6D36"/>
    <w:rsid w:val="008D1317"/>
    <w:rsid w:val="008D5955"/>
    <w:rsid w:val="008D5C88"/>
    <w:rsid w:val="008D736C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12221"/>
    <w:rsid w:val="00923596"/>
    <w:rsid w:val="009246DD"/>
    <w:rsid w:val="0093431C"/>
    <w:rsid w:val="00934A65"/>
    <w:rsid w:val="00940667"/>
    <w:rsid w:val="00941128"/>
    <w:rsid w:val="00942D93"/>
    <w:rsid w:val="009454DE"/>
    <w:rsid w:val="00947939"/>
    <w:rsid w:val="00955B20"/>
    <w:rsid w:val="00956EC5"/>
    <w:rsid w:val="00962EE9"/>
    <w:rsid w:val="00964DE6"/>
    <w:rsid w:val="00971485"/>
    <w:rsid w:val="0097360E"/>
    <w:rsid w:val="00980B3C"/>
    <w:rsid w:val="00983409"/>
    <w:rsid w:val="0098483C"/>
    <w:rsid w:val="00986B21"/>
    <w:rsid w:val="009873AC"/>
    <w:rsid w:val="00990253"/>
    <w:rsid w:val="00990DB4"/>
    <w:rsid w:val="009944D6"/>
    <w:rsid w:val="009958CB"/>
    <w:rsid w:val="00997C40"/>
    <w:rsid w:val="009A0736"/>
    <w:rsid w:val="009A0D66"/>
    <w:rsid w:val="009B2F7D"/>
    <w:rsid w:val="009B31B2"/>
    <w:rsid w:val="009B3956"/>
    <w:rsid w:val="009B4EC4"/>
    <w:rsid w:val="009C341C"/>
    <w:rsid w:val="009C54FA"/>
    <w:rsid w:val="009C723F"/>
    <w:rsid w:val="009D01C1"/>
    <w:rsid w:val="009D0487"/>
    <w:rsid w:val="009D102B"/>
    <w:rsid w:val="009D1FFB"/>
    <w:rsid w:val="009D21BE"/>
    <w:rsid w:val="009D22EB"/>
    <w:rsid w:val="009D2CF7"/>
    <w:rsid w:val="009D42CC"/>
    <w:rsid w:val="009D7632"/>
    <w:rsid w:val="009E45B1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A96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800FA"/>
    <w:rsid w:val="00A836EA"/>
    <w:rsid w:val="00A85462"/>
    <w:rsid w:val="00A90F34"/>
    <w:rsid w:val="00A91C14"/>
    <w:rsid w:val="00A9408D"/>
    <w:rsid w:val="00A94E66"/>
    <w:rsid w:val="00AA3F35"/>
    <w:rsid w:val="00AA6CCD"/>
    <w:rsid w:val="00AB3F38"/>
    <w:rsid w:val="00AB76C8"/>
    <w:rsid w:val="00AC107F"/>
    <w:rsid w:val="00AC21A5"/>
    <w:rsid w:val="00AC47A4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251F"/>
    <w:rsid w:val="00B037E8"/>
    <w:rsid w:val="00B03CC7"/>
    <w:rsid w:val="00B03CC9"/>
    <w:rsid w:val="00B05C53"/>
    <w:rsid w:val="00B122F3"/>
    <w:rsid w:val="00B15BC9"/>
    <w:rsid w:val="00B2311E"/>
    <w:rsid w:val="00B235EE"/>
    <w:rsid w:val="00B23FD6"/>
    <w:rsid w:val="00B2430C"/>
    <w:rsid w:val="00B26CEE"/>
    <w:rsid w:val="00B313D7"/>
    <w:rsid w:val="00B31B50"/>
    <w:rsid w:val="00B31F80"/>
    <w:rsid w:val="00B32055"/>
    <w:rsid w:val="00B325B9"/>
    <w:rsid w:val="00B33F7A"/>
    <w:rsid w:val="00B353E9"/>
    <w:rsid w:val="00B36274"/>
    <w:rsid w:val="00B37C64"/>
    <w:rsid w:val="00B419CF"/>
    <w:rsid w:val="00B4439D"/>
    <w:rsid w:val="00B53156"/>
    <w:rsid w:val="00B63F50"/>
    <w:rsid w:val="00B65801"/>
    <w:rsid w:val="00B671DC"/>
    <w:rsid w:val="00B833F2"/>
    <w:rsid w:val="00B87A3D"/>
    <w:rsid w:val="00B90646"/>
    <w:rsid w:val="00B90CAE"/>
    <w:rsid w:val="00B92B95"/>
    <w:rsid w:val="00BA2767"/>
    <w:rsid w:val="00BA532D"/>
    <w:rsid w:val="00BA6212"/>
    <w:rsid w:val="00BA6627"/>
    <w:rsid w:val="00BB0CD6"/>
    <w:rsid w:val="00BB1BF6"/>
    <w:rsid w:val="00BB2130"/>
    <w:rsid w:val="00BB38A7"/>
    <w:rsid w:val="00BB6BE2"/>
    <w:rsid w:val="00BD0C93"/>
    <w:rsid w:val="00BD5445"/>
    <w:rsid w:val="00BE038A"/>
    <w:rsid w:val="00BE0C15"/>
    <w:rsid w:val="00BE1C6C"/>
    <w:rsid w:val="00BE239E"/>
    <w:rsid w:val="00BE3423"/>
    <w:rsid w:val="00BE52DF"/>
    <w:rsid w:val="00BE6544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139BA"/>
    <w:rsid w:val="00C20594"/>
    <w:rsid w:val="00C22551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61D88"/>
    <w:rsid w:val="00C67F4B"/>
    <w:rsid w:val="00C728F6"/>
    <w:rsid w:val="00C73D4D"/>
    <w:rsid w:val="00C85034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D6E1C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4191E"/>
    <w:rsid w:val="00D47DF1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33A"/>
    <w:rsid w:val="00D82D6E"/>
    <w:rsid w:val="00D832A9"/>
    <w:rsid w:val="00D8715E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6471"/>
    <w:rsid w:val="00DE791F"/>
    <w:rsid w:val="00DF0084"/>
    <w:rsid w:val="00DF26D8"/>
    <w:rsid w:val="00DF7B0B"/>
    <w:rsid w:val="00DF7E8D"/>
    <w:rsid w:val="00E0597F"/>
    <w:rsid w:val="00E06782"/>
    <w:rsid w:val="00E06895"/>
    <w:rsid w:val="00E0713E"/>
    <w:rsid w:val="00E122B9"/>
    <w:rsid w:val="00E14FE7"/>
    <w:rsid w:val="00E15081"/>
    <w:rsid w:val="00E171B4"/>
    <w:rsid w:val="00E3278D"/>
    <w:rsid w:val="00E34D43"/>
    <w:rsid w:val="00E37236"/>
    <w:rsid w:val="00E42158"/>
    <w:rsid w:val="00E4244A"/>
    <w:rsid w:val="00E455B8"/>
    <w:rsid w:val="00E5247C"/>
    <w:rsid w:val="00E61183"/>
    <w:rsid w:val="00E65C64"/>
    <w:rsid w:val="00E6654F"/>
    <w:rsid w:val="00E674BE"/>
    <w:rsid w:val="00E72F8E"/>
    <w:rsid w:val="00E73B87"/>
    <w:rsid w:val="00E74814"/>
    <w:rsid w:val="00E7672F"/>
    <w:rsid w:val="00E872D0"/>
    <w:rsid w:val="00E9264F"/>
    <w:rsid w:val="00E97626"/>
    <w:rsid w:val="00EA0230"/>
    <w:rsid w:val="00EA28E1"/>
    <w:rsid w:val="00EA2DCA"/>
    <w:rsid w:val="00EA358E"/>
    <w:rsid w:val="00EA39BB"/>
    <w:rsid w:val="00EA3B6F"/>
    <w:rsid w:val="00EA50F6"/>
    <w:rsid w:val="00EA57E7"/>
    <w:rsid w:val="00EA6467"/>
    <w:rsid w:val="00EB0B8B"/>
    <w:rsid w:val="00EB2A39"/>
    <w:rsid w:val="00EC166B"/>
    <w:rsid w:val="00EC1E6C"/>
    <w:rsid w:val="00EC303F"/>
    <w:rsid w:val="00EC3183"/>
    <w:rsid w:val="00ED03F7"/>
    <w:rsid w:val="00ED1016"/>
    <w:rsid w:val="00ED5317"/>
    <w:rsid w:val="00ED645F"/>
    <w:rsid w:val="00ED65F7"/>
    <w:rsid w:val="00EE2CF3"/>
    <w:rsid w:val="00EE7651"/>
    <w:rsid w:val="00EE7CBC"/>
    <w:rsid w:val="00EF30AB"/>
    <w:rsid w:val="00EF5C7C"/>
    <w:rsid w:val="00EF617D"/>
    <w:rsid w:val="00F04C4F"/>
    <w:rsid w:val="00F05749"/>
    <w:rsid w:val="00F07F9B"/>
    <w:rsid w:val="00F1445C"/>
    <w:rsid w:val="00F164C7"/>
    <w:rsid w:val="00F2100B"/>
    <w:rsid w:val="00F21F17"/>
    <w:rsid w:val="00F25F6C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6ECE"/>
    <w:rsid w:val="00F67F6E"/>
    <w:rsid w:val="00F74C9B"/>
    <w:rsid w:val="00F800D7"/>
    <w:rsid w:val="00F817F5"/>
    <w:rsid w:val="00F8229C"/>
    <w:rsid w:val="00F91B62"/>
    <w:rsid w:val="00F95EBA"/>
    <w:rsid w:val="00F97F53"/>
    <w:rsid w:val="00FA166C"/>
    <w:rsid w:val="00FA381B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1B79"/>
    <w:rsid w:val="00FF2A42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C139BA"/>
    <w:rPr>
      <w:color w:val="605E5C"/>
      <w:shd w:val="clear" w:color="auto" w:fill="E1DFDD"/>
    </w:rPr>
  </w:style>
  <w:style w:type="character" w:customStyle="1" w:styleId="CollegamentoInternet">
    <w:name w:val="Collegamento Internet"/>
    <w:uiPriority w:val="99"/>
    <w:unhideWhenUsed/>
    <w:rsid w:val="00B313D7"/>
    <w:rPr>
      <w:color w:val="0000FF"/>
      <w:u w:val="single"/>
    </w:rPr>
  </w:style>
  <w:style w:type="paragraph" w:styleId="NormaleWeb">
    <w:name w:val="Normal (Web)"/>
    <w:basedOn w:val="Normale"/>
    <w:uiPriority w:val="99"/>
    <w:qFormat/>
    <w:rsid w:val="00B313D7"/>
    <w:pPr>
      <w:spacing w:before="280" w:after="119"/>
    </w:pPr>
    <w:rPr>
      <w:rFonts w:ascii="Arial Unicode MS" w:eastAsia="Arial Unicode MS" w:hAnsi="Arial Unicode MS"/>
      <w:sz w:val="24"/>
      <w:szCs w:val="24"/>
      <w:lang w:eastAsia="zh-CN"/>
    </w:rPr>
  </w:style>
  <w:style w:type="paragraph" w:customStyle="1" w:styleId="Predefinito">
    <w:name w:val="Predefinito"/>
    <w:qFormat/>
    <w:rsid w:val="008656E4"/>
    <w:rPr>
      <w:sz w:val="24"/>
      <w:szCs w:val="24"/>
      <w:lang w:eastAsia="zh-CN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8656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Luciana Billi</cp:lastModifiedBy>
  <cp:revision>7</cp:revision>
  <cp:lastPrinted>2020-02-24T13:03:00Z</cp:lastPrinted>
  <dcterms:created xsi:type="dcterms:W3CDTF">2024-09-26T14:19:00Z</dcterms:created>
  <dcterms:modified xsi:type="dcterms:W3CDTF">2024-10-01T13:11:00Z</dcterms:modified>
</cp:coreProperties>
</file>