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2B4A08A4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  <w:r w:rsidR="00E45C54">
              <w:rPr>
                <w:rFonts w:eastAsia="Calibri"/>
                <w:b/>
              </w:rPr>
              <w:t xml:space="preserve"> </w:t>
            </w:r>
          </w:p>
          <w:p w14:paraId="6D721909" w14:textId="77777777" w:rsidR="00E45C54" w:rsidRDefault="00E45C54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32CD682D" w14:textId="77777777" w:rsidR="00E45C54" w:rsidRPr="00E63787" w:rsidRDefault="00E45C54" w:rsidP="00E45C54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</w:pPr>
            <w:r w:rsidRPr="00E63787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TEMATICA: UTILIZZO ETICO E RESPONSABILE DELL’INTELLIGENZA ARTIFICIALE NELLA PRATICA DIDATTICA</w:t>
            </w:r>
          </w:p>
          <w:p w14:paraId="7B8F2CDE" w14:textId="74A51683" w:rsidR="00E45C54" w:rsidRPr="000C6B29" w:rsidRDefault="00E45C54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7214C2D" w14:textId="77777777" w:rsidR="005B3567" w:rsidRDefault="00E06782" w:rsidP="005B3567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(Pedagogia sperimentale, Pedagogia sociale, Pedagogia interculturale, Etica e deontologia professionale)</w:t>
            </w:r>
            <w:r w:rsidRPr="000C6B2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AD637F7" w14:textId="77777777" w:rsidR="005B3567" w:rsidRDefault="005B3567" w:rsidP="005B3567">
            <w:pPr>
              <w:pStyle w:val="Paragrafoelenco"/>
              <w:widowControl w:val="0"/>
              <w:spacing w:after="200" w:line="276" w:lineRule="auto"/>
              <w:ind w:left="96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71A2A274" w:rsidR="00E06782" w:rsidRPr="000C6B29" w:rsidRDefault="00E06782" w:rsidP="005B3567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essere in possesso di </w:t>
            </w:r>
            <w:r w:rsidR="005B3567">
              <w:rPr>
                <w:b/>
                <w:bCs/>
                <w:sz w:val="18"/>
                <w:szCs w:val="18"/>
              </w:rPr>
              <w:t xml:space="preserve"> laurea triennale </w:t>
            </w:r>
            <w:r w:rsidR="008E52C9">
              <w:rPr>
                <w:b/>
                <w:bCs/>
                <w:sz w:val="18"/>
                <w:szCs w:val="18"/>
              </w:rPr>
              <w:t xml:space="preserve">/ Diploma Istruzione Secondaria II Grado </w:t>
            </w:r>
            <w:r w:rsidR="005B3567">
              <w:rPr>
                <w:b/>
                <w:bCs/>
                <w:sz w:val="18"/>
                <w:szCs w:val="18"/>
              </w:rPr>
              <w:t xml:space="preserve">e di </w:t>
            </w:r>
            <w:r w:rsidRPr="000C6B29">
              <w:rPr>
                <w:b/>
                <w:bCs/>
                <w:sz w:val="18"/>
                <w:szCs w:val="18"/>
              </w:rPr>
              <w:t>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C4811" w:rsidRPr="000C6B29" w14:paraId="005D1FB8" w14:textId="77777777" w:rsidTr="0071492F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C4811" w:rsidRPr="000C6B29" w:rsidRDefault="00EC4811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C4811" w:rsidRPr="000C6B29" w:rsidRDefault="00EC4811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C4811" w:rsidRPr="000C6B29" w:rsidRDefault="00EC4811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2500958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A1. LAUREA</w:t>
            </w:r>
            <w:r w:rsidR="00784A3B">
              <w:rPr>
                <w:rFonts w:ascii="Calibri" w:hAnsi="Calibri" w:cs="Calibri"/>
                <w:b/>
                <w:sz w:val="18"/>
                <w:szCs w:val="18"/>
              </w:rPr>
              <w:t xml:space="preserve"> MAGISTRALE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27587" w14:textId="77777777" w:rsidR="001577DE" w:rsidRDefault="001577DE" w:rsidP="001577D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33536FE5" w14:textId="77777777" w:rsidR="001577DE" w:rsidRDefault="001577DE" w:rsidP="001577D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22F87258" w14:textId="77777777" w:rsidR="001577DE" w:rsidRDefault="001577DE" w:rsidP="001577D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0475EC1" w14:textId="77777777" w:rsidR="001577DE" w:rsidRDefault="001577DE" w:rsidP="001577D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3D0AE236" w14:textId="77777777" w:rsidR="001577DE" w:rsidRDefault="001577DE" w:rsidP="001577DE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6595121F" w:rsidR="00E06782" w:rsidRPr="000C6B29" w:rsidRDefault="001577DE" w:rsidP="001577D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65A4" w:rsidRPr="000C6B29" w14:paraId="1D4B9B49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E520E" w14:textId="777CD260" w:rsidR="001F65A4" w:rsidRPr="000C6B29" w:rsidRDefault="001F65A4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94FD" w14:textId="13C7295F" w:rsidR="001F65A4" w:rsidRPr="000C6B29" w:rsidRDefault="001F65A4" w:rsidP="00923F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686B3" w14:textId="5A8AE612" w:rsidR="001F65A4" w:rsidRPr="000C6B29" w:rsidRDefault="001F65A4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643B" w14:textId="77777777" w:rsidR="001F65A4" w:rsidRPr="000C6B29" w:rsidRDefault="001F65A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41827" w14:textId="77777777" w:rsidR="001F65A4" w:rsidRPr="000C6B29" w:rsidRDefault="001F65A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7F84" w14:textId="77777777" w:rsidR="001F65A4" w:rsidRPr="000C6B29" w:rsidRDefault="001F65A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LE CERTIFICAZIONI OTTENUTE  </w:t>
            </w:r>
          </w:p>
          <w:p w14:paraId="1247815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25662910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 w:rsidR="0016353F"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</w:t>
            </w:r>
            <w:r w:rsidR="00C73D4D">
              <w:rPr>
                <w:rFonts w:ascii="Calibri" w:hAnsi="Calibri" w:cs="Calibri"/>
                <w:b/>
                <w:sz w:val="18"/>
                <w:szCs w:val="18"/>
              </w:rPr>
              <w:t xml:space="preserve">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 w:rsidR="00DE6471">
              <w:rPr>
                <w:rFonts w:ascii="Calibri" w:hAnsi="Calibri" w:cs="Calibri"/>
                <w:b/>
                <w:sz w:val="18"/>
                <w:szCs w:val="18"/>
              </w:rPr>
              <w:t xml:space="preserve"> 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5B638B7C" w14:textId="77777777" w:rsidTr="00EE7651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BD8BCA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1454" w:rsidRPr="000C6B29" w14:paraId="6954AF2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BC5C0" w14:textId="77777777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3532C40F" w14:textId="5BEE2BDE" w:rsidR="004A1454" w:rsidRPr="000C6B29" w:rsidRDefault="004A1454" w:rsidP="004A1454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8311D" w14:textId="6E0D1F51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1122F" w14:textId="6821BACD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3573C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818B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1454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B0900" w14:textId="642E9726" w:rsidR="004A1454" w:rsidRPr="000C6B29" w:rsidRDefault="004A1454" w:rsidP="004A145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6D1CE55D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4CDAB6D1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1454" w:rsidRPr="000C6B29" w14:paraId="3908EB6B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43F59" w14:textId="77777777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1F0C6F63" w14:textId="6B7BC18A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 w:rsidR="00103264"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9E26F" w14:textId="4348AD0A" w:rsidR="004A1454" w:rsidRPr="000C6B29" w:rsidRDefault="004A1454" w:rsidP="004A14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0A260" w14:textId="5623201D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225D9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E21B" w14:textId="77777777" w:rsidR="004A1454" w:rsidRPr="000C6B29" w:rsidRDefault="004A1454" w:rsidP="004A1454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6378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476F4"/>
    <w:multiLevelType w:val="hybridMultilevel"/>
    <w:tmpl w:val="1CC043CE"/>
    <w:lvl w:ilvl="0" w:tplc="E4B8199E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3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40"/>
  </w:num>
  <w:num w:numId="30">
    <w:abstractNumId w:val="4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5"/>
  </w:num>
  <w:num w:numId="34">
    <w:abstractNumId w:val="41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7"/>
  </w:num>
  <w:num w:numId="42">
    <w:abstractNumId w:val="11"/>
  </w:num>
  <w:num w:numId="43">
    <w:abstractNumId w:val="35"/>
  </w:num>
  <w:num w:numId="44">
    <w:abstractNumId w:val="32"/>
  </w:num>
  <w:num w:numId="45">
    <w:abstractNumId w:val="44"/>
  </w:num>
  <w:num w:numId="46">
    <w:abstractNumId w:val="9"/>
  </w:num>
  <w:num w:numId="47">
    <w:abstractNumId w:val="12"/>
  </w:num>
  <w:num w:numId="48">
    <w:abstractNumId w:val="38"/>
  </w:num>
  <w:num w:numId="49">
    <w:abstractNumId w:val="4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264"/>
    <w:rsid w:val="00104CEA"/>
    <w:rsid w:val="00112288"/>
    <w:rsid w:val="00112BBD"/>
    <w:rsid w:val="00114DF5"/>
    <w:rsid w:val="00121CEA"/>
    <w:rsid w:val="0012335E"/>
    <w:rsid w:val="00124787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7D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5A4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2D7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1454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3567"/>
    <w:rsid w:val="005B65B5"/>
    <w:rsid w:val="005C53F3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4A3B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05709"/>
    <w:rsid w:val="00811416"/>
    <w:rsid w:val="00815D29"/>
    <w:rsid w:val="00821BBE"/>
    <w:rsid w:val="0082652D"/>
    <w:rsid w:val="008303A6"/>
    <w:rsid w:val="00830E1A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52C9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D54A8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45C54"/>
    <w:rsid w:val="00E5247C"/>
    <w:rsid w:val="00E61183"/>
    <w:rsid w:val="00E63787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C4811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3D6E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CE41B-BA4F-4AF1-A22B-FD330BD5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17</cp:revision>
  <cp:lastPrinted>2020-02-24T13:03:00Z</cp:lastPrinted>
  <dcterms:created xsi:type="dcterms:W3CDTF">2024-09-26T14:20:00Z</dcterms:created>
  <dcterms:modified xsi:type="dcterms:W3CDTF">2024-10-06T16:40:00Z</dcterms:modified>
</cp:coreProperties>
</file>