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D1B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88"/>
        <w:gridCol w:w="1560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DE174C" w:rsidRDefault="00E06782" w:rsidP="00923F7B">
            <w:pPr>
              <w:ind w:left="604"/>
              <w:jc w:val="center"/>
              <w:rPr>
                <w:b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DE174C">
              <w:rPr>
                <w:b/>
                <w:bCs/>
              </w:rPr>
              <w:t xml:space="preserve">ALLEGATO B: </w:t>
            </w:r>
            <w:r w:rsidRPr="00DE174C">
              <w:rPr>
                <w:b/>
              </w:rPr>
              <w:t>GRIGLIA DI VALUTAZIONE DEI TITOLI PER ESPERTO</w:t>
            </w:r>
          </w:p>
          <w:p w14:paraId="3BA074A2" w14:textId="77777777" w:rsidR="00E06782" w:rsidRDefault="00E06782" w:rsidP="00923F7B">
            <w:pPr>
              <w:ind w:left="604"/>
              <w:jc w:val="center"/>
              <w:rPr>
                <w:rFonts w:eastAsia="Calibri"/>
                <w:b/>
              </w:rPr>
            </w:pPr>
            <w:r w:rsidRPr="00DE174C">
              <w:rPr>
                <w:rFonts w:eastAsia="Calibri"/>
                <w:b/>
              </w:rPr>
              <w:t>PER LO SVOLGIMENTO DI PERCORSI PER LA TRANSIZIONE DIGITALE O DI FORMAZIONE SUL CAMPO</w:t>
            </w:r>
          </w:p>
          <w:p w14:paraId="07389A9F" w14:textId="77777777" w:rsidR="00CD53BF" w:rsidRPr="00BF2E1D" w:rsidRDefault="00CD53BF" w:rsidP="00923F7B">
            <w:pPr>
              <w:ind w:left="604"/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</w:p>
          <w:p w14:paraId="15A75135" w14:textId="723901C9" w:rsidR="00701AB6" w:rsidRPr="00B5334F" w:rsidRDefault="00701AB6" w:rsidP="00B5334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b/>
                <w:i/>
                <w:iCs/>
                <w:color w:val="212529"/>
                <w:sz w:val="18"/>
                <w:szCs w:val="18"/>
              </w:rPr>
            </w:pPr>
            <w:r w:rsidRPr="00B5334F">
              <w:rPr>
                <w:b/>
                <w:i/>
                <w:iCs/>
                <w:color w:val="212529"/>
                <w:sz w:val="18"/>
                <w:szCs w:val="18"/>
              </w:rPr>
              <w:t>T</w:t>
            </w:r>
            <w:r w:rsidRPr="00B5334F">
              <w:rPr>
                <w:b/>
                <w:bCs/>
                <w:i/>
                <w:iCs/>
                <w:color w:val="212529"/>
                <w:sz w:val="18"/>
                <w:szCs w:val="18"/>
              </w:rPr>
              <w:t>EMATICA: TECNOLOGIE DIGITALI PER L’INCLUSIONE SCOLASTICA</w:t>
            </w:r>
          </w:p>
          <w:p w14:paraId="7B8F2CDE" w14:textId="77777777" w:rsidR="00701AB6" w:rsidRPr="000C6B29" w:rsidRDefault="00701AB6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66D22320" w14:textId="6180CD67" w:rsidR="00CC4F5B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>Essere in possesso di laurea magistrale nella disciplina o in una delle discipline previste nella tematica del percorso</w:t>
            </w:r>
            <w:r w:rsidR="005460A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8B05E2" w14:textId="4F425630" w:rsidR="00CC4F5B" w:rsidRDefault="00CC4F5B" w:rsidP="0010284B">
            <w:pPr>
              <w:pStyle w:val="Paragrafoelenco"/>
              <w:widowControl w:val="0"/>
              <w:spacing w:after="200" w:line="276" w:lineRule="auto"/>
              <w:ind w:left="60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 alternativa</w:t>
            </w:r>
          </w:p>
          <w:p w14:paraId="0700A7A5" w14:textId="2B8F0613" w:rsidR="00E06782" w:rsidRPr="000C6B29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 xml:space="preserve"> essere </w:t>
            </w:r>
            <w:r w:rsidR="00CC4F5B">
              <w:rPr>
                <w:b/>
                <w:bCs/>
                <w:sz w:val="18"/>
                <w:szCs w:val="18"/>
              </w:rPr>
              <w:t xml:space="preserve"> in possesso di laurea triennale nella disciplina o in una delle discipline previste nella tematica del percorso</w:t>
            </w:r>
            <w:r w:rsidR="00205A64">
              <w:rPr>
                <w:b/>
                <w:bCs/>
                <w:sz w:val="18"/>
                <w:szCs w:val="18"/>
              </w:rPr>
              <w:t xml:space="preserve"> /Diploma Istruzione Secondaria di II Grado </w:t>
            </w:r>
            <w:r w:rsidR="00CC4F5B">
              <w:rPr>
                <w:b/>
                <w:bCs/>
                <w:sz w:val="18"/>
                <w:szCs w:val="18"/>
              </w:rPr>
              <w:t xml:space="preserve">e </w:t>
            </w:r>
            <w:r w:rsidRPr="000C6B29">
              <w:rPr>
                <w:b/>
                <w:bCs/>
                <w:sz w:val="18"/>
                <w:szCs w:val="18"/>
              </w:rPr>
              <w:t xml:space="preserve"> di certificate competenze nella tematica del percorso formativo, comprovabili in funzione di attestazioni o di certificazioni in merito a corsi di formazione erogati.</w:t>
            </w:r>
          </w:p>
          <w:p w14:paraId="3F2C0802" w14:textId="77777777" w:rsidR="00E06782" w:rsidRPr="000C6B29" w:rsidRDefault="00E06782" w:rsidP="00923F7B">
            <w:pPr>
              <w:pStyle w:val="Paragrafoelenc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06782" w:rsidRPr="000C6B29" w14:paraId="005D1FB8" w14:textId="77777777" w:rsidTr="00EE07A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321D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0D5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62C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953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A95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EE07A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EE07AB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E22548E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A1. LAUREA </w:t>
            </w:r>
            <w:r w:rsidR="00E5236E">
              <w:rPr>
                <w:rFonts w:ascii="Calibri" w:hAnsi="Calibri" w:cs="Calibri"/>
                <w:b/>
                <w:sz w:val="18"/>
                <w:szCs w:val="18"/>
              </w:rPr>
              <w:t xml:space="preserve">MAGISTRALE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EE07A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9B25C" w14:textId="77777777" w:rsidR="00F6354F" w:rsidRDefault="00F6354F" w:rsidP="00F635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</w:p>
          <w:p w14:paraId="582C45FE" w14:textId="77777777" w:rsidR="00F6354F" w:rsidRDefault="00F6354F" w:rsidP="00F6354F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13</w:t>
            </w:r>
          </w:p>
          <w:p w14:paraId="3586018F" w14:textId="77777777" w:rsidR="00F6354F" w:rsidRDefault="00F6354F" w:rsidP="00F6354F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0F68E15" w14:textId="77777777" w:rsidR="00F6354F" w:rsidRDefault="00F6354F" w:rsidP="00F6354F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10</w:t>
            </w:r>
          </w:p>
          <w:p w14:paraId="3DB5B23E" w14:textId="77777777" w:rsidR="00F6354F" w:rsidRDefault="00F6354F" w:rsidP="00F6354F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0DB07B" w14:textId="7E83BCAD" w:rsidR="00E06782" w:rsidRPr="000C6B29" w:rsidRDefault="00F6354F" w:rsidP="00F635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45F7" w:rsidRPr="000C6B29" w14:paraId="5DD00296" w14:textId="77777777" w:rsidTr="00EE07A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5198" w14:textId="10001ED2" w:rsidR="002A45F7" w:rsidRPr="000C6B29" w:rsidRDefault="002A45F7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A3. DIPLOMA DI ISTRUZIONE SECONDARIA 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1182" w14:textId="270FEBEE" w:rsidR="002A45F7" w:rsidRPr="000C6B29" w:rsidRDefault="002A45F7" w:rsidP="00923F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E612D" w14:textId="28DACC26" w:rsidR="002A45F7" w:rsidRPr="000C6B29" w:rsidRDefault="002A45F7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2B0A0" w14:textId="77777777" w:rsidR="002A45F7" w:rsidRPr="000C6B29" w:rsidRDefault="002A45F7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EA339" w14:textId="77777777" w:rsidR="002A45F7" w:rsidRPr="000C6B29" w:rsidRDefault="002A45F7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84EB" w14:textId="77777777" w:rsidR="002A45F7" w:rsidRPr="000C6B29" w:rsidRDefault="002A45F7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8F6BC37" w14:textId="77777777" w:rsidTr="00EE07AB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1AB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80C4949" w14:textId="77777777" w:rsidTr="00EE07AB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3BE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B643FAD" w14:textId="77777777" w:rsidTr="00EE07AB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556E" w14:textId="3FCAA801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0284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0284B" w:rsidRPr="0010284B">
              <w:rPr>
                <w:rFonts w:ascii="Calibri" w:hAnsi="Calibri" w:cs="Calibri"/>
                <w:b/>
                <w:bCs/>
                <w:sz w:val="18"/>
                <w:szCs w:val="18"/>
              </w:rPr>
              <w:t>/ DIPLOMA DI  SPECIALIZZAZIONE POLIVALENTE BIENNALE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1B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75447489" w14:textId="77777777" w:rsidTr="00EE07A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LE CERTIFICAZIONI OTTENUTE  </w:t>
            </w:r>
          </w:p>
          <w:p w14:paraId="1247815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C3A84C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43975F6" w14:textId="77777777" w:rsidTr="00EE07A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certificazione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13EBABD" w14:textId="77777777" w:rsidTr="00EE07A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E1DC15E" w14:textId="77777777" w:rsidTr="00EE07A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4DA0BFE5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esperto in tematiche inerenti all’argomento della selezione presso </w:t>
            </w:r>
            <w:r w:rsidR="0016353F">
              <w:rPr>
                <w:rFonts w:ascii="Calibri" w:hAnsi="Calibri" w:cs="Calibri"/>
                <w:b/>
                <w:sz w:val="18"/>
                <w:szCs w:val="18"/>
              </w:rPr>
              <w:t xml:space="preserve">Istituti scolastici e </w:t>
            </w:r>
            <w:r w:rsidR="00C73D4D">
              <w:rPr>
                <w:rFonts w:ascii="Calibri" w:hAnsi="Calibri" w:cs="Calibri"/>
                <w:b/>
                <w:sz w:val="18"/>
                <w:szCs w:val="18"/>
              </w:rPr>
              <w:t xml:space="preserve">Università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statali</w:t>
            </w:r>
            <w:r w:rsidR="00DE647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C13236">
              <w:rPr>
                <w:rFonts w:ascii="Calibri" w:hAnsi="Calibri" w:cs="Calibri"/>
                <w:b/>
                <w:sz w:val="18"/>
                <w:szCs w:val="18"/>
              </w:rPr>
              <w:t>e non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0E9DB1A" w14:textId="77777777" w:rsidTr="00EE07A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pubblicazione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5B638B7C" w14:textId="77777777" w:rsidTr="00EE07AB">
        <w:trPr>
          <w:trHeight w:val="1016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361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C3. CONOSCENZE SPECIFICHE DELL'</w:t>
            </w:r>
          </w:p>
          <w:p w14:paraId="5C32A1F6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E8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98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ADB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C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BD8BCAE" w14:textId="77777777" w:rsidTr="00EE07A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F26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C4. CONOSCENZE SPECIFICHE DELL'</w:t>
            </w:r>
          </w:p>
          <w:p w14:paraId="1461676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C8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9053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9542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28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B851710" w14:textId="77777777" w:rsidTr="00EE07A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0362B" w14:textId="1968C35A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="00C13236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EBB0900" w14:textId="75ABA800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 w:rsidR="00EE7651"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formatore in Corsi di formazione min. 15 ore)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338EDFEA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5C3D37B4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13236"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3236" w:rsidRPr="000C6B29" w14:paraId="14D3D3D5" w14:textId="77777777" w:rsidTr="00EE07A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A6344" w14:textId="1F259234" w:rsidR="00C13236" w:rsidRPr="000C6B29" w:rsidRDefault="00C13236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09F0" w14:textId="54A62473" w:rsidR="00C13236" w:rsidRPr="000C6B29" w:rsidRDefault="00C13236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CF4B0" w14:textId="15DAF7D9" w:rsidR="00C13236" w:rsidRPr="000C6B29" w:rsidRDefault="00C13236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5 punti ad anno accademico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3B5C5" w14:textId="77777777" w:rsidR="00C13236" w:rsidRPr="000C6B29" w:rsidRDefault="00C13236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904" w14:textId="77777777" w:rsidR="00C13236" w:rsidRPr="000C6B29" w:rsidRDefault="00C13236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3236" w:rsidRPr="000C6B29" w14:paraId="63CEB3D9" w14:textId="77777777" w:rsidTr="00EE07A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149E" w14:textId="1B3CB351" w:rsidR="00C13236" w:rsidRPr="000C6B29" w:rsidRDefault="00C13236" w:rsidP="00C1323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1D07478" w14:textId="23C6AB2F" w:rsidR="00C13236" w:rsidRDefault="00C13236" w:rsidP="00C1323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lavorative professionali inerenti all’oggetto dell’incarico e alla tematica dello stesso se non coincidenti con i punti </w:t>
            </w:r>
            <w:r w:rsidR="003D09E9">
              <w:rPr>
                <w:rFonts w:ascii="Calibri" w:hAnsi="Calibri" w:cs="Calibri"/>
                <w:b/>
                <w:sz w:val="18"/>
                <w:szCs w:val="18"/>
              </w:rPr>
              <w:t>di cui sopra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1251D" w14:textId="348227D8" w:rsidR="00C13236" w:rsidRDefault="00C13236" w:rsidP="00C1323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BDBF" w14:textId="003F5AEC" w:rsidR="00C13236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13E07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C3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3236" w:rsidRPr="000C6B29" w14:paraId="4AC6539E" w14:textId="77777777" w:rsidTr="00EE07A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C13236" w:rsidRPr="000C6B29" w:rsidRDefault="00C13236" w:rsidP="00C13236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41EDB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</w:p>
    <w:p w14:paraId="6A48A771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334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CE3DC8"/>
    <w:multiLevelType w:val="hybridMultilevel"/>
    <w:tmpl w:val="6F102CD4"/>
    <w:lvl w:ilvl="0" w:tplc="E124B648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8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2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7"/>
  </w:num>
  <w:num w:numId="27">
    <w:abstractNumId w:val="24"/>
  </w:num>
  <w:num w:numId="28">
    <w:abstractNumId w:val="33"/>
  </w:num>
  <w:num w:numId="29">
    <w:abstractNumId w:val="39"/>
  </w:num>
  <w:num w:numId="30">
    <w:abstractNumId w:val="4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40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36"/>
  </w:num>
  <w:num w:numId="40">
    <w:abstractNumId w:val="13"/>
  </w:num>
  <w:num w:numId="41">
    <w:abstractNumId w:val="46"/>
  </w:num>
  <w:num w:numId="42">
    <w:abstractNumId w:val="11"/>
  </w:num>
  <w:num w:numId="43">
    <w:abstractNumId w:val="35"/>
  </w:num>
  <w:num w:numId="44">
    <w:abstractNumId w:val="32"/>
  </w:num>
  <w:num w:numId="45">
    <w:abstractNumId w:val="43"/>
  </w:num>
  <w:num w:numId="46">
    <w:abstractNumId w:val="9"/>
  </w:num>
  <w:num w:numId="47">
    <w:abstractNumId w:val="12"/>
  </w:num>
  <w:num w:numId="48">
    <w:abstractNumId w:val="38"/>
  </w:num>
  <w:num w:numId="49">
    <w:abstractNumId w:val="4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2D8D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84B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5A64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45F7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09E9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E7ECB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1AB6"/>
    <w:rsid w:val="00703338"/>
    <w:rsid w:val="00705188"/>
    <w:rsid w:val="00706853"/>
    <w:rsid w:val="00706DD4"/>
    <w:rsid w:val="00710D1C"/>
    <w:rsid w:val="00717756"/>
    <w:rsid w:val="00723455"/>
    <w:rsid w:val="0072474A"/>
    <w:rsid w:val="00725408"/>
    <w:rsid w:val="00725C14"/>
    <w:rsid w:val="0072785A"/>
    <w:rsid w:val="00730190"/>
    <w:rsid w:val="00731440"/>
    <w:rsid w:val="00733D1B"/>
    <w:rsid w:val="00736386"/>
    <w:rsid w:val="00740439"/>
    <w:rsid w:val="00740888"/>
    <w:rsid w:val="00745AE9"/>
    <w:rsid w:val="0074655A"/>
    <w:rsid w:val="00747847"/>
    <w:rsid w:val="00750EBA"/>
    <w:rsid w:val="007579AF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05709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71485"/>
    <w:rsid w:val="0097360E"/>
    <w:rsid w:val="00980B3C"/>
    <w:rsid w:val="0098224E"/>
    <w:rsid w:val="00983409"/>
    <w:rsid w:val="00983714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5334F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2E1D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236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F5B"/>
    <w:rsid w:val="00CC6D2D"/>
    <w:rsid w:val="00CC72EB"/>
    <w:rsid w:val="00CD05C5"/>
    <w:rsid w:val="00CD4229"/>
    <w:rsid w:val="00CD53BF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720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36E"/>
    <w:rsid w:val="00E5247C"/>
    <w:rsid w:val="00E61183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07AB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54F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BD193-1FCA-4A73-B2EF-77626610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gabrybrenci@gmail.com</cp:lastModifiedBy>
  <cp:revision>21</cp:revision>
  <cp:lastPrinted>2020-02-24T13:03:00Z</cp:lastPrinted>
  <dcterms:created xsi:type="dcterms:W3CDTF">2024-09-26T14:20:00Z</dcterms:created>
  <dcterms:modified xsi:type="dcterms:W3CDTF">2024-10-06T16:45:00Z</dcterms:modified>
</cp:coreProperties>
</file>