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4862C64" w:rsidR="00893D64" w:rsidRDefault="00893D64" w:rsidP="00170096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ISTANZA DI PARTECIPAZIONE PER LO SVOLGIMENTO DE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 PER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CORS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F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ORMA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TIV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</w:t>
      </w:r>
    </w:p>
    <w:p w14:paraId="209B29FD" w14:textId="6F8FDCB0" w:rsidR="002E4FA6" w:rsidRDefault="00966498" w:rsidP="00170096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TEMATICA:</w:t>
      </w:r>
      <w:r w:rsidR="00170096">
        <w:rPr>
          <w:rFonts w:asciiTheme="minorHAnsi" w:eastAsiaTheme="minorEastAsia" w:hAnsiTheme="minorHAnsi" w:cstheme="minorHAnsi"/>
          <w:sz w:val="22"/>
          <w:szCs w:val="22"/>
        </w:rPr>
        <w:t xml:space="preserve"> LEADERSHIP DELL’INNOVAZIONE E DELLA TRASFORMAZIONE DIGITALE E DIDATTICA NELLE SCUOLE</w:t>
      </w:r>
    </w:p>
    <w:p w14:paraId="15539804" w14:textId="77777777" w:rsidR="00170096" w:rsidRDefault="00170096" w:rsidP="0017009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color w:val="212529"/>
          <w:sz w:val="23"/>
          <w:szCs w:val="23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TITOLO: </w:t>
      </w:r>
      <w:r>
        <w:rPr>
          <w:rFonts w:asciiTheme="minorHAnsi" w:hAnsiTheme="minorHAnsi" w:cstheme="minorHAnsi"/>
          <w:color w:val="212529"/>
          <w:sz w:val="23"/>
          <w:szCs w:val="23"/>
        </w:rPr>
        <w:t>ORGANIZZAZIONE SCOLASTICA CON GOOGLE WORKSPACE FOR EDUCATION</w:t>
      </w:r>
    </w:p>
    <w:p w14:paraId="1CC67B33" w14:textId="42FB9C02" w:rsidR="00170096" w:rsidRPr="00A810D3" w:rsidRDefault="00170096" w:rsidP="00170096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5FFCB49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B604E5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B604E5" w:rsidRPr="00C20594" w14:paraId="4144DFC7" w14:textId="20B9BB68" w:rsidTr="00B604E5">
        <w:trPr>
          <w:trHeight w:val="174"/>
        </w:trPr>
        <w:tc>
          <w:tcPr>
            <w:tcW w:w="3211" w:type="dxa"/>
          </w:tcPr>
          <w:p w14:paraId="7DE59C4C" w14:textId="77777777" w:rsidR="00B604E5" w:rsidRPr="00C20594" w:rsidRDefault="00B604E5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211" w:type="dxa"/>
          </w:tcPr>
          <w:p w14:paraId="53CE6911" w14:textId="77777777" w:rsidR="00B604E5" w:rsidRPr="00C20594" w:rsidRDefault="00B604E5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3212" w:type="dxa"/>
          </w:tcPr>
          <w:p w14:paraId="30A19103" w14:textId="5C510688" w:rsidR="00B604E5" w:rsidRDefault="00B604E5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</w:tr>
      <w:tr w:rsidR="00B604E5" w:rsidRPr="00C20594" w14:paraId="7C6C478A" w14:textId="7CB4520B" w:rsidTr="00B604E5">
        <w:trPr>
          <w:trHeight w:val="555"/>
        </w:trPr>
        <w:tc>
          <w:tcPr>
            <w:tcW w:w="3211" w:type="dxa"/>
          </w:tcPr>
          <w:p w14:paraId="353821F0" w14:textId="77777777" w:rsidR="002F24F3" w:rsidRDefault="002F24F3" w:rsidP="002F24F3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“Leadership dell’innovazione, della trasformazione digitale e didattica nelle scuole”</w:t>
            </w:r>
          </w:p>
          <w:p w14:paraId="5D482393" w14:textId="3B668D74" w:rsidR="0087656B" w:rsidRDefault="0087656B" w:rsidP="002F24F3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“Organizzazione scolastico con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google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workspace for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education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”</w:t>
            </w:r>
          </w:p>
          <w:p w14:paraId="4BE61DD5" w14:textId="457AC436" w:rsidR="00B604E5" w:rsidRPr="00022BB3" w:rsidRDefault="002F24F3" w:rsidP="002F24F3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Primaria, Secondaria di I e II Grado (n. 15 circa)</w:t>
            </w:r>
          </w:p>
        </w:tc>
        <w:tc>
          <w:tcPr>
            <w:tcW w:w="3211" w:type="dxa"/>
          </w:tcPr>
          <w:p w14:paraId="56134A19" w14:textId="77777777" w:rsidR="00B604E5" w:rsidRPr="00C20594" w:rsidRDefault="00B604E5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12" w:type="dxa"/>
          </w:tcPr>
          <w:p w14:paraId="3D0E7321" w14:textId="77777777" w:rsidR="00B604E5" w:rsidRPr="00C20594" w:rsidRDefault="00B604E5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CED8821" w14:textId="77777777" w:rsidR="0033633D" w:rsidRDefault="0033633D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A9AFF2" w14:textId="533A4172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398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096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16F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24F3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33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386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45BC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2E8D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7656B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66498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4E30"/>
    <w:rsid w:val="00B353E9"/>
    <w:rsid w:val="00B36274"/>
    <w:rsid w:val="00B37C64"/>
    <w:rsid w:val="00B400C5"/>
    <w:rsid w:val="00B419CF"/>
    <w:rsid w:val="00B4439D"/>
    <w:rsid w:val="00B53156"/>
    <w:rsid w:val="00B604E5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5DEB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1678D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7591E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17</cp:revision>
  <cp:lastPrinted>2020-02-24T13:03:00Z</cp:lastPrinted>
  <dcterms:created xsi:type="dcterms:W3CDTF">2024-09-26T14:19:00Z</dcterms:created>
  <dcterms:modified xsi:type="dcterms:W3CDTF">2024-10-01T13:14:00Z</dcterms:modified>
</cp:coreProperties>
</file>