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DD1BD" w14:textId="77777777" w:rsid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</w:p>
    <w:p w14:paraId="3733513D" w14:textId="77777777" w:rsid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</w:p>
    <w:p w14:paraId="66A6B63A" w14:textId="5194093D" w:rsidR="00EA57E7" w:rsidRP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  <w:r>
        <w:rPr>
          <w:rFonts w:ascii="Arial" w:eastAsiaTheme="minorEastAsia" w:hAnsi="Arial" w:cs="Arial"/>
          <w:b/>
          <w:bCs/>
          <w:sz w:val="18"/>
          <w:szCs w:val="18"/>
        </w:rPr>
        <w:t>ALLEGATO B</w:t>
      </w:r>
    </w:p>
    <w:p w14:paraId="20D509DD" w14:textId="77777777" w:rsidR="00EA57E7" w:rsidRDefault="00EA57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78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552"/>
        <w:gridCol w:w="1151"/>
        <w:gridCol w:w="1118"/>
        <w:gridCol w:w="1393"/>
        <w:gridCol w:w="1555"/>
        <w:gridCol w:w="2012"/>
      </w:tblGrid>
      <w:tr w:rsidR="00E06782" w:rsidRPr="000C6B29" w14:paraId="3EB93097" w14:textId="77777777" w:rsidTr="00923F7B">
        <w:trPr>
          <w:trHeight w:val="699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B9D7" w14:textId="77777777" w:rsidR="00E06782" w:rsidRPr="00DE174C" w:rsidRDefault="00E06782" w:rsidP="00923F7B">
            <w:pPr>
              <w:ind w:left="604"/>
              <w:jc w:val="center"/>
              <w:rPr>
                <w:b/>
              </w:rPr>
            </w:pPr>
            <w:r w:rsidRPr="000C6B29">
              <w:rPr>
                <w:rFonts w:ascii="Calibri" w:hAnsi="Calibri" w:cs="Calibri"/>
                <w:b/>
                <w:bCs/>
                <w:sz w:val="18"/>
                <w:szCs w:val="18"/>
              </w:rPr>
              <w:br w:type="page"/>
            </w:r>
            <w:r w:rsidRPr="00DE174C">
              <w:rPr>
                <w:b/>
                <w:bCs/>
              </w:rPr>
              <w:t xml:space="preserve">ALLEGATO B: </w:t>
            </w:r>
            <w:r w:rsidRPr="00DE174C">
              <w:rPr>
                <w:b/>
              </w:rPr>
              <w:t>GRIGLIA DI VALUTAZIONE DEI TITOLI PER ESPERTO</w:t>
            </w:r>
          </w:p>
          <w:p w14:paraId="09712046" w14:textId="77777777" w:rsidR="00E06782" w:rsidRDefault="00E06782" w:rsidP="00923F7B">
            <w:pPr>
              <w:ind w:left="604"/>
              <w:jc w:val="center"/>
              <w:rPr>
                <w:rFonts w:eastAsia="Calibri"/>
                <w:b/>
              </w:rPr>
            </w:pPr>
            <w:r w:rsidRPr="00DE174C">
              <w:rPr>
                <w:rFonts w:eastAsia="Calibri"/>
                <w:b/>
              </w:rPr>
              <w:t>PER LO SVOLGIMENTO DI PERCORSI PER LA TRANSIZIONE DIGITALE O DI FORMAZIONE SUL CAMPO</w:t>
            </w:r>
          </w:p>
          <w:p w14:paraId="53EFE2AA" w14:textId="77777777" w:rsidR="00DC308A" w:rsidRDefault="00DC308A" w:rsidP="00923F7B">
            <w:pPr>
              <w:ind w:left="604"/>
              <w:jc w:val="center"/>
              <w:rPr>
                <w:rFonts w:eastAsia="Calibri"/>
                <w:b/>
              </w:rPr>
            </w:pPr>
          </w:p>
          <w:p w14:paraId="0B7E4606" w14:textId="77777777" w:rsidR="00DC308A" w:rsidRPr="000A12E7" w:rsidRDefault="00DC308A" w:rsidP="000A12E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Theme="minorEastAsia"/>
                <w:b/>
                <w:i/>
                <w:sz w:val="18"/>
                <w:szCs w:val="18"/>
              </w:rPr>
            </w:pPr>
            <w:bookmarkStart w:id="0" w:name="_GoBack"/>
            <w:r w:rsidRPr="000A12E7">
              <w:rPr>
                <w:rFonts w:eastAsiaTheme="minorEastAsia"/>
                <w:b/>
                <w:i/>
                <w:sz w:val="18"/>
                <w:szCs w:val="18"/>
              </w:rPr>
              <w:t>TEMATICA: LEADERSHIP DELL’INNOVAZIONE E DELLA TRASFORMAZIONE DIGITALE E DIDATTICA NELLE SCUOLE</w:t>
            </w:r>
          </w:p>
          <w:bookmarkEnd w:id="0"/>
          <w:p w14:paraId="7B8F2CDE" w14:textId="77777777" w:rsidR="00DC308A" w:rsidRPr="000C6B29" w:rsidRDefault="00DC308A" w:rsidP="00923F7B">
            <w:pPr>
              <w:ind w:left="604"/>
              <w:jc w:val="center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</w:p>
        </w:tc>
      </w:tr>
      <w:tr w:rsidR="00E06782" w:rsidRPr="000C6B29" w14:paraId="173C0EDE" w14:textId="77777777" w:rsidTr="00923F7B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9F91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t>Criteri di ammissione: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66D22320" w14:textId="6180CD67" w:rsidR="00CC4F5B" w:rsidRDefault="00E06782" w:rsidP="00CC4F5B">
            <w:pPr>
              <w:pStyle w:val="Paragrafoelenco"/>
              <w:widowControl w:val="0"/>
              <w:numPr>
                <w:ilvl w:val="0"/>
                <w:numId w:val="50"/>
              </w:numPr>
              <w:spacing w:after="200" w:line="276" w:lineRule="auto"/>
              <w:contextualSpacing/>
              <w:rPr>
                <w:b/>
                <w:bCs/>
                <w:sz w:val="18"/>
                <w:szCs w:val="18"/>
              </w:rPr>
            </w:pPr>
            <w:r w:rsidRPr="000C6B29">
              <w:rPr>
                <w:b/>
                <w:bCs/>
                <w:sz w:val="18"/>
                <w:szCs w:val="18"/>
              </w:rPr>
              <w:t>Essere in possesso di laurea magistrale nella disciplina o in una delle discipline previste nella tematica del percorso</w:t>
            </w:r>
            <w:r w:rsidR="005460A6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A8B05E2" w14:textId="4F425630" w:rsidR="00CC4F5B" w:rsidRDefault="00CC4F5B" w:rsidP="0010284B">
            <w:pPr>
              <w:pStyle w:val="Paragrafoelenco"/>
              <w:widowControl w:val="0"/>
              <w:spacing w:after="200" w:line="276" w:lineRule="auto"/>
              <w:ind w:left="604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 alternativa</w:t>
            </w:r>
          </w:p>
          <w:p w14:paraId="0700A7A5" w14:textId="484E6953" w:rsidR="00E06782" w:rsidRPr="000C6B29" w:rsidRDefault="00E06782" w:rsidP="00CC4F5B">
            <w:pPr>
              <w:pStyle w:val="Paragrafoelenco"/>
              <w:widowControl w:val="0"/>
              <w:numPr>
                <w:ilvl w:val="0"/>
                <w:numId w:val="50"/>
              </w:numPr>
              <w:spacing w:after="200" w:line="276" w:lineRule="auto"/>
              <w:contextualSpacing/>
              <w:rPr>
                <w:b/>
                <w:bCs/>
                <w:sz w:val="18"/>
                <w:szCs w:val="18"/>
              </w:rPr>
            </w:pPr>
            <w:r w:rsidRPr="000C6B29">
              <w:rPr>
                <w:b/>
                <w:bCs/>
                <w:sz w:val="18"/>
                <w:szCs w:val="18"/>
              </w:rPr>
              <w:t xml:space="preserve"> essere </w:t>
            </w:r>
            <w:r w:rsidR="00CC4F5B">
              <w:rPr>
                <w:b/>
                <w:bCs/>
                <w:sz w:val="18"/>
                <w:szCs w:val="18"/>
              </w:rPr>
              <w:t xml:space="preserve"> in possesso di laurea triennale nella disciplina o in una delle discipline previste nella tematica del percorso </w:t>
            </w:r>
            <w:r w:rsidR="00E50723">
              <w:rPr>
                <w:b/>
                <w:bCs/>
                <w:sz w:val="18"/>
                <w:szCs w:val="18"/>
              </w:rPr>
              <w:t xml:space="preserve">/ Diploma Istruzione Secondaria di II Grado </w:t>
            </w:r>
            <w:r w:rsidR="00CC4F5B">
              <w:rPr>
                <w:b/>
                <w:bCs/>
                <w:sz w:val="18"/>
                <w:szCs w:val="18"/>
              </w:rPr>
              <w:t xml:space="preserve">e </w:t>
            </w:r>
            <w:r w:rsidRPr="000C6B29">
              <w:rPr>
                <w:b/>
                <w:bCs/>
                <w:sz w:val="18"/>
                <w:szCs w:val="18"/>
              </w:rPr>
              <w:t xml:space="preserve"> di certificate competenze nella tematica del percorso formativo, comprovabili in funzione di attestazioni o di certificazioni in merito a corsi di formazione erogati.</w:t>
            </w:r>
          </w:p>
          <w:p w14:paraId="3F2C0802" w14:textId="77777777" w:rsidR="00E06782" w:rsidRPr="000C6B29" w:rsidRDefault="00E06782" w:rsidP="00923F7B">
            <w:pPr>
              <w:pStyle w:val="Paragrafoelenc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06782" w:rsidRPr="000C6B29" w14:paraId="005D1FB8" w14:textId="77777777" w:rsidTr="00923F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1321D4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05B148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F0D5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PUNTI</w:t>
            </w:r>
          </w:p>
          <w:p w14:paraId="0F5EC76D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MAX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562C2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bCs/>
                <w:sz w:val="18"/>
                <w:szCs w:val="18"/>
              </w:rPr>
              <w:t>PUNTI A INCARICO / ESPERIENZA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A953A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BA95C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da compilare a cura della commissione</w:t>
            </w:r>
          </w:p>
        </w:tc>
      </w:tr>
      <w:tr w:rsidR="00E06782" w:rsidRPr="000C6B29" w14:paraId="681744F1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967B89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L' ISTRUZIONE, LA FORMAZIONE</w:t>
            </w:r>
          </w:p>
          <w:p w14:paraId="1B0DF843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NELLO SPECIFICO DIPARTIMENTO IN CUI SI </w:t>
            </w:r>
          </w:p>
          <w:p w14:paraId="01F9DAB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CONCORRE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9841C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5E2541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7FB7D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7D230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3595DE9F" w14:textId="77777777" w:rsidTr="00923F7B">
        <w:trPr>
          <w:trHeight w:val="9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BCB2A8" w14:textId="7E22548E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A1. LAUREA </w:t>
            </w:r>
            <w:r w:rsidR="00E5236E">
              <w:rPr>
                <w:rFonts w:ascii="Calibri" w:hAnsi="Calibri" w:cs="Calibri"/>
                <w:b/>
                <w:sz w:val="18"/>
                <w:szCs w:val="18"/>
              </w:rPr>
              <w:t xml:space="preserve">MAGISTRALE 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INERENTE AL RUOLO SPECIFICO </w:t>
            </w:r>
            <w:r w:rsidRPr="000C6B29">
              <w:rPr>
                <w:rFonts w:ascii="Calibri" w:hAnsi="Calibri" w:cs="Calibri"/>
                <w:sz w:val="18"/>
                <w:szCs w:val="18"/>
              </w:rPr>
              <w:t>(vecchio ordinamento o magistrale)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1EC07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67CA11C8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20</w:t>
            </w:r>
          </w:p>
          <w:p w14:paraId="4E191839" w14:textId="77777777" w:rsidR="00E06782" w:rsidRPr="000C6B29" w:rsidRDefault="00E06782" w:rsidP="00923F7B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Voto = 110 e lode </w:t>
            </w:r>
            <w:proofErr w:type="spellStart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. 20</w:t>
            </w:r>
          </w:p>
          <w:p w14:paraId="33C31222" w14:textId="77777777" w:rsidR="00E06782" w:rsidRPr="000C6B29" w:rsidRDefault="00E06782" w:rsidP="00923F7B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Voto= &gt;100&lt;110 e lode </w:t>
            </w:r>
            <w:proofErr w:type="spellStart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. 18</w:t>
            </w:r>
          </w:p>
          <w:p w14:paraId="5D9B6A82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Voto =&lt;100 </w:t>
            </w:r>
            <w:proofErr w:type="spellStart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. 16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E51D3F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43E9E27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4600B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6D1CC7F8" w14:textId="77777777" w:rsidTr="00923F7B">
        <w:trPr>
          <w:trHeight w:val="7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A3C7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A2. LAUREA TRIENNALE INERENTE AL RUOLO SPECIFICO</w:t>
            </w: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DD494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6C9DA7" w14:textId="77777777" w:rsidR="006E3287" w:rsidRDefault="006E3287" w:rsidP="006E328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13</w:t>
            </w:r>
          </w:p>
          <w:p w14:paraId="61E8B86D" w14:textId="77777777" w:rsidR="006E3287" w:rsidRDefault="006E3287" w:rsidP="006E3287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Voto = 110 e lode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>. 13</w:t>
            </w:r>
          </w:p>
          <w:p w14:paraId="37F8269C" w14:textId="77777777" w:rsidR="006E3287" w:rsidRDefault="006E3287" w:rsidP="006E3287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5EDFB06" w14:textId="77777777" w:rsidR="006E3287" w:rsidRDefault="006E3287" w:rsidP="006E3287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Voto= &gt;100&lt;110 e lode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>. 10</w:t>
            </w:r>
          </w:p>
          <w:p w14:paraId="55C3F28A" w14:textId="77777777" w:rsidR="006E3287" w:rsidRDefault="006E3287" w:rsidP="006E3287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90DB07B" w14:textId="593C7E69" w:rsidR="00E06782" w:rsidRPr="000C6B29" w:rsidRDefault="006E3287" w:rsidP="006E328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Voto =&lt;100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>. 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38628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29D5CD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E8B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A7BD4" w:rsidRPr="000C6B29" w14:paraId="61F0C8D4" w14:textId="77777777" w:rsidTr="00923F7B">
        <w:trPr>
          <w:trHeight w:val="7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67099" w14:textId="644BDC34" w:rsidR="006A7BD4" w:rsidRPr="000C6B29" w:rsidRDefault="006A7BD4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A3. DIPLOMA DI ISTRUZIONE SECONDARIA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A69EF" w14:textId="2DB7195E" w:rsidR="006A7BD4" w:rsidRPr="000C6B29" w:rsidRDefault="006A7BD4" w:rsidP="00923F7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3ED330" w14:textId="6454E943" w:rsidR="006A7BD4" w:rsidRPr="000C6B29" w:rsidRDefault="006A7BD4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38985A" w14:textId="77777777" w:rsidR="006A7BD4" w:rsidRPr="000C6B29" w:rsidRDefault="006A7BD4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398C37" w14:textId="77777777" w:rsidR="006A7BD4" w:rsidRPr="000C6B29" w:rsidRDefault="006A7BD4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D373" w14:textId="77777777" w:rsidR="006A7BD4" w:rsidRPr="000C6B29" w:rsidRDefault="006A7BD4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18F6BC37" w14:textId="77777777" w:rsidTr="00923F7B">
        <w:trPr>
          <w:trHeight w:val="758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C1AB6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997914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C6E09D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A3B38A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7A11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480C4949" w14:textId="77777777" w:rsidTr="00923F7B">
        <w:trPr>
          <w:trHeight w:val="712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F3BE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C925E5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F7F09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7942A1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E379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2B643FAD" w14:textId="77777777" w:rsidTr="00923F7B">
        <w:trPr>
          <w:trHeight w:val="964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4556E" w14:textId="2B5143A0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A6. MASTER UNIVERSITARIO DI I LIVELLO ATTINENTE ALLA </w:t>
            </w:r>
            <w:r w:rsidRPr="000C6B29">
              <w:rPr>
                <w:rFonts w:ascii="Calibri" w:hAnsi="Calibri" w:cs="Calibri"/>
                <w:b/>
                <w:bCs/>
                <w:sz w:val="18"/>
                <w:szCs w:val="18"/>
              </w:rPr>
              <w:t>SELEZIONE</w:t>
            </w:r>
            <w:r w:rsidRPr="000C6B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0284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E239F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194942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1C08D1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41B2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75447489" w14:textId="77777777" w:rsidTr="00923F7B"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EBACE9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F55310C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LE CERTIFICAZIONI OTTENUTE  </w:t>
            </w:r>
          </w:p>
          <w:p w14:paraId="1247815D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lastRenderedPageBreak/>
              <w:t>NELLO SPECIFICO SETTORE IN CUI SI CONCORRE</w:t>
            </w:r>
          </w:p>
          <w:p w14:paraId="5C3A84C1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3D440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F289EB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E112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443975F6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37957E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B1. COMPETENZE I.C.T. CERTIFICATE riconosciute dal MIUR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6EE801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C7310C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2,5 a certificazione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18C87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D17E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113EBABD" w14:textId="77777777" w:rsidTr="00923F7B">
        <w:trPr>
          <w:trHeight w:val="623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6F3821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4C93B0F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LE ESPERIENZE</w:t>
            </w:r>
          </w:p>
          <w:p w14:paraId="56EB65AC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1FA84C4E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84177E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85F75E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ACA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2E1DC15E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EB01E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C1. CONOSCENZE SPECIFICHE DELL'</w:t>
            </w:r>
          </w:p>
          <w:p w14:paraId="33073602" w14:textId="4DA0BFE5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esperienze di esperto in tematiche inerenti all’argomento della selezione presso </w:t>
            </w:r>
            <w:r w:rsidR="0016353F">
              <w:rPr>
                <w:rFonts w:ascii="Calibri" w:hAnsi="Calibri" w:cs="Calibri"/>
                <w:b/>
                <w:sz w:val="18"/>
                <w:szCs w:val="18"/>
              </w:rPr>
              <w:t xml:space="preserve">Istituti scolastici e </w:t>
            </w:r>
            <w:r w:rsidR="00C73D4D">
              <w:rPr>
                <w:rFonts w:ascii="Calibri" w:hAnsi="Calibri" w:cs="Calibri"/>
                <w:b/>
                <w:sz w:val="18"/>
                <w:szCs w:val="18"/>
              </w:rPr>
              <w:t xml:space="preserve">Università 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statali</w:t>
            </w:r>
            <w:r w:rsidR="00DE647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C13236">
              <w:rPr>
                <w:rFonts w:ascii="Calibri" w:hAnsi="Calibri" w:cs="Calibri"/>
                <w:b/>
                <w:sz w:val="18"/>
                <w:szCs w:val="18"/>
              </w:rPr>
              <w:t>e non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AFACAA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7FC99B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5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65FC9A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69B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30E9DB1A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00C17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C2. CONOSCENZE SPECIFICHE DELL'</w:t>
            </w:r>
          </w:p>
          <w:p w14:paraId="1F2C9923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ARGOMENTO (documentate attraverso pubblicazioni inerenti all’argomento della selezione)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B91D5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16621C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5 a pubblicazione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BE9BD2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A45A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5B638B7C" w14:textId="77777777" w:rsidTr="00EE7651">
        <w:trPr>
          <w:trHeight w:val="1016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73616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C3. CONOSCENZE SPECIFICHE DELL'</w:t>
            </w:r>
          </w:p>
          <w:p w14:paraId="5C32A1F6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C4E8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DC9988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2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FADB1C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9FCE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6BD8BCAE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AF26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C4. CONOSCENZE SPECIFICHE DELL'</w:t>
            </w:r>
          </w:p>
          <w:p w14:paraId="14616761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ARGOMENTO (documentate attraverso corsi di formazione seguiti min. 15 ore, con rilascio di attestato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7BC8A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990533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2,5 a corso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69542A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928C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2B851710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0362B" w14:textId="1968C35A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 w:rsidR="00C13236">
              <w:rPr>
                <w:rFonts w:ascii="Calibri" w:hAnsi="Calibri" w:cs="Calibri"/>
                <w:b/>
                <w:sz w:val="18"/>
                <w:szCs w:val="18"/>
              </w:rPr>
              <w:t>5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. CONOSCENZE SPECIFICHE DELL'</w:t>
            </w:r>
          </w:p>
          <w:p w14:paraId="7EBB0900" w14:textId="75ABA800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esperienze di </w:t>
            </w:r>
            <w:r w:rsidR="00EE7651">
              <w:rPr>
                <w:rFonts w:ascii="Calibri" w:hAnsi="Calibri" w:cs="Calibri"/>
                <w:b/>
                <w:sz w:val="18"/>
                <w:szCs w:val="18"/>
              </w:rPr>
              <w:t xml:space="preserve">docente 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formatore in Corsi di formazione min. 15 ore)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54F17" w14:textId="338EDFEA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C81C91" w14:textId="5C3D37B4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13236">
              <w:rPr>
                <w:rFonts w:ascii="Calibri" w:hAnsi="Calibri" w:cs="Calibri"/>
                <w:sz w:val="18"/>
                <w:szCs w:val="18"/>
              </w:rPr>
              <w:t>2,5</w:t>
            </w:r>
            <w:r w:rsidRPr="000C6B29">
              <w:rPr>
                <w:rFonts w:ascii="Calibri" w:hAnsi="Calibri" w:cs="Calibri"/>
                <w:sz w:val="18"/>
                <w:szCs w:val="18"/>
              </w:rPr>
              <w:t xml:space="preserve">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FCC02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FA46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3236" w:rsidRPr="000C6B29" w14:paraId="14D3D3D5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A6344" w14:textId="1F259234" w:rsidR="00C13236" w:rsidRPr="000C6B29" w:rsidRDefault="00C13236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C6 CONOSCENZE SPECIFICHE DELL’ARGOMENTO (Docenza in percorsi universitari)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F09F0" w14:textId="54A62473" w:rsidR="00C13236" w:rsidRPr="000C6B29" w:rsidRDefault="00C13236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2CF4B0" w14:textId="15DAF7D9" w:rsidR="00C13236" w:rsidRPr="000C6B29" w:rsidRDefault="00C13236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5 punti ad anno accademico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3B5C5" w14:textId="77777777" w:rsidR="00C13236" w:rsidRPr="000C6B29" w:rsidRDefault="00C13236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10904" w14:textId="77777777" w:rsidR="00C13236" w:rsidRPr="000C6B29" w:rsidRDefault="00C13236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3236" w:rsidRPr="000C6B29" w14:paraId="63CEB3D9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0149E" w14:textId="1B3CB351" w:rsidR="00C13236" w:rsidRPr="000C6B29" w:rsidRDefault="00C13236" w:rsidP="00C1323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7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. CONOSCENZE SPECIFICHE DELL'</w:t>
            </w:r>
          </w:p>
          <w:p w14:paraId="71D07478" w14:textId="23C6AB2F" w:rsidR="00C13236" w:rsidRDefault="00C13236" w:rsidP="00C1323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esperienze lavorative professionali inerenti all’oggetto dell’incarico e alla tematica dello stesso se non coincidenti con i punti </w:t>
            </w:r>
            <w:r w:rsidR="003D09E9">
              <w:rPr>
                <w:rFonts w:ascii="Calibri" w:hAnsi="Calibri" w:cs="Calibri"/>
                <w:b/>
                <w:sz w:val="18"/>
                <w:szCs w:val="18"/>
              </w:rPr>
              <w:t>di cui sopra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1251D" w14:textId="348227D8" w:rsidR="00C13236" w:rsidRDefault="00C13236" w:rsidP="00C1323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10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9BDBF" w14:textId="003F5AEC" w:rsidR="00C13236" w:rsidRDefault="00C13236" w:rsidP="00C13236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6B29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0C6B29">
              <w:rPr>
                <w:rFonts w:ascii="Calibri" w:hAnsi="Calibri" w:cs="Calibri"/>
                <w:sz w:val="18"/>
                <w:szCs w:val="18"/>
              </w:rPr>
              <w:t xml:space="preserve"> 2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813E07" w14:textId="77777777" w:rsidR="00C13236" w:rsidRPr="000C6B29" w:rsidRDefault="00C13236" w:rsidP="00C13236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4CC3" w14:textId="77777777" w:rsidR="00C13236" w:rsidRPr="000C6B29" w:rsidRDefault="00C13236" w:rsidP="00C13236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3236" w:rsidRPr="000C6B29" w14:paraId="4AC6539E" w14:textId="77777777" w:rsidTr="00923F7B">
        <w:trPr>
          <w:trHeight w:val="616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D28D2A" w14:textId="77777777" w:rsidR="00C13236" w:rsidRPr="000C6B29" w:rsidRDefault="00C13236" w:rsidP="00C13236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E619E" w14:textId="77777777" w:rsidR="00C13236" w:rsidRPr="000C6B29" w:rsidRDefault="00C13236" w:rsidP="00C13236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73D0AD" w14:textId="77777777" w:rsidR="00C13236" w:rsidRPr="000C6B29" w:rsidRDefault="00C13236" w:rsidP="00C13236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545D" w14:textId="77777777" w:rsidR="00C13236" w:rsidRPr="000C6B29" w:rsidRDefault="00C13236" w:rsidP="00C13236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03C2BCE" w14:textId="77777777" w:rsidR="00EA57E7" w:rsidRDefault="00EA57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641EDB2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>Per l’assegnazione dell’incarico si chiede il raggiungimento minimo di 40 punti</w:t>
      </w:r>
    </w:p>
    <w:p w14:paraId="6A48A771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</w:p>
    <w:p w14:paraId="004C9BD5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>Data, ________________________</w:t>
      </w:r>
    </w:p>
    <w:p w14:paraId="1602DE92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</w:p>
    <w:p w14:paraId="2504A97F" w14:textId="29A60D51" w:rsidR="00C22551" w:rsidRPr="00F65D82" w:rsidRDefault="00C22551" w:rsidP="0098224E">
      <w:pPr>
        <w:pStyle w:val="Predefinito"/>
        <w:ind w:left="3540" w:firstLine="212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FIRMA              </w: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      </w:t>
      </w: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</w:t>
      </w:r>
      <w:r w:rsidR="0098224E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            </w:t>
      </w: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>_________________________________________________</w:t>
      </w:r>
    </w:p>
    <w:sectPr w:rsidR="00C22551" w:rsidRPr="00F65D82" w:rsidSect="005F2248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B860E" w14:textId="77777777" w:rsidR="005F2248" w:rsidRDefault="005F2248">
      <w:r>
        <w:separator/>
      </w:r>
    </w:p>
  </w:endnote>
  <w:endnote w:type="continuationSeparator" w:id="0">
    <w:p w14:paraId="5D1B2A04" w14:textId="77777777" w:rsidR="005F2248" w:rsidRDefault="005F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A12E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3EABA" w14:textId="77777777" w:rsidR="005F2248" w:rsidRDefault="005F2248">
      <w:r>
        <w:separator/>
      </w:r>
    </w:p>
  </w:footnote>
  <w:footnote w:type="continuationSeparator" w:id="0">
    <w:p w14:paraId="44A996BD" w14:textId="77777777" w:rsidR="005F2248" w:rsidRDefault="005F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5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4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78CE3DC8"/>
    <w:multiLevelType w:val="hybridMultilevel"/>
    <w:tmpl w:val="6F102CD4"/>
    <w:lvl w:ilvl="0" w:tplc="E124B648">
      <w:numFmt w:val="bullet"/>
      <w:lvlText w:val="-"/>
      <w:lvlJc w:val="left"/>
      <w:pPr>
        <w:ind w:left="9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48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4"/>
  </w:num>
  <w:num w:numId="8">
    <w:abstractNumId w:val="30"/>
  </w:num>
  <w:num w:numId="9">
    <w:abstractNumId w:val="16"/>
  </w:num>
  <w:num w:numId="10">
    <w:abstractNumId w:val="48"/>
  </w:num>
  <w:num w:numId="11">
    <w:abstractNumId w:val="28"/>
  </w:num>
  <w:num w:numId="12">
    <w:abstractNumId w:val="7"/>
  </w:num>
  <w:num w:numId="13">
    <w:abstractNumId w:val="8"/>
  </w:num>
  <w:num w:numId="14">
    <w:abstractNumId w:val="5"/>
  </w:num>
  <w:num w:numId="15">
    <w:abstractNumId w:val="22"/>
  </w:num>
  <w:num w:numId="16">
    <w:abstractNumId w:val="42"/>
  </w:num>
  <w:num w:numId="17">
    <w:abstractNumId w:val="10"/>
  </w:num>
  <w:num w:numId="18">
    <w:abstractNumId w:val="29"/>
  </w:num>
  <w:num w:numId="19">
    <w:abstractNumId w:val="3"/>
  </w:num>
  <w:num w:numId="20">
    <w:abstractNumId w:val="4"/>
  </w:num>
  <w:num w:numId="21">
    <w:abstractNumId w:val="18"/>
  </w:num>
  <w:num w:numId="22">
    <w:abstractNumId w:val="20"/>
  </w:num>
  <w:num w:numId="23">
    <w:abstractNumId w:val="23"/>
  </w:num>
  <w:num w:numId="24">
    <w:abstractNumId w:val="34"/>
  </w:num>
  <w:num w:numId="25">
    <w:abstractNumId w:val="15"/>
  </w:num>
  <w:num w:numId="26">
    <w:abstractNumId w:val="37"/>
  </w:num>
  <w:num w:numId="27">
    <w:abstractNumId w:val="24"/>
  </w:num>
  <w:num w:numId="28">
    <w:abstractNumId w:val="33"/>
  </w:num>
  <w:num w:numId="29">
    <w:abstractNumId w:val="39"/>
  </w:num>
  <w:num w:numId="30">
    <w:abstractNumId w:val="41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4"/>
  </w:num>
  <w:num w:numId="34">
    <w:abstractNumId w:val="40"/>
  </w:num>
  <w:num w:numId="35">
    <w:abstractNumId w:val="27"/>
  </w:num>
  <w:num w:numId="36">
    <w:abstractNumId w:val="26"/>
  </w:num>
  <w:num w:numId="37">
    <w:abstractNumId w:val="19"/>
  </w:num>
  <w:num w:numId="38">
    <w:abstractNumId w:val="21"/>
  </w:num>
  <w:num w:numId="39">
    <w:abstractNumId w:val="36"/>
  </w:num>
  <w:num w:numId="40">
    <w:abstractNumId w:val="13"/>
  </w:num>
  <w:num w:numId="41">
    <w:abstractNumId w:val="46"/>
  </w:num>
  <w:num w:numId="42">
    <w:abstractNumId w:val="11"/>
  </w:num>
  <w:num w:numId="43">
    <w:abstractNumId w:val="35"/>
  </w:num>
  <w:num w:numId="44">
    <w:abstractNumId w:val="32"/>
  </w:num>
  <w:num w:numId="45">
    <w:abstractNumId w:val="43"/>
  </w:num>
  <w:num w:numId="46">
    <w:abstractNumId w:val="9"/>
  </w:num>
  <w:num w:numId="47">
    <w:abstractNumId w:val="12"/>
  </w:num>
  <w:num w:numId="48">
    <w:abstractNumId w:val="38"/>
  </w:num>
  <w:num w:numId="49">
    <w:abstractNumId w:val="45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2E7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284B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353F"/>
    <w:rsid w:val="00164BD8"/>
    <w:rsid w:val="00167C80"/>
    <w:rsid w:val="00170502"/>
    <w:rsid w:val="00174486"/>
    <w:rsid w:val="00174541"/>
    <w:rsid w:val="00175FFB"/>
    <w:rsid w:val="00182723"/>
    <w:rsid w:val="00184ED1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3F81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679FB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97757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4FA6"/>
    <w:rsid w:val="002E5DB6"/>
    <w:rsid w:val="002F49B3"/>
    <w:rsid w:val="002F66C4"/>
    <w:rsid w:val="00300F45"/>
    <w:rsid w:val="00304B62"/>
    <w:rsid w:val="0030701D"/>
    <w:rsid w:val="003101F6"/>
    <w:rsid w:val="00320330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82F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09E9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549B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3400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3582"/>
    <w:rsid w:val="00535EF8"/>
    <w:rsid w:val="005420D2"/>
    <w:rsid w:val="00543DF4"/>
    <w:rsid w:val="005460A6"/>
    <w:rsid w:val="00547C3A"/>
    <w:rsid w:val="00551462"/>
    <w:rsid w:val="00551ED0"/>
    <w:rsid w:val="005528BF"/>
    <w:rsid w:val="00552DC0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76F18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E7D8F"/>
    <w:rsid w:val="005F2248"/>
    <w:rsid w:val="005F2C92"/>
    <w:rsid w:val="005F5051"/>
    <w:rsid w:val="005F51A8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4E0B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A7BD4"/>
    <w:rsid w:val="006B0653"/>
    <w:rsid w:val="006B08A5"/>
    <w:rsid w:val="006B162F"/>
    <w:rsid w:val="006B2A82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287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0190"/>
    <w:rsid w:val="00731440"/>
    <w:rsid w:val="00733D1B"/>
    <w:rsid w:val="00736386"/>
    <w:rsid w:val="00740439"/>
    <w:rsid w:val="00740888"/>
    <w:rsid w:val="00745AE9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615C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1DB3"/>
    <w:rsid w:val="007D3843"/>
    <w:rsid w:val="007D74F4"/>
    <w:rsid w:val="007D7C11"/>
    <w:rsid w:val="007E040F"/>
    <w:rsid w:val="007E0636"/>
    <w:rsid w:val="007E0F88"/>
    <w:rsid w:val="007E2352"/>
    <w:rsid w:val="007E6F99"/>
    <w:rsid w:val="007F17F0"/>
    <w:rsid w:val="007F24B6"/>
    <w:rsid w:val="007F2E03"/>
    <w:rsid w:val="007F3CA3"/>
    <w:rsid w:val="007F5DF0"/>
    <w:rsid w:val="007F6DF6"/>
    <w:rsid w:val="0080129B"/>
    <w:rsid w:val="00801BA6"/>
    <w:rsid w:val="008022B1"/>
    <w:rsid w:val="008041CA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155D"/>
    <w:rsid w:val="00841B09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56E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3D6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5955"/>
    <w:rsid w:val="008D5C88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3431C"/>
    <w:rsid w:val="00934A65"/>
    <w:rsid w:val="00940667"/>
    <w:rsid w:val="00941128"/>
    <w:rsid w:val="00942D93"/>
    <w:rsid w:val="009454DE"/>
    <w:rsid w:val="00947939"/>
    <w:rsid w:val="009479D7"/>
    <w:rsid w:val="00955B20"/>
    <w:rsid w:val="00956EC5"/>
    <w:rsid w:val="00962EE9"/>
    <w:rsid w:val="00964DE6"/>
    <w:rsid w:val="00971485"/>
    <w:rsid w:val="0097360E"/>
    <w:rsid w:val="00980B3C"/>
    <w:rsid w:val="0098224E"/>
    <w:rsid w:val="00983409"/>
    <w:rsid w:val="0098483C"/>
    <w:rsid w:val="00986B21"/>
    <w:rsid w:val="009873AC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B4EC4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47A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251F"/>
    <w:rsid w:val="00B037E8"/>
    <w:rsid w:val="00B03CC7"/>
    <w:rsid w:val="00B03CC9"/>
    <w:rsid w:val="00B05C53"/>
    <w:rsid w:val="00B122F3"/>
    <w:rsid w:val="00B15BC9"/>
    <w:rsid w:val="00B2311E"/>
    <w:rsid w:val="00B235EE"/>
    <w:rsid w:val="00B23FD6"/>
    <w:rsid w:val="00B2430C"/>
    <w:rsid w:val="00B26CEE"/>
    <w:rsid w:val="00B313D7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236"/>
    <w:rsid w:val="00C139BA"/>
    <w:rsid w:val="00C20594"/>
    <w:rsid w:val="00C22551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73D4D"/>
    <w:rsid w:val="00C74D8D"/>
    <w:rsid w:val="00C85034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4F5B"/>
    <w:rsid w:val="00CC6D2D"/>
    <w:rsid w:val="00CC72EB"/>
    <w:rsid w:val="00CD05C5"/>
    <w:rsid w:val="00CD4229"/>
    <w:rsid w:val="00CD68F1"/>
    <w:rsid w:val="00CD6E1C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3797D"/>
    <w:rsid w:val="00D4191E"/>
    <w:rsid w:val="00D47DF1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8715E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4720"/>
    <w:rsid w:val="00DB71F1"/>
    <w:rsid w:val="00DC08C8"/>
    <w:rsid w:val="00DC09F0"/>
    <w:rsid w:val="00DC308A"/>
    <w:rsid w:val="00DD1F91"/>
    <w:rsid w:val="00DD463E"/>
    <w:rsid w:val="00DD704B"/>
    <w:rsid w:val="00DE0AB9"/>
    <w:rsid w:val="00DE2294"/>
    <w:rsid w:val="00DE6471"/>
    <w:rsid w:val="00DE791F"/>
    <w:rsid w:val="00DF0084"/>
    <w:rsid w:val="00DF26D8"/>
    <w:rsid w:val="00DF7B0B"/>
    <w:rsid w:val="00DF7E8D"/>
    <w:rsid w:val="00E0597F"/>
    <w:rsid w:val="00E06782"/>
    <w:rsid w:val="00E06895"/>
    <w:rsid w:val="00E0713E"/>
    <w:rsid w:val="00E122B9"/>
    <w:rsid w:val="00E14FE7"/>
    <w:rsid w:val="00E15081"/>
    <w:rsid w:val="00E171B4"/>
    <w:rsid w:val="00E3278D"/>
    <w:rsid w:val="00E34D43"/>
    <w:rsid w:val="00E37236"/>
    <w:rsid w:val="00E42158"/>
    <w:rsid w:val="00E4244A"/>
    <w:rsid w:val="00E455B8"/>
    <w:rsid w:val="00E50723"/>
    <w:rsid w:val="00E5236E"/>
    <w:rsid w:val="00E5247C"/>
    <w:rsid w:val="00E61183"/>
    <w:rsid w:val="00E65C64"/>
    <w:rsid w:val="00E6654F"/>
    <w:rsid w:val="00E674BE"/>
    <w:rsid w:val="00E72F8E"/>
    <w:rsid w:val="00E73B87"/>
    <w:rsid w:val="00E73D2C"/>
    <w:rsid w:val="00E74814"/>
    <w:rsid w:val="00E7672F"/>
    <w:rsid w:val="00E872D0"/>
    <w:rsid w:val="00E9264F"/>
    <w:rsid w:val="00E97626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0E49"/>
    <w:rsid w:val="00EB2A39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651"/>
    <w:rsid w:val="00EE7CBC"/>
    <w:rsid w:val="00EF30AB"/>
    <w:rsid w:val="00EF5C7C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1B79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B313D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B313D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paragraph" w:customStyle="1" w:styleId="Predefinito">
    <w:name w:val="Predefinito"/>
    <w:qFormat/>
    <w:rsid w:val="008656E4"/>
    <w:rPr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656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B313D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B313D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paragraph" w:customStyle="1" w:styleId="Predefinito">
    <w:name w:val="Predefinito"/>
    <w:qFormat/>
    <w:rsid w:val="008656E4"/>
    <w:rPr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65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139D8-C16F-4D8B-98A8-30E0E1BF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480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gabrybrenci@gmail.com</cp:lastModifiedBy>
  <cp:revision>17</cp:revision>
  <cp:lastPrinted>2020-02-24T13:03:00Z</cp:lastPrinted>
  <dcterms:created xsi:type="dcterms:W3CDTF">2024-09-26T14:20:00Z</dcterms:created>
  <dcterms:modified xsi:type="dcterms:W3CDTF">2024-10-06T16:43:00Z</dcterms:modified>
</cp:coreProperties>
</file>