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9CCF7" w14:textId="0783A004" w:rsidR="008D5C88" w:rsidRDefault="002D473A" w:rsidP="002D2A47">
      <w:pPr>
        <w:jc w:val="both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</w:t>
      </w:r>
    </w:p>
    <w:p w14:paraId="38DAD087" w14:textId="77777777" w:rsidR="00EA57E7" w:rsidRDefault="00EA57E7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6432E419" w14:textId="77777777" w:rsidR="00893D64" w:rsidRDefault="002E4FA6" w:rsidP="00893D64">
      <w:pPr>
        <w:widowControl w:val="0"/>
        <w:suppressAutoHyphens/>
        <w:autoSpaceDE w:val="0"/>
        <w:spacing w:line="276" w:lineRule="auto"/>
        <w:jc w:val="right"/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</w:pPr>
      <w:r w:rsidRPr="002E4FA6"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  <w:t>ALLEGATO A</w:t>
      </w:r>
    </w:p>
    <w:p w14:paraId="5A2E4B2A" w14:textId="77777777" w:rsidR="00893D64" w:rsidRDefault="00893D64" w:rsidP="00893D64">
      <w:pPr>
        <w:widowControl w:val="0"/>
        <w:suppressAutoHyphens/>
        <w:autoSpaceDE w:val="0"/>
        <w:spacing w:line="276" w:lineRule="auto"/>
        <w:jc w:val="right"/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</w:pPr>
    </w:p>
    <w:p w14:paraId="54E9380B" w14:textId="140453EE" w:rsidR="00893D64" w:rsidRDefault="00893D64" w:rsidP="00893D64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>
        <w:rPr>
          <w:rFonts w:asciiTheme="minorHAnsi" w:eastAsiaTheme="minorEastAsia" w:hAnsiTheme="minorHAnsi" w:cstheme="minorHAnsi"/>
          <w:sz w:val="22"/>
          <w:szCs w:val="22"/>
          <w:lang w:eastAsia="ar-SA"/>
        </w:rPr>
        <w:t xml:space="preserve">ISTANZA DI PARTECIPAZIONE PER LO SVOLGIMENTO DEL PERCORSO </w:t>
      </w:r>
      <w:r w:rsidR="00966498">
        <w:rPr>
          <w:rFonts w:asciiTheme="minorHAnsi" w:eastAsiaTheme="minorEastAsia" w:hAnsiTheme="minorHAnsi" w:cstheme="minorHAnsi"/>
          <w:sz w:val="22"/>
          <w:szCs w:val="22"/>
          <w:lang w:eastAsia="ar-SA"/>
        </w:rPr>
        <w:t>F</w:t>
      </w:r>
      <w:r>
        <w:rPr>
          <w:rFonts w:asciiTheme="minorHAnsi" w:eastAsiaTheme="minorEastAsia" w:hAnsiTheme="minorHAnsi" w:cstheme="minorHAnsi"/>
          <w:sz w:val="22"/>
          <w:szCs w:val="22"/>
          <w:lang w:eastAsia="ar-SA"/>
        </w:rPr>
        <w:t>ORMA</w:t>
      </w:r>
      <w:r w:rsidR="00966498">
        <w:rPr>
          <w:rFonts w:asciiTheme="minorHAnsi" w:eastAsiaTheme="minorEastAsia" w:hAnsiTheme="minorHAnsi" w:cstheme="minorHAnsi"/>
          <w:sz w:val="22"/>
          <w:szCs w:val="22"/>
          <w:lang w:eastAsia="ar-SA"/>
        </w:rPr>
        <w:t>TIVO / LABORATORIO DI FORMAZIONE SUL CAMPO</w:t>
      </w:r>
    </w:p>
    <w:p w14:paraId="680CA129" w14:textId="77777777" w:rsidR="009E1A1D" w:rsidRDefault="009E1A1D" w:rsidP="00893D64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</w:p>
    <w:p w14:paraId="42334F98" w14:textId="77777777" w:rsidR="009E1A1D" w:rsidRDefault="009E1A1D" w:rsidP="009E1A1D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color w:val="212529"/>
          <w:sz w:val="23"/>
          <w:szCs w:val="23"/>
        </w:rPr>
      </w:pPr>
      <w:r>
        <w:rPr>
          <w:rFonts w:asciiTheme="minorHAnsi" w:hAnsiTheme="minorHAnsi" w:cstheme="minorHAnsi"/>
          <w:color w:val="212529"/>
          <w:sz w:val="23"/>
          <w:szCs w:val="23"/>
        </w:rPr>
        <w:t>TEMATICA: DIDATTICA E INSEGNAMENTO DELL’INFORMATICA, DEL PENSIERO COMPUTAZIONALE E DEL CODING, DELL’INTELLIGENZA ARTIFICIALE E DELLA ROBOTICA, A PARTIRE DALLA SCUOLA DELL’INFANZIA</w:t>
      </w:r>
    </w:p>
    <w:p w14:paraId="209B29FD" w14:textId="45814453" w:rsidR="002E4FA6" w:rsidRPr="00A810D3" w:rsidRDefault="009E1A1D" w:rsidP="009E1A1D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212529"/>
          <w:sz w:val="23"/>
          <w:szCs w:val="23"/>
        </w:rPr>
        <w:t>TITOLO DEL LABORATORIO DI FORMAZIONE SUL CAMPO: “ALLA SCOPERTA DEL CODING E DELLA ROBOTICA EDUCATIVA CON LEGO EDUCATION – SPIKE PRIME E SPIKE ESSENTIAL. A LEZIONE CON BEE BOT</w:t>
      </w:r>
      <w:r w:rsidR="002E4FA6" w:rsidRPr="00A810D3">
        <w:rPr>
          <w:rFonts w:asciiTheme="minorHAnsi" w:eastAsiaTheme="minorEastAsia" w:hAnsiTheme="minorHAnsi" w:cstheme="minorHAnsi"/>
          <w:sz w:val="22"/>
          <w:szCs w:val="22"/>
        </w:rPr>
        <w:tab/>
      </w:r>
      <w:r w:rsidR="002E4FA6" w:rsidRPr="00A810D3">
        <w:rPr>
          <w:rFonts w:asciiTheme="minorHAnsi" w:eastAsiaTheme="minorEastAsia" w:hAnsiTheme="minorHAnsi" w:cstheme="minorHAnsi"/>
          <w:sz w:val="22"/>
          <w:szCs w:val="22"/>
        </w:rPr>
        <w:tab/>
      </w:r>
      <w:r w:rsidR="002E4FA6" w:rsidRPr="00A810D3">
        <w:rPr>
          <w:rFonts w:asciiTheme="minorHAnsi" w:eastAsiaTheme="minorEastAsia" w:hAnsiTheme="minorHAnsi" w:cstheme="minorHAnsi"/>
          <w:sz w:val="22"/>
          <w:szCs w:val="22"/>
        </w:rPr>
        <w:tab/>
      </w:r>
      <w:r w:rsidR="002E4FA6" w:rsidRPr="00A810D3">
        <w:rPr>
          <w:rFonts w:asciiTheme="minorHAnsi" w:eastAsiaTheme="minorEastAsia" w:hAnsiTheme="minorHAnsi" w:cstheme="minorHAnsi"/>
          <w:sz w:val="22"/>
          <w:szCs w:val="22"/>
        </w:rPr>
        <w:tab/>
      </w:r>
      <w:r w:rsidR="002E4FA6" w:rsidRPr="00A810D3">
        <w:rPr>
          <w:rFonts w:asciiTheme="minorHAnsi" w:eastAsiaTheme="minorEastAsia" w:hAnsiTheme="minorHAnsi" w:cstheme="minorHAnsi"/>
          <w:sz w:val="22"/>
          <w:szCs w:val="22"/>
        </w:rPr>
        <w:tab/>
      </w:r>
      <w:r w:rsidR="002E4FA6" w:rsidRPr="00A810D3">
        <w:rPr>
          <w:rFonts w:asciiTheme="minorHAnsi" w:eastAsiaTheme="minorEastAsia" w:hAnsiTheme="minorHAnsi" w:cstheme="minorHAnsi"/>
          <w:sz w:val="22"/>
          <w:szCs w:val="22"/>
        </w:rPr>
        <w:tab/>
      </w:r>
      <w:r w:rsidR="002E4FA6" w:rsidRPr="00A810D3">
        <w:rPr>
          <w:rFonts w:asciiTheme="minorHAnsi" w:eastAsiaTheme="minorEastAsia" w:hAnsiTheme="minorHAnsi" w:cstheme="minorHAnsi"/>
          <w:sz w:val="22"/>
          <w:szCs w:val="22"/>
        </w:rPr>
        <w:tab/>
      </w:r>
      <w:r w:rsidR="002E4FA6" w:rsidRPr="00A810D3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7BA6987D" w14:textId="77777777" w:rsidR="002E4FA6" w:rsidRPr="00A810D3" w:rsidRDefault="002E4FA6" w:rsidP="00893D64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 xml:space="preserve">Al Dirigente Scolastico dell’Istituto Omnicomprensivo “Leonardo da Vinci” di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 </w:t>
      </w:r>
      <w:r w:rsidRPr="00A810D3">
        <w:rPr>
          <w:rFonts w:asciiTheme="minorHAnsi" w:eastAsiaTheme="minorEastAsia" w:hAnsiTheme="minorHAnsi" w:cstheme="minorHAnsi"/>
          <w:sz w:val="22"/>
          <w:szCs w:val="22"/>
        </w:rPr>
        <w:t>Acquapendente Dott.ssa Luciana Billi</w:t>
      </w:r>
    </w:p>
    <w:p w14:paraId="0CE0F8B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818624B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4A7F923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B191FF3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DEB6A32" w14:textId="77777777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B55CD7E" w14:textId="577DCA7C" w:rsidR="00703338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966498">
        <w:rPr>
          <w:rFonts w:ascii="Arial" w:eastAsiaTheme="minorEastAsia" w:hAnsi="Arial" w:cs="Arial"/>
          <w:sz w:val="18"/>
          <w:szCs w:val="18"/>
        </w:rPr>
        <w:t xml:space="preserve"> (è possibile optare per una o più percorsi/laboratori)</w:t>
      </w:r>
      <w:r w:rsidR="006E2EFA"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Style w:val="Grigliatabella1"/>
        <w:tblW w:w="9634" w:type="dxa"/>
        <w:tblLayout w:type="fixed"/>
        <w:tblLook w:val="04A0" w:firstRow="1" w:lastRow="0" w:firstColumn="1" w:lastColumn="0" w:noHBand="0" w:noVBand="1"/>
      </w:tblPr>
      <w:tblGrid>
        <w:gridCol w:w="3211"/>
        <w:gridCol w:w="6423"/>
      </w:tblGrid>
      <w:tr w:rsidR="00BD28C2" w:rsidRPr="00C20594" w14:paraId="4144DFC7" w14:textId="20B9BB68" w:rsidTr="00BD28C2">
        <w:trPr>
          <w:trHeight w:val="174"/>
        </w:trPr>
        <w:tc>
          <w:tcPr>
            <w:tcW w:w="3211" w:type="dxa"/>
          </w:tcPr>
          <w:p w14:paraId="7DE59C4C" w14:textId="77777777" w:rsidR="00BD28C2" w:rsidRPr="00C20594" w:rsidRDefault="00BD28C2" w:rsidP="00C833EE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6423" w:type="dxa"/>
          </w:tcPr>
          <w:p w14:paraId="53CE6911" w14:textId="44AC1BAB" w:rsidR="00BD28C2" w:rsidRPr="00C20594" w:rsidRDefault="00BD28C2" w:rsidP="00C833EE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 xml:space="preserve">Barrare la casella </w:t>
            </w:r>
          </w:p>
        </w:tc>
      </w:tr>
      <w:tr w:rsidR="00BD28C2" w:rsidRPr="00C20594" w14:paraId="1B3DCFCC" w14:textId="52183E12" w:rsidTr="00BD28C2">
        <w:trPr>
          <w:trHeight w:val="555"/>
        </w:trPr>
        <w:tc>
          <w:tcPr>
            <w:tcW w:w="3211" w:type="dxa"/>
          </w:tcPr>
          <w:p w14:paraId="3142DEEC" w14:textId="77777777" w:rsidR="004E0E7E" w:rsidRDefault="004E0E7E" w:rsidP="004E0E7E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Laboratorio di Formazione sul campo - tematica: “Didattica e insegnamento dell’informatica, del pensiero computazionale e del coding, dell’intelligenza artificiale e della robotica, a partire dalla scuola dell’infanzia”.</w:t>
            </w:r>
          </w:p>
          <w:p w14:paraId="6639CDB0" w14:textId="77777777" w:rsidR="004E0E7E" w:rsidRDefault="004E0E7E" w:rsidP="004E0E7E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Titolo: “Alla scoperta del coding e della robotica educativa con lego </w:t>
            </w:r>
            <w:proofErr w:type="spellStart"/>
            <w:r>
              <w:rPr>
                <w:rFonts w:asciiTheme="minorHAnsi" w:eastAsia="Arial" w:hAnsiTheme="minorHAnsi" w:cs="Arial"/>
                <w:sz w:val="22"/>
                <w:szCs w:val="22"/>
              </w:rPr>
              <w:t>education</w:t>
            </w:r>
            <w:proofErr w:type="spellEnd"/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– Spike Prime e Spike </w:t>
            </w:r>
            <w:proofErr w:type="spellStart"/>
            <w:r>
              <w:rPr>
                <w:rFonts w:asciiTheme="minorHAnsi" w:eastAsia="Arial" w:hAnsiTheme="minorHAnsi" w:cs="Arial"/>
                <w:sz w:val="22"/>
                <w:szCs w:val="22"/>
              </w:rPr>
              <w:t>Essential</w:t>
            </w:r>
            <w:proofErr w:type="spellEnd"/>
            <w:r>
              <w:rPr>
                <w:rFonts w:asciiTheme="minorHAnsi" w:eastAsia="Arial" w:hAnsiTheme="minorHAnsi" w:cs="Arial"/>
                <w:sz w:val="22"/>
                <w:szCs w:val="22"/>
              </w:rPr>
              <w:t>. A lezione con Bee Bot”</w:t>
            </w:r>
          </w:p>
          <w:p w14:paraId="535F76C8" w14:textId="7EB100D6" w:rsidR="00BD28C2" w:rsidRDefault="004E0E7E" w:rsidP="004E0E7E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lastRenderedPageBreak/>
              <w:t xml:space="preserve">Destinatari: </w:t>
            </w:r>
            <w:r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 xml:space="preserve">Docenti delle </w:t>
            </w:r>
            <w:r w:rsidRPr="004D3400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 xml:space="preserve">Scuole </w:t>
            </w:r>
            <w:r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di tutti gli ordini di scuola (circa 11)</w:t>
            </w:r>
          </w:p>
        </w:tc>
        <w:tc>
          <w:tcPr>
            <w:tcW w:w="6423" w:type="dxa"/>
          </w:tcPr>
          <w:p w14:paraId="105CB478" w14:textId="77777777" w:rsidR="00BD28C2" w:rsidRPr="00C20594" w:rsidRDefault="00BD28C2" w:rsidP="009E1A1D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41E909FD" w14:textId="77777777" w:rsidR="0049386A" w:rsidRPr="0049386A" w:rsidRDefault="0049386A" w:rsidP="0049386A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</w:p>
    <w:p w14:paraId="33ED034D" w14:textId="77777777" w:rsidR="0049386A" w:rsidRDefault="0049386A" w:rsidP="00654E0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9A9AFF2" w14:textId="76EE6D88" w:rsidR="00654E0B" w:rsidRPr="00A810D3" w:rsidRDefault="00703338" w:rsidP="00654E0B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</w:t>
      </w:r>
      <w:r w:rsidR="00654E0B" w:rsidRPr="00A810D3">
        <w:rPr>
          <w:rFonts w:asciiTheme="minorHAnsi" w:eastAsiaTheme="minorEastAsia" w:hAnsiTheme="minorHAnsi" w:cstheme="minorHAnsi"/>
          <w:sz w:val="22"/>
          <w:szCs w:val="22"/>
        </w:rPr>
        <w:t>A tal fine, consapevole della responsabilità penale e della decadenza da eventuali benefici acquisiti</w:t>
      </w:r>
      <w:r w:rsidR="00654E0B" w:rsidRPr="00A810D3">
        <w:rPr>
          <w:rFonts w:asciiTheme="minorHAnsi" w:eastAsiaTheme="minorEastAsia" w:hAnsiTheme="minorHAnsi" w:cstheme="minorHAnsi"/>
          <w:sz w:val="22"/>
          <w:szCs w:val="22"/>
          <w:lang w:eastAsia="ar-SA"/>
        </w:rPr>
        <w:t>. N</w:t>
      </w:r>
      <w:r w:rsidR="00654E0B" w:rsidRPr="00A810D3">
        <w:rPr>
          <w:rFonts w:asciiTheme="minorHAnsi" w:eastAsiaTheme="minorEastAsia" w:hAnsiTheme="minorHAnsi" w:cstheme="minorHAnsi"/>
          <w:sz w:val="22"/>
          <w:szCs w:val="22"/>
        </w:rPr>
        <w:t xml:space="preserve">el caso di dichiarazioni mendaci, </w:t>
      </w:r>
      <w:r w:rsidR="00654E0B" w:rsidRPr="00A810D3">
        <w:rPr>
          <w:rFonts w:asciiTheme="minorHAnsi" w:eastAsiaTheme="minorEastAsia" w:hAnsiTheme="minorHAnsi" w:cstheme="minorHAnsi"/>
          <w:b/>
          <w:sz w:val="22"/>
          <w:szCs w:val="22"/>
        </w:rPr>
        <w:t>dichiara</w:t>
      </w:r>
      <w:r w:rsidR="00654E0B" w:rsidRPr="00A810D3">
        <w:rPr>
          <w:rFonts w:asciiTheme="minorHAnsi" w:eastAsiaTheme="minorEastAsia" w:hAnsiTheme="minorHAnsi" w:cstheme="minorHAnsi"/>
          <w:sz w:val="22"/>
          <w:szCs w:val="22"/>
        </w:rPr>
        <w:t xml:space="preserve"> sotto la propria responsabilità quanto segue:</w:t>
      </w:r>
    </w:p>
    <w:p w14:paraId="0DCFAB83" w14:textId="77777777" w:rsidR="00654E0B" w:rsidRPr="00A810D3" w:rsidRDefault="00654E0B" w:rsidP="00654E0B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aver preso visione delle condizioni previste dal bando</w:t>
      </w:r>
    </w:p>
    <w:p w14:paraId="72F376D6" w14:textId="77777777" w:rsidR="00654E0B" w:rsidRPr="00A810D3" w:rsidRDefault="00654E0B" w:rsidP="00654E0B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possedere la cittadinanza italiana  / di uno degli Stati membri dell’Unione europea</w:t>
      </w:r>
    </w:p>
    <w:p w14:paraId="0122DD11" w14:textId="77777777" w:rsidR="00654E0B" w:rsidRPr="00A810D3" w:rsidRDefault="00654E0B" w:rsidP="00654E0B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essere in godimento dei diritti civili e politici</w:t>
      </w:r>
    </w:p>
    <w:p w14:paraId="31878941" w14:textId="77777777" w:rsidR="00654E0B" w:rsidRPr="00A810D3" w:rsidRDefault="00654E0B" w:rsidP="00654E0B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non essere stato escluso dall’elettorato politico attivo</w:t>
      </w:r>
    </w:p>
    <w:p w14:paraId="37A93F4F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 xml:space="preserve">di non aver subito condanne penali </w:t>
      </w: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e di non essere destinatario di provvedimenti che riguardano l’applicazione di misure di prevenzione, di decisioni civili e di provvedimenti amministrativi iscritti nel casellario giudiziale; </w:t>
      </w:r>
    </w:p>
    <w:p w14:paraId="72EE7D9E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possedere l’idoneità fisica allo svolgimento delle funzioni cui la presente procedura di selezione si riferisce;</w:t>
      </w:r>
    </w:p>
    <w:p w14:paraId="42561CAC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non essere stato destituito o dispensato dall’impiego presso una Pubblica Amministrazione;</w:t>
      </w:r>
    </w:p>
    <w:p w14:paraId="7C96B923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non essere stato dichiarato decaduto o licenziato da un impiego statale;</w:t>
      </w:r>
    </w:p>
    <w:p w14:paraId="3D497EEF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di non trovarsi in situazione di incompatibilità </w:t>
      </w:r>
      <w:r w:rsidRPr="00A810D3">
        <w:rPr>
          <w:rFonts w:asciiTheme="minorHAnsi" w:hAnsiTheme="minorHAnsi" w:cstheme="minorHAnsi"/>
          <w:bCs/>
          <w:color w:val="000000"/>
          <w:sz w:val="22"/>
          <w:szCs w:val="22"/>
        </w:rPr>
        <w:t>che possano interferire con l’esercizio dell’incarico per il quale presenta istanza di candidatura;</w:t>
      </w:r>
      <w:r w:rsidRPr="00A810D3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</w:p>
    <w:p w14:paraId="47975D2F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non si trovarsi in situazioni di conflitto di interessi, neanche potenziale, che possano interferire con l’esercizio dell’incarico;</w:t>
      </w:r>
    </w:p>
    <w:p w14:paraId="14DE9D0F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impegnarsi a documentare tutta l’attività svolta;</w:t>
      </w:r>
    </w:p>
    <w:p w14:paraId="3B3BF8C7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essere disponibile ad adattarsi al calendario definito dal Gruppo Operativo di Piano;</w:t>
      </w:r>
    </w:p>
    <w:p w14:paraId="06C3CA34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non essere in alcuna delle condizioni di incompatibilità con l’incarico previsti dalla norma vigente;</w:t>
      </w:r>
    </w:p>
    <w:p w14:paraId="2030F38D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avere la competenza informatica per l’uso della piattaforma on line “Gestione progetti PNRR”.</w:t>
      </w:r>
    </w:p>
    <w:p w14:paraId="10FC26B7" w14:textId="77777777" w:rsidR="00654E0B" w:rsidRPr="00A810D3" w:rsidRDefault="00654E0B" w:rsidP="00654E0B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firma_____________________________________________</w:t>
      </w:r>
    </w:p>
    <w:p w14:paraId="346600B0" w14:textId="77777777" w:rsidR="00654E0B" w:rsidRPr="00A810D3" w:rsidRDefault="00654E0B" w:rsidP="00654E0B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 xml:space="preserve">Si allega alla presente </w:t>
      </w:r>
    </w:p>
    <w:p w14:paraId="48354158" w14:textId="77777777" w:rsidR="00654E0B" w:rsidRPr="00A810D3" w:rsidRDefault="00654E0B" w:rsidP="00654E0B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Documento di identità in fotocopia</w:t>
      </w:r>
    </w:p>
    <w:p w14:paraId="3E18ABE7" w14:textId="77777777" w:rsidR="00654E0B" w:rsidRPr="00A810D3" w:rsidRDefault="00654E0B" w:rsidP="00654E0B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Allegato B (griglia di valutazione)</w:t>
      </w:r>
    </w:p>
    <w:p w14:paraId="53879C13" w14:textId="77777777" w:rsidR="00654E0B" w:rsidRPr="00A810D3" w:rsidRDefault="00654E0B" w:rsidP="00654E0B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dichiarazione di assenza di incompatibilità</w:t>
      </w:r>
    </w:p>
    <w:p w14:paraId="147B78F8" w14:textId="77777777" w:rsidR="00654E0B" w:rsidRPr="00A810D3" w:rsidRDefault="00654E0B" w:rsidP="00654E0B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Curriculum Vitae</w:t>
      </w:r>
    </w:p>
    <w:p w14:paraId="5FDC836E" w14:textId="77777777" w:rsidR="00654E0B" w:rsidRPr="00A810D3" w:rsidRDefault="00654E0B" w:rsidP="00654E0B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 xml:space="preserve">N.B.: </w:t>
      </w:r>
      <w:r w:rsidRPr="00A810D3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14:paraId="29AAFBCA" w14:textId="77777777" w:rsidR="00654E0B" w:rsidRPr="00A810D3" w:rsidRDefault="00654E0B" w:rsidP="00654E0B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1F8A2C48" w14:textId="77777777" w:rsidR="00654E0B" w:rsidRPr="00A810D3" w:rsidRDefault="00654E0B" w:rsidP="00654E0B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sz w:val="22"/>
          <w:szCs w:val="22"/>
        </w:rPr>
        <w:t>DICHIARAZIONI AGGIUNTIVE</w:t>
      </w:r>
    </w:p>
    <w:p w14:paraId="12D18CF7" w14:textId="77777777" w:rsidR="00654E0B" w:rsidRPr="00A810D3" w:rsidRDefault="00654E0B" w:rsidP="00654E0B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i/>
          <w:sz w:val="22"/>
          <w:szCs w:val="22"/>
        </w:rPr>
        <w:lastRenderedPageBreak/>
        <w:t>Il/la sottoscritto/a, AI SENSI DEGLI ART. 46 E 47 DEL DPR 28.12.2000 N. 445, CONSAPEVOLE DELLA</w:t>
      </w:r>
    </w:p>
    <w:p w14:paraId="0C19AC29" w14:textId="77777777" w:rsidR="00654E0B" w:rsidRPr="00A810D3" w:rsidRDefault="00654E0B" w:rsidP="00654E0B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i/>
          <w:sz w:val="22"/>
          <w:szCs w:val="22"/>
        </w:rPr>
        <w:t>RESPONSABILITA' PENALE CUI PUO’ ANDARE INCONTRO IN CASO DI AFFERMAZIONI MENDACI AI SENSI</w:t>
      </w:r>
    </w:p>
    <w:p w14:paraId="4FEE5EDC" w14:textId="77777777" w:rsidR="00654E0B" w:rsidRPr="00A810D3" w:rsidRDefault="00654E0B" w:rsidP="00654E0B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i/>
          <w:sz w:val="22"/>
          <w:szCs w:val="22"/>
        </w:rPr>
        <w:t>DELL'ART. 76 DEL MEDESIMO DPR 445/2000 DICHIARA DI AVERE LA NECESSARIA CONOSCENZA DELLA</w:t>
      </w:r>
    </w:p>
    <w:p w14:paraId="06BA0015" w14:textId="77777777" w:rsidR="00654E0B" w:rsidRPr="00A810D3" w:rsidRDefault="00654E0B" w:rsidP="00654E0B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i/>
          <w:sz w:val="22"/>
          <w:szCs w:val="22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28A1D729" w14:textId="77777777" w:rsidR="00654E0B" w:rsidRPr="00A810D3" w:rsidRDefault="00654E0B" w:rsidP="00654E0B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63C7F5D7" w14:textId="77777777" w:rsidR="00654E0B" w:rsidRPr="00A810D3" w:rsidRDefault="00654E0B" w:rsidP="00654E0B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14:paraId="092F30EB" w14:textId="77777777" w:rsidR="00654E0B" w:rsidRPr="00A810D3" w:rsidRDefault="00654E0B" w:rsidP="00654E0B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72746BDA" w14:textId="77777777" w:rsidR="00654E0B" w:rsidRDefault="00654E0B" w:rsidP="00654E0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  <w:r w:rsidRPr="00A810D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  </w:t>
      </w:r>
    </w:p>
    <w:sectPr w:rsidR="00654E0B" w:rsidSect="005F2248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B860E" w14:textId="77777777" w:rsidR="005F2248" w:rsidRDefault="005F2248">
      <w:r>
        <w:separator/>
      </w:r>
    </w:p>
  </w:endnote>
  <w:endnote w:type="continuationSeparator" w:id="0">
    <w:p w14:paraId="5D1B2A04" w14:textId="77777777" w:rsidR="005F2248" w:rsidRDefault="005F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3EABA" w14:textId="77777777" w:rsidR="005F2248" w:rsidRDefault="005F2248">
      <w:r>
        <w:separator/>
      </w:r>
    </w:p>
  </w:footnote>
  <w:footnote w:type="continuationSeparator" w:id="0">
    <w:p w14:paraId="44A996BD" w14:textId="77777777" w:rsidR="005F2248" w:rsidRDefault="005F2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1233B4"/>
    <w:multiLevelType w:val="multilevel"/>
    <w:tmpl w:val="8C9A9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11D7B"/>
    <w:multiLevelType w:val="multilevel"/>
    <w:tmpl w:val="6DCCB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5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1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938272C"/>
    <w:multiLevelType w:val="multilevel"/>
    <w:tmpl w:val="DF382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970132"/>
    <w:multiLevelType w:val="multilevel"/>
    <w:tmpl w:val="33B4F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887328"/>
    <w:multiLevelType w:val="multilevel"/>
    <w:tmpl w:val="2416A486"/>
    <w:lvl w:ilvl="0">
      <w:start w:val="1"/>
      <w:numFmt w:val="lowerLetter"/>
      <w:lvlText w:val="%1."/>
      <w:lvlJc w:val="left"/>
      <w:pPr>
        <w:ind w:left="1058" w:hanging="360"/>
      </w:pPr>
    </w:lvl>
    <w:lvl w:ilvl="1">
      <w:start w:val="1"/>
      <w:numFmt w:val="lowerRoman"/>
      <w:lvlText w:val="%2."/>
      <w:lvlJc w:val="right"/>
      <w:pPr>
        <w:ind w:left="1778" w:hanging="360"/>
      </w:pPr>
    </w:lvl>
    <w:lvl w:ilvl="2">
      <w:start w:val="89"/>
      <w:numFmt w:val="bullet"/>
      <w:lvlText w:val="●"/>
      <w:lvlJc w:val="left"/>
      <w:pPr>
        <w:ind w:left="26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4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0D1D08"/>
    <w:multiLevelType w:val="multilevel"/>
    <w:tmpl w:val="ED2C4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5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7"/>
  </w:num>
  <w:num w:numId="7" w16cid:durableId="414280458">
    <w:abstractNumId w:val="14"/>
  </w:num>
  <w:num w:numId="8" w16cid:durableId="1059788564">
    <w:abstractNumId w:val="30"/>
  </w:num>
  <w:num w:numId="9" w16cid:durableId="1047922356">
    <w:abstractNumId w:val="16"/>
  </w:num>
  <w:num w:numId="10" w16cid:durableId="697507067">
    <w:abstractNumId w:val="47"/>
  </w:num>
  <w:num w:numId="11" w16cid:durableId="1525050453">
    <w:abstractNumId w:val="28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22"/>
  </w:num>
  <w:num w:numId="16" w16cid:durableId="116334776">
    <w:abstractNumId w:val="42"/>
  </w:num>
  <w:num w:numId="17" w16cid:durableId="1658221711">
    <w:abstractNumId w:val="10"/>
  </w:num>
  <w:num w:numId="18" w16cid:durableId="1671061976">
    <w:abstractNumId w:val="29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8"/>
  </w:num>
  <w:num w:numId="22" w16cid:durableId="2027828822">
    <w:abstractNumId w:val="20"/>
  </w:num>
  <w:num w:numId="23" w16cid:durableId="1400326441">
    <w:abstractNumId w:val="23"/>
  </w:num>
  <w:num w:numId="24" w16cid:durableId="654383935">
    <w:abstractNumId w:val="34"/>
  </w:num>
  <w:num w:numId="25" w16cid:durableId="129637878">
    <w:abstractNumId w:val="15"/>
  </w:num>
  <w:num w:numId="26" w16cid:durableId="832912483">
    <w:abstractNumId w:val="37"/>
  </w:num>
  <w:num w:numId="27" w16cid:durableId="1380086168">
    <w:abstractNumId w:val="24"/>
  </w:num>
  <w:num w:numId="28" w16cid:durableId="888300677">
    <w:abstractNumId w:val="33"/>
  </w:num>
  <w:num w:numId="29" w16cid:durableId="143939313">
    <w:abstractNumId w:val="39"/>
  </w:num>
  <w:num w:numId="30" w16cid:durableId="397755021">
    <w:abstractNumId w:val="41"/>
  </w:num>
  <w:num w:numId="31" w16cid:durableId="18199592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738670">
    <w:abstractNumId w:val="31"/>
  </w:num>
  <w:num w:numId="33" w16cid:durableId="1461151839">
    <w:abstractNumId w:val="44"/>
  </w:num>
  <w:num w:numId="34" w16cid:durableId="1154950419">
    <w:abstractNumId w:val="40"/>
  </w:num>
  <w:num w:numId="35" w16cid:durableId="470903070">
    <w:abstractNumId w:val="27"/>
  </w:num>
  <w:num w:numId="36" w16cid:durableId="1739594374">
    <w:abstractNumId w:val="26"/>
  </w:num>
  <w:num w:numId="37" w16cid:durableId="5719752">
    <w:abstractNumId w:val="19"/>
  </w:num>
  <w:num w:numId="38" w16cid:durableId="422917374">
    <w:abstractNumId w:val="21"/>
  </w:num>
  <w:num w:numId="39" w16cid:durableId="1256211543">
    <w:abstractNumId w:val="36"/>
  </w:num>
  <w:num w:numId="40" w16cid:durableId="2029327984">
    <w:abstractNumId w:val="13"/>
  </w:num>
  <w:num w:numId="41" w16cid:durableId="1162165538">
    <w:abstractNumId w:val="46"/>
  </w:num>
  <w:num w:numId="42" w16cid:durableId="527302979">
    <w:abstractNumId w:val="11"/>
  </w:num>
  <w:num w:numId="43" w16cid:durableId="1378775199">
    <w:abstractNumId w:val="35"/>
  </w:num>
  <w:num w:numId="44" w16cid:durableId="2099717533">
    <w:abstractNumId w:val="32"/>
  </w:num>
  <w:num w:numId="45" w16cid:durableId="946502218">
    <w:abstractNumId w:val="43"/>
  </w:num>
  <w:num w:numId="46" w16cid:durableId="1893156074">
    <w:abstractNumId w:val="9"/>
  </w:num>
  <w:num w:numId="47" w16cid:durableId="259795847">
    <w:abstractNumId w:val="12"/>
  </w:num>
  <w:num w:numId="48" w16cid:durableId="2066367696">
    <w:abstractNumId w:val="38"/>
  </w:num>
  <w:num w:numId="49" w16cid:durableId="2027948495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22BB3"/>
    <w:rsid w:val="000239CA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706B"/>
    <w:rsid w:val="0008242F"/>
    <w:rsid w:val="00082B3F"/>
    <w:rsid w:val="000857C6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3AE1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167D"/>
    <w:rsid w:val="00132B57"/>
    <w:rsid w:val="001335C6"/>
    <w:rsid w:val="00133C52"/>
    <w:rsid w:val="00134A79"/>
    <w:rsid w:val="00135167"/>
    <w:rsid w:val="001352AB"/>
    <w:rsid w:val="00140B98"/>
    <w:rsid w:val="00143988"/>
    <w:rsid w:val="001451B9"/>
    <w:rsid w:val="001476A6"/>
    <w:rsid w:val="001508F3"/>
    <w:rsid w:val="00154F0E"/>
    <w:rsid w:val="00157BF6"/>
    <w:rsid w:val="00160EA8"/>
    <w:rsid w:val="001622AF"/>
    <w:rsid w:val="0016323E"/>
    <w:rsid w:val="0016353F"/>
    <w:rsid w:val="00164BD8"/>
    <w:rsid w:val="00167C80"/>
    <w:rsid w:val="00170502"/>
    <w:rsid w:val="00174486"/>
    <w:rsid w:val="00174541"/>
    <w:rsid w:val="00175FFB"/>
    <w:rsid w:val="00182723"/>
    <w:rsid w:val="00184ED1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3F81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467E9"/>
    <w:rsid w:val="0025352F"/>
    <w:rsid w:val="002539BB"/>
    <w:rsid w:val="00255CE2"/>
    <w:rsid w:val="0025698C"/>
    <w:rsid w:val="0026467A"/>
    <w:rsid w:val="00265864"/>
    <w:rsid w:val="002679FB"/>
    <w:rsid w:val="002708A6"/>
    <w:rsid w:val="0027517F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97757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2A47"/>
    <w:rsid w:val="002D32F8"/>
    <w:rsid w:val="002D3EC6"/>
    <w:rsid w:val="002D472B"/>
    <w:rsid w:val="002D473A"/>
    <w:rsid w:val="002D786D"/>
    <w:rsid w:val="002E1891"/>
    <w:rsid w:val="002E1DEB"/>
    <w:rsid w:val="002E4FA6"/>
    <w:rsid w:val="002E5DB6"/>
    <w:rsid w:val="002F49B3"/>
    <w:rsid w:val="002F66C4"/>
    <w:rsid w:val="00300F45"/>
    <w:rsid w:val="003026A7"/>
    <w:rsid w:val="00304B62"/>
    <w:rsid w:val="0030701D"/>
    <w:rsid w:val="003101F6"/>
    <w:rsid w:val="00320330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82F"/>
    <w:rsid w:val="003709D8"/>
    <w:rsid w:val="003726C9"/>
    <w:rsid w:val="00374926"/>
    <w:rsid w:val="00376169"/>
    <w:rsid w:val="00380B8B"/>
    <w:rsid w:val="003824FF"/>
    <w:rsid w:val="00382EC8"/>
    <w:rsid w:val="00383ADD"/>
    <w:rsid w:val="00392939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17757"/>
    <w:rsid w:val="00430C48"/>
    <w:rsid w:val="00433CB5"/>
    <w:rsid w:val="00435251"/>
    <w:rsid w:val="00435CFB"/>
    <w:rsid w:val="0044224C"/>
    <w:rsid w:val="00443639"/>
    <w:rsid w:val="0044549B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3A05"/>
    <w:rsid w:val="00484CE2"/>
    <w:rsid w:val="00485D17"/>
    <w:rsid w:val="004914CB"/>
    <w:rsid w:val="0049386A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3400"/>
    <w:rsid w:val="004D539A"/>
    <w:rsid w:val="004E0E7E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3582"/>
    <w:rsid w:val="00535EF8"/>
    <w:rsid w:val="005420D2"/>
    <w:rsid w:val="00543DF4"/>
    <w:rsid w:val="005460A6"/>
    <w:rsid w:val="00547C3A"/>
    <w:rsid w:val="00551462"/>
    <w:rsid w:val="00551ED0"/>
    <w:rsid w:val="005528BF"/>
    <w:rsid w:val="005540B3"/>
    <w:rsid w:val="0055496F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1E1C"/>
    <w:rsid w:val="00583A1F"/>
    <w:rsid w:val="00584195"/>
    <w:rsid w:val="00585647"/>
    <w:rsid w:val="00585A3D"/>
    <w:rsid w:val="00585C3D"/>
    <w:rsid w:val="00591CC1"/>
    <w:rsid w:val="0059641C"/>
    <w:rsid w:val="005A4B10"/>
    <w:rsid w:val="005A5AB6"/>
    <w:rsid w:val="005A7F30"/>
    <w:rsid w:val="005B65B5"/>
    <w:rsid w:val="005C77DE"/>
    <w:rsid w:val="005D1FAE"/>
    <w:rsid w:val="005D2FFC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2248"/>
    <w:rsid w:val="005F2C92"/>
    <w:rsid w:val="005F5051"/>
    <w:rsid w:val="005F51A8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D8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54E0B"/>
    <w:rsid w:val="00660340"/>
    <w:rsid w:val="0066271B"/>
    <w:rsid w:val="00663BD8"/>
    <w:rsid w:val="006648CD"/>
    <w:rsid w:val="006658F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1032"/>
    <w:rsid w:val="00692070"/>
    <w:rsid w:val="006A149B"/>
    <w:rsid w:val="006A5CE3"/>
    <w:rsid w:val="006A73FD"/>
    <w:rsid w:val="006B0653"/>
    <w:rsid w:val="006B08A5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837"/>
    <w:rsid w:val="006E4E92"/>
    <w:rsid w:val="006F05B1"/>
    <w:rsid w:val="006F5F2C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0190"/>
    <w:rsid w:val="00731440"/>
    <w:rsid w:val="00733D1B"/>
    <w:rsid w:val="00740439"/>
    <w:rsid w:val="00740888"/>
    <w:rsid w:val="00745AE9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8615C"/>
    <w:rsid w:val="0079013C"/>
    <w:rsid w:val="00790973"/>
    <w:rsid w:val="007927F5"/>
    <w:rsid w:val="0079402C"/>
    <w:rsid w:val="00796D2C"/>
    <w:rsid w:val="007A3EDB"/>
    <w:rsid w:val="007A6282"/>
    <w:rsid w:val="007B162F"/>
    <w:rsid w:val="007B4259"/>
    <w:rsid w:val="007B4C06"/>
    <w:rsid w:val="007B59D8"/>
    <w:rsid w:val="007C09AC"/>
    <w:rsid w:val="007C35CC"/>
    <w:rsid w:val="007C4C5B"/>
    <w:rsid w:val="007D1DB3"/>
    <w:rsid w:val="007D3843"/>
    <w:rsid w:val="007D74F4"/>
    <w:rsid w:val="007D7C11"/>
    <w:rsid w:val="007E040F"/>
    <w:rsid w:val="007E0636"/>
    <w:rsid w:val="007E0F88"/>
    <w:rsid w:val="007E2352"/>
    <w:rsid w:val="007E6F99"/>
    <w:rsid w:val="007F17F0"/>
    <w:rsid w:val="007F24B6"/>
    <w:rsid w:val="007F2E03"/>
    <w:rsid w:val="007F3CA3"/>
    <w:rsid w:val="007F5DF0"/>
    <w:rsid w:val="007F6DF6"/>
    <w:rsid w:val="0080129B"/>
    <w:rsid w:val="00801BA6"/>
    <w:rsid w:val="008022B1"/>
    <w:rsid w:val="008041CA"/>
    <w:rsid w:val="0081036B"/>
    <w:rsid w:val="00811416"/>
    <w:rsid w:val="00815D29"/>
    <w:rsid w:val="00821BBE"/>
    <w:rsid w:val="0082652D"/>
    <w:rsid w:val="008303A6"/>
    <w:rsid w:val="00831FA2"/>
    <w:rsid w:val="00832733"/>
    <w:rsid w:val="00836588"/>
    <w:rsid w:val="0083680A"/>
    <w:rsid w:val="00842499"/>
    <w:rsid w:val="00842E3A"/>
    <w:rsid w:val="008459E3"/>
    <w:rsid w:val="00847E8A"/>
    <w:rsid w:val="008501A3"/>
    <w:rsid w:val="00853DC3"/>
    <w:rsid w:val="00854281"/>
    <w:rsid w:val="00854B7C"/>
    <w:rsid w:val="00855040"/>
    <w:rsid w:val="00860CF4"/>
    <w:rsid w:val="008656E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87866"/>
    <w:rsid w:val="00890B86"/>
    <w:rsid w:val="00893D64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0FC1"/>
    <w:rsid w:val="008D1317"/>
    <w:rsid w:val="008D5955"/>
    <w:rsid w:val="008D5C88"/>
    <w:rsid w:val="008D736C"/>
    <w:rsid w:val="008E0DE5"/>
    <w:rsid w:val="008E73EC"/>
    <w:rsid w:val="008E7578"/>
    <w:rsid w:val="008F28B1"/>
    <w:rsid w:val="008F3CD8"/>
    <w:rsid w:val="008F7B5F"/>
    <w:rsid w:val="0090455C"/>
    <w:rsid w:val="00906BD1"/>
    <w:rsid w:val="009105E1"/>
    <w:rsid w:val="0091078D"/>
    <w:rsid w:val="00912221"/>
    <w:rsid w:val="00923596"/>
    <w:rsid w:val="009246DD"/>
    <w:rsid w:val="0093431C"/>
    <w:rsid w:val="00934A65"/>
    <w:rsid w:val="00940667"/>
    <w:rsid w:val="00941128"/>
    <w:rsid w:val="00942D93"/>
    <w:rsid w:val="009454DE"/>
    <w:rsid w:val="00946B72"/>
    <w:rsid w:val="00947939"/>
    <w:rsid w:val="009479D7"/>
    <w:rsid w:val="00955B20"/>
    <w:rsid w:val="00956EC5"/>
    <w:rsid w:val="00962EE9"/>
    <w:rsid w:val="00964DE6"/>
    <w:rsid w:val="00966498"/>
    <w:rsid w:val="00971485"/>
    <w:rsid w:val="0097360E"/>
    <w:rsid w:val="00980B3C"/>
    <w:rsid w:val="00983409"/>
    <w:rsid w:val="0098483C"/>
    <w:rsid w:val="00986B21"/>
    <w:rsid w:val="009873AC"/>
    <w:rsid w:val="00990253"/>
    <w:rsid w:val="00990DB4"/>
    <w:rsid w:val="009944D6"/>
    <w:rsid w:val="009958CB"/>
    <w:rsid w:val="00997C40"/>
    <w:rsid w:val="009A0736"/>
    <w:rsid w:val="009A0D66"/>
    <w:rsid w:val="009B2F7D"/>
    <w:rsid w:val="009B31B2"/>
    <w:rsid w:val="009B3956"/>
    <w:rsid w:val="009B4EC4"/>
    <w:rsid w:val="009C341C"/>
    <w:rsid w:val="009C54FA"/>
    <w:rsid w:val="009C723F"/>
    <w:rsid w:val="009D01C1"/>
    <w:rsid w:val="009D0487"/>
    <w:rsid w:val="009D102B"/>
    <w:rsid w:val="009D1FFB"/>
    <w:rsid w:val="009D21BE"/>
    <w:rsid w:val="009D22EB"/>
    <w:rsid w:val="009D2CF7"/>
    <w:rsid w:val="009D42CC"/>
    <w:rsid w:val="009D7632"/>
    <w:rsid w:val="009E1A1D"/>
    <w:rsid w:val="009E45B1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36EA"/>
    <w:rsid w:val="00A85462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47A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251F"/>
    <w:rsid w:val="00B037E8"/>
    <w:rsid w:val="00B03CC7"/>
    <w:rsid w:val="00B03CC9"/>
    <w:rsid w:val="00B05C53"/>
    <w:rsid w:val="00B122F3"/>
    <w:rsid w:val="00B15BC9"/>
    <w:rsid w:val="00B2311E"/>
    <w:rsid w:val="00B235EE"/>
    <w:rsid w:val="00B23FD6"/>
    <w:rsid w:val="00B2430C"/>
    <w:rsid w:val="00B26CEE"/>
    <w:rsid w:val="00B313D7"/>
    <w:rsid w:val="00B31B50"/>
    <w:rsid w:val="00B31F80"/>
    <w:rsid w:val="00B32055"/>
    <w:rsid w:val="00B325B9"/>
    <w:rsid w:val="00B33F7A"/>
    <w:rsid w:val="00B34E30"/>
    <w:rsid w:val="00B353E9"/>
    <w:rsid w:val="00B36274"/>
    <w:rsid w:val="00B37C64"/>
    <w:rsid w:val="00B419CF"/>
    <w:rsid w:val="00B4439D"/>
    <w:rsid w:val="00B53156"/>
    <w:rsid w:val="00B63F50"/>
    <w:rsid w:val="00B65801"/>
    <w:rsid w:val="00B671DC"/>
    <w:rsid w:val="00B833F2"/>
    <w:rsid w:val="00B87A3D"/>
    <w:rsid w:val="00B90CAE"/>
    <w:rsid w:val="00B92B95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C278F"/>
    <w:rsid w:val="00BD0C93"/>
    <w:rsid w:val="00BD28C2"/>
    <w:rsid w:val="00BD5445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139BA"/>
    <w:rsid w:val="00C20594"/>
    <w:rsid w:val="00C22551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8F6"/>
    <w:rsid w:val="00C73D4D"/>
    <w:rsid w:val="00C85034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D6E1C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47DF1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33A"/>
    <w:rsid w:val="00D82D6E"/>
    <w:rsid w:val="00D832A9"/>
    <w:rsid w:val="00D8715E"/>
    <w:rsid w:val="00D91878"/>
    <w:rsid w:val="00D920A3"/>
    <w:rsid w:val="00D94D0B"/>
    <w:rsid w:val="00D96D3D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6471"/>
    <w:rsid w:val="00DE791F"/>
    <w:rsid w:val="00DF0084"/>
    <w:rsid w:val="00DF26D8"/>
    <w:rsid w:val="00DF7B0B"/>
    <w:rsid w:val="00DF7E8D"/>
    <w:rsid w:val="00E0597F"/>
    <w:rsid w:val="00E06782"/>
    <w:rsid w:val="00E06895"/>
    <w:rsid w:val="00E0713E"/>
    <w:rsid w:val="00E122B9"/>
    <w:rsid w:val="00E14FE7"/>
    <w:rsid w:val="00E15081"/>
    <w:rsid w:val="00E171B4"/>
    <w:rsid w:val="00E3278D"/>
    <w:rsid w:val="00E34D43"/>
    <w:rsid w:val="00E37236"/>
    <w:rsid w:val="00E42158"/>
    <w:rsid w:val="00E4244A"/>
    <w:rsid w:val="00E455B8"/>
    <w:rsid w:val="00E5247C"/>
    <w:rsid w:val="00E61183"/>
    <w:rsid w:val="00E65C64"/>
    <w:rsid w:val="00E6654F"/>
    <w:rsid w:val="00E674BE"/>
    <w:rsid w:val="00E72F8E"/>
    <w:rsid w:val="00E73B87"/>
    <w:rsid w:val="00E74814"/>
    <w:rsid w:val="00E7672F"/>
    <w:rsid w:val="00E872D0"/>
    <w:rsid w:val="00E9264F"/>
    <w:rsid w:val="00E97626"/>
    <w:rsid w:val="00EA0230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2A39"/>
    <w:rsid w:val="00EC166B"/>
    <w:rsid w:val="00EC1E6C"/>
    <w:rsid w:val="00EC303F"/>
    <w:rsid w:val="00EC3183"/>
    <w:rsid w:val="00ED03F7"/>
    <w:rsid w:val="00ED1016"/>
    <w:rsid w:val="00ED23AE"/>
    <w:rsid w:val="00ED5317"/>
    <w:rsid w:val="00ED645F"/>
    <w:rsid w:val="00ED65F7"/>
    <w:rsid w:val="00EE2CF3"/>
    <w:rsid w:val="00EE7651"/>
    <w:rsid w:val="00EE7CBC"/>
    <w:rsid w:val="00EF30AB"/>
    <w:rsid w:val="00EF5C7C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6ECE"/>
    <w:rsid w:val="00F67F6E"/>
    <w:rsid w:val="00F74C9B"/>
    <w:rsid w:val="00F800D7"/>
    <w:rsid w:val="00F817F5"/>
    <w:rsid w:val="00F8229C"/>
    <w:rsid w:val="00F91B62"/>
    <w:rsid w:val="00F95EBA"/>
    <w:rsid w:val="00F97F53"/>
    <w:rsid w:val="00FA166C"/>
    <w:rsid w:val="00FA381B"/>
    <w:rsid w:val="00FA6381"/>
    <w:rsid w:val="00FA6860"/>
    <w:rsid w:val="00FB1989"/>
    <w:rsid w:val="00FB40A1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1B79"/>
    <w:rsid w:val="00FF2A42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B313D7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B313D7"/>
    <w:pPr>
      <w:spacing w:before="280" w:after="119"/>
    </w:pPr>
    <w:rPr>
      <w:rFonts w:ascii="Arial Unicode MS" w:eastAsia="Arial Unicode MS" w:hAnsi="Arial Unicode MS"/>
      <w:sz w:val="24"/>
      <w:szCs w:val="24"/>
      <w:lang w:eastAsia="zh-CN"/>
    </w:rPr>
  </w:style>
  <w:style w:type="paragraph" w:customStyle="1" w:styleId="Predefinito">
    <w:name w:val="Predefinito"/>
    <w:qFormat/>
    <w:rsid w:val="008656E4"/>
    <w:rPr>
      <w:sz w:val="24"/>
      <w:szCs w:val="24"/>
      <w:lang w:eastAsia="zh-C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8656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608</Words>
  <Characters>4281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Luciana Billi</cp:lastModifiedBy>
  <cp:revision>19</cp:revision>
  <cp:lastPrinted>2020-02-24T13:03:00Z</cp:lastPrinted>
  <dcterms:created xsi:type="dcterms:W3CDTF">2024-09-26T14:19:00Z</dcterms:created>
  <dcterms:modified xsi:type="dcterms:W3CDTF">2024-10-01T14:05:00Z</dcterms:modified>
</cp:coreProperties>
</file>