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EDD1BD" w14:textId="77777777" w:rsidR="005E7D8F" w:rsidRPr="00AA457A" w:rsidRDefault="005E7D8F" w:rsidP="005E7D8F">
      <w:pPr>
        <w:autoSpaceDE w:val="0"/>
        <w:spacing w:after="200"/>
        <w:mirrorIndents/>
        <w:jc w:val="right"/>
        <w:rPr>
          <w:rFonts w:ascii="Arial" w:eastAsiaTheme="minorEastAsia" w:hAnsi="Arial" w:cs="Arial"/>
          <w:b/>
          <w:bCs/>
          <w:sz w:val="16"/>
          <w:szCs w:val="16"/>
        </w:rPr>
      </w:pPr>
    </w:p>
    <w:p w14:paraId="3733513D" w14:textId="77777777" w:rsidR="005E7D8F" w:rsidRDefault="005E7D8F" w:rsidP="005E7D8F">
      <w:pPr>
        <w:autoSpaceDE w:val="0"/>
        <w:spacing w:after="200"/>
        <w:mirrorIndents/>
        <w:jc w:val="right"/>
        <w:rPr>
          <w:rFonts w:ascii="Arial" w:eastAsiaTheme="minorEastAsia" w:hAnsi="Arial" w:cs="Arial"/>
          <w:b/>
          <w:bCs/>
          <w:sz w:val="18"/>
          <w:szCs w:val="18"/>
        </w:rPr>
      </w:pPr>
    </w:p>
    <w:p w14:paraId="66A6B63A" w14:textId="5194093D" w:rsidR="00EA57E7" w:rsidRPr="005E7D8F" w:rsidRDefault="005E7D8F" w:rsidP="005E7D8F">
      <w:pPr>
        <w:autoSpaceDE w:val="0"/>
        <w:spacing w:after="200"/>
        <w:mirrorIndents/>
        <w:jc w:val="right"/>
        <w:rPr>
          <w:rFonts w:ascii="Arial" w:eastAsiaTheme="minorEastAsia" w:hAnsi="Arial" w:cs="Arial"/>
          <w:b/>
          <w:bCs/>
          <w:sz w:val="18"/>
          <w:szCs w:val="18"/>
        </w:rPr>
      </w:pPr>
      <w:r>
        <w:rPr>
          <w:rFonts w:ascii="Arial" w:eastAsiaTheme="minorEastAsia" w:hAnsi="Arial" w:cs="Arial"/>
          <w:b/>
          <w:bCs/>
          <w:sz w:val="18"/>
          <w:szCs w:val="18"/>
        </w:rPr>
        <w:t>ALLEGATO B</w:t>
      </w:r>
    </w:p>
    <w:p w14:paraId="20D509DD" w14:textId="77777777" w:rsidR="00EA57E7" w:rsidRDefault="00EA57E7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tbl>
      <w:tblPr>
        <w:tblW w:w="9781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2552"/>
        <w:gridCol w:w="1151"/>
        <w:gridCol w:w="1118"/>
        <w:gridCol w:w="1393"/>
        <w:gridCol w:w="1555"/>
        <w:gridCol w:w="2012"/>
      </w:tblGrid>
      <w:tr w:rsidR="00E06782" w:rsidRPr="000C6B29" w14:paraId="3EB93097" w14:textId="77777777" w:rsidTr="00923F7B">
        <w:trPr>
          <w:trHeight w:val="699"/>
        </w:trPr>
        <w:tc>
          <w:tcPr>
            <w:tcW w:w="97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DB9D7" w14:textId="77777777" w:rsidR="00E06782" w:rsidRPr="00DE174C" w:rsidRDefault="00E06782" w:rsidP="00923F7B">
            <w:pPr>
              <w:ind w:left="604"/>
              <w:jc w:val="center"/>
              <w:rPr>
                <w:b/>
              </w:rPr>
            </w:pPr>
            <w:r w:rsidRPr="000C6B29">
              <w:rPr>
                <w:rFonts w:ascii="Calibri" w:hAnsi="Calibri" w:cs="Calibri"/>
                <w:b/>
                <w:bCs/>
                <w:sz w:val="18"/>
                <w:szCs w:val="18"/>
              </w:rPr>
              <w:br w:type="page"/>
            </w:r>
            <w:r w:rsidRPr="00DE174C">
              <w:rPr>
                <w:b/>
                <w:bCs/>
              </w:rPr>
              <w:t xml:space="preserve">ALLEGATO B: </w:t>
            </w:r>
            <w:r w:rsidRPr="00DE174C">
              <w:rPr>
                <w:b/>
              </w:rPr>
              <w:t>GRIGLIA DI VALUTAZIONE DEI TITOLI PER ESPERTO</w:t>
            </w:r>
          </w:p>
          <w:p w14:paraId="616DF0B0" w14:textId="77777777" w:rsidR="00E06782" w:rsidRDefault="00E06782" w:rsidP="00923F7B">
            <w:pPr>
              <w:ind w:left="604"/>
              <w:jc w:val="center"/>
              <w:rPr>
                <w:rFonts w:eastAsia="Calibri"/>
                <w:b/>
              </w:rPr>
            </w:pPr>
            <w:r w:rsidRPr="00DE174C">
              <w:rPr>
                <w:rFonts w:eastAsia="Calibri"/>
                <w:b/>
              </w:rPr>
              <w:t>PER LO SVOLGIMENTO DI PERCORSI PER LA TRANSIZIONE DIGITALE O DI FORMAZIONE SUL CAMPO</w:t>
            </w:r>
          </w:p>
          <w:p w14:paraId="74AADE11" w14:textId="77777777" w:rsidR="00AA457A" w:rsidRDefault="00AA457A" w:rsidP="00923F7B">
            <w:pPr>
              <w:ind w:left="604"/>
              <w:jc w:val="center"/>
              <w:rPr>
                <w:rFonts w:eastAsia="Calibri"/>
                <w:b/>
              </w:rPr>
            </w:pPr>
          </w:p>
          <w:p w14:paraId="18A0B5C4" w14:textId="77777777" w:rsidR="00AA457A" w:rsidRPr="00C67D9A" w:rsidRDefault="00AA457A" w:rsidP="00C67D9A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jc w:val="both"/>
              <w:rPr>
                <w:b/>
                <w:i/>
                <w:color w:val="212529"/>
                <w:sz w:val="18"/>
                <w:szCs w:val="18"/>
              </w:rPr>
            </w:pPr>
            <w:r w:rsidRPr="00C67D9A">
              <w:rPr>
                <w:b/>
                <w:i/>
                <w:color w:val="212529"/>
                <w:sz w:val="18"/>
                <w:szCs w:val="18"/>
              </w:rPr>
              <w:t>TEMATICA: DIDATTICA E INSEGNAMENTO DELL’INFORMATICA, DEL PENSIERO COMPUTAZIONALE E DEL CODING, DELL’INTELLIGENZA ARTIFICIALE E DELLA ROBOTICA, A PARTIRE DALLA SCUOLA DELL’INFANZIA</w:t>
            </w:r>
          </w:p>
          <w:p w14:paraId="075E6691" w14:textId="77777777" w:rsidR="00AA457A" w:rsidRDefault="00AA457A" w:rsidP="00923F7B">
            <w:pPr>
              <w:ind w:left="604"/>
              <w:jc w:val="center"/>
              <w:rPr>
                <w:rFonts w:eastAsia="Calibri"/>
                <w:b/>
              </w:rPr>
            </w:pPr>
            <w:bookmarkStart w:id="0" w:name="_GoBack"/>
            <w:bookmarkEnd w:id="0"/>
          </w:p>
          <w:p w14:paraId="7B8F2CDE" w14:textId="77777777" w:rsidR="00AA457A" w:rsidRPr="000C6B29" w:rsidRDefault="00AA457A" w:rsidP="00923F7B">
            <w:pPr>
              <w:ind w:left="604"/>
              <w:jc w:val="center"/>
              <w:rPr>
                <w:rFonts w:ascii="Calibri" w:hAnsi="Calibri" w:cs="Calibri"/>
                <w:b/>
                <w:i/>
                <w:iCs/>
                <w:sz w:val="18"/>
                <w:szCs w:val="18"/>
              </w:rPr>
            </w:pPr>
          </w:p>
        </w:tc>
      </w:tr>
      <w:tr w:rsidR="00E06782" w:rsidRPr="000C6B29" w14:paraId="173C0EDE" w14:textId="77777777" w:rsidTr="00923F7B">
        <w:tc>
          <w:tcPr>
            <w:tcW w:w="97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89F914" w14:textId="77777777" w:rsidR="00E06782" w:rsidRPr="000C6B29" w:rsidRDefault="00E06782" w:rsidP="00923F7B">
            <w:pPr>
              <w:snapToGrid w:val="0"/>
              <w:rPr>
                <w:rFonts w:ascii="Calibri" w:hAnsi="Calibri" w:cs="Calibri"/>
                <w:b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  <w:u w:val="single"/>
              </w:rPr>
              <w:t>Criteri di ammissione:</w:t>
            </w:r>
            <w:r w:rsidRPr="000C6B29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</w:p>
          <w:p w14:paraId="66D22320" w14:textId="6180CD67" w:rsidR="00CC4F5B" w:rsidRDefault="00E06782" w:rsidP="00CC4F5B">
            <w:pPr>
              <w:pStyle w:val="Paragrafoelenco"/>
              <w:widowControl w:val="0"/>
              <w:numPr>
                <w:ilvl w:val="0"/>
                <w:numId w:val="50"/>
              </w:numPr>
              <w:spacing w:after="200" w:line="276" w:lineRule="auto"/>
              <w:contextualSpacing/>
              <w:rPr>
                <w:b/>
                <w:bCs/>
                <w:sz w:val="18"/>
                <w:szCs w:val="18"/>
              </w:rPr>
            </w:pPr>
            <w:r w:rsidRPr="000C6B29">
              <w:rPr>
                <w:b/>
                <w:bCs/>
                <w:sz w:val="18"/>
                <w:szCs w:val="18"/>
              </w:rPr>
              <w:t>Essere in possesso di laurea magistrale nella disciplina o in una delle discipline previste nella tematica del percorso</w:t>
            </w:r>
            <w:r w:rsidR="005460A6">
              <w:rPr>
                <w:b/>
                <w:bCs/>
                <w:sz w:val="18"/>
                <w:szCs w:val="18"/>
              </w:rPr>
              <w:t xml:space="preserve"> </w:t>
            </w:r>
          </w:p>
          <w:p w14:paraId="4A8B05E2" w14:textId="4F425630" w:rsidR="00CC4F5B" w:rsidRDefault="00CC4F5B" w:rsidP="0010284B">
            <w:pPr>
              <w:pStyle w:val="Paragrafoelenco"/>
              <w:widowControl w:val="0"/>
              <w:spacing w:after="200" w:line="276" w:lineRule="auto"/>
              <w:ind w:left="604"/>
              <w:contextualSpacing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In alternativa</w:t>
            </w:r>
          </w:p>
          <w:p w14:paraId="0700A7A5" w14:textId="1DD952EF" w:rsidR="00E06782" w:rsidRPr="000C6B29" w:rsidRDefault="00E06782" w:rsidP="00CC4F5B">
            <w:pPr>
              <w:pStyle w:val="Paragrafoelenco"/>
              <w:widowControl w:val="0"/>
              <w:numPr>
                <w:ilvl w:val="0"/>
                <w:numId w:val="50"/>
              </w:numPr>
              <w:spacing w:after="200" w:line="276" w:lineRule="auto"/>
              <w:contextualSpacing/>
              <w:rPr>
                <w:b/>
                <w:bCs/>
                <w:sz w:val="18"/>
                <w:szCs w:val="18"/>
              </w:rPr>
            </w:pPr>
            <w:r w:rsidRPr="000C6B29">
              <w:rPr>
                <w:b/>
                <w:bCs/>
                <w:sz w:val="18"/>
                <w:szCs w:val="18"/>
              </w:rPr>
              <w:t xml:space="preserve"> essere </w:t>
            </w:r>
            <w:r w:rsidR="00CC4F5B">
              <w:rPr>
                <w:b/>
                <w:bCs/>
                <w:sz w:val="18"/>
                <w:szCs w:val="18"/>
              </w:rPr>
              <w:t xml:space="preserve"> in possesso di laurea triennale nella disciplina o in una delle discipline previste nella tematica del percorso </w:t>
            </w:r>
            <w:r w:rsidR="002C03A9">
              <w:rPr>
                <w:b/>
                <w:bCs/>
                <w:sz w:val="18"/>
                <w:szCs w:val="18"/>
              </w:rPr>
              <w:t xml:space="preserve">/ Diploma Istruzione Secondaria II Grado </w:t>
            </w:r>
            <w:r w:rsidR="00CC4F5B">
              <w:rPr>
                <w:b/>
                <w:bCs/>
                <w:sz w:val="18"/>
                <w:szCs w:val="18"/>
              </w:rPr>
              <w:t xml:space="preserve">e </w:t>
            </w:r>
            <w:r w:rsidRPr="000C6B29">
              <w:rPr>
                <w:b/>
                <w:bCs/>
                <w:sz w:val="18"/>
                <w:szCs w:val="18"/>
              </w:rPr>
              <w:t xml:space="preserve"> di certificate competenze nella tematica del percorso formativo, comprovabili in funzione di attestazioni o di certificazioni in merito a corsi di formazione erogati.</w:t>
            </w:r>
          </w:p>
          <w:p w14:paraId="3F2C0802" w14:textId="77777777" w:rsidR="00E06782" w:rsidRPr="000C6B29" w:rsidRDefault="00E06782" w:rsidP="00923F7B">
            <w:pPr>
              <w:pStyle w:val="Paragrafoelenco"/>
              <w:rPr>
                <w:rFonts w:cs="Calibri"/>
                <w:b/>
                <w:sz w:val="18"/>
                <w:szCs w:val="18"/>
              </w:rPr>
            </w:pPr>
          </w:p>
        </w:tc>
      </w:tr>
      <w:tr w:rsidR="00E06782" w:rsidRPr="000C6B29" w14:paraId="005D1FB8" w14:textId="77777777" w:rsidTr="00923F7B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61321D4" w14:textId="77777777" w:rsidR="00E06782" w:rsidRPr="000C6B29" w:rsidRDefault="00E06782" w:rsidP="00923F7B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705B148" w14:textId="77777777" w:rsidR="00E06782" w:rsidRPr="000C6B29" w:rsidRDefault="00E06782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6F0D52" w14:textId="77777777" w:rsidR="00E06782" w:rsidRPr="000C6B29" w:rsidRDefault="00E06782" w:rsidP="00923F7B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>PUNTI</w:t>
            </w:r>
          </w:p>
          <w:p w14:paraId="0F5EC76D" w14:textId="77777777" w:rsidR="00E06782" w:rsidRPr="000C6B29" w:rsidRDefault="00E06782" w:rsidP="00923F7B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>MAX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1562C2" w14:textId="77777777" w:rsidR="00E06782" w:rsidRPr="000C6B29" w:rsidRDefault="00E06782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bCs/>
                <w:sz w:val="18"/>
                <w:szCs w:val="18"/>
              </w:rPr>
              <w:t>PUNTI A INCARICO / ESPERIENZA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7A953A" w14:textId="77777777" w:rsidR="00E06782" w:rsidRPr="000C6B29" w:rsidRDefault="00E06782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>da compilare a cura del candidato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BBA95C" w14:textId="77777777" w:rsidR="00E06782" w:rsidRPr="000C6B29" w:rsidRDefault="00E06782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>da compilare a cura della commissione</w:t>
            </w:r>
          </w:p>
        </w:tc>
      </w:tr>
      <w:tr w:rsidR="00E06782" w:rsidRPr="000C6B29" w14:paraId="681744F1" w14:textId="77777777" w:rsidTr="00923F7B">
        <w:tc>
          <w:tcPr>
            <w:tcW w:w="3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F967B89" w14:textId="77777777" w:rsidR="00E06782" w:rsidRPr="000C6B29" w:rsidRDefault="00E06782" w:rsidP="00923F7B">
            <w:pPr>
              <w:snapToGrid w:val="0"/>
              <w:rPr>
                <w:rFonts w:ascii="Calibri" w:hAnsi="Calibri" w:cs="Calibri"/>
                <w:b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>L' ISTRUZIONE, LA FORMAZIONE</w:t>
            </w:r>
          </w:p>
          <w:p w14:paraId="1B0DF843" w14:textId="77777777" w:rsidR="00E06782" w:rsidRPr="000C6B29" w:rsidRDefault="00E06782" w:rsidP="00923F7B">
            <w:pPr>
              <w:snapToGrid w:val="0"/>
              <w:rPr>
                <w:rFonts w:ascii="Calibri" w:hAnsi="Calibri" w:cs="Calibri"/>
                <w:b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 xml:space="preserve">NELLO SPECIFICO DIPARTIMENTO IN CUI SI </w:t>
            </w:r>
          </w:p>
          <w:p w14:paraId="01F9DABF" w14:textId="77777777" w:rsidR="00E06782" w:rsidRPr="000C6B29" w:rsidRDefault="00E06782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>CONCORRE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949841C" w14:textId="77777777" w:rsidR="00E06782" w:rsidRPr="000C6B29" w:rsidRDefault="00E06782" w:rsidP="00923F7B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45E2541" w14:textId="77777777" w:rsidR="00E06782" w:rsidRPr="000C6B29" w:rsidRDefault="00E06782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AC7FB7D" w14:textId="77777777" w:rsidR="00E06782" w:rsidRPr="000C6B29" w:rsidRDefault="00E06782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7D230" w14:textId="77777777" w:rsidR="00E06782" w:rsidRPr="000C6B29" w:rsidRDefault="00E06782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06782" w:rsidRPr="000C6B29" w14:paraId="3595DE9F" w14:textId="77777777" w:rsidTr="00923F7B">
        <w:trPr>
          <w:trHeight w:val="92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FBCB2A8" w14:textId="7E22548E" w:rsidR="00E06782" w:rsidRPr="000C6B29" w:rsidRDefault="00E06782" w:rsidP="00923F7B">
            <w:pPr>
              <w:rPr>
                <w:rFonts w:ascii="Calibri" w:hAnsi="Calibri" w:cs="Calibri"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 xml:space="preserve">A1. LAUREA </w:t>
            </w:r>
            <w:r w:rsidR="00E5236E">
              <w:rPr>
                <w:rFonts w:ascii="Calibri" w:hAnsi="Calibri" w:cs="Calibri"/>
                <w:b/>
                <w:sz w:val="18"/>
                <w:szCs w:val="18"/>
              </w:rPr>
              <w:t xml:space="preserve">MAGISTRALE </w:t>
            </w:r>
            <w:r w:rsidRPr="000C6B29">
              <w:rPr>
                <w:rFonts w:ascii="Calibri" w:hAnsi="Calibri" w:cs="Calibri"/>
                <w:b/>
                <w:sz w:val="18"/>
                <w:szCs w:val="18"/>
              </w:rPr>
              <w:t xml:space="preserve">INERENTE AL RUOLO SPECIFICO </w:t>
            </w:r>
            <w:r w:rsidRPr="000C6B29">
              <w:rPr>
                <w:rFonts w:ascii="Calibri" w:hAnsi="Calibri" w:cs="Calibri"/>
                <w:sz w:val="18"/>
                <w:szCs w:val="18"/>
              </w:rPr>
              <w:t>(vecchio ordinamento o magistrale)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51EC074" w14:textId="77777777" w:rsidR="00E06782" w:rsidRPr="000C6B29" w:rsidRDefault="00E06782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  <w:r w:rsidRPr="000C6B29">
              <w:rPr>
                <w:rFonts w:ascii="Calibri" w:hAnsi="Calibri" w:cs="Calibri"/>
                <w:sz w:val="18"/>
                <w:szCs w:val="18"/>
              </w:rPr>
              <w:t>Verrà valutata una sola laurea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14:paraId="67CA11C8" w14:textId="77777777" w:rsidR="00E06782" w:rsidRPr="000C6B29" w:rsidRDefault="00E06782" w:rsidP="00923F7B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>20</w:t>
            </w:r>
          </w:p>
          <w:p w14:paraId="4E191839" w14:textId="77777777" w:rsidR="00E06782" w:rsidRPr="000C6B29" w:rsidRDefault="00E06782" w:rsidP="00923F7B">
            <w:pPr>
              <w:spacing w:after="200"/>
              <w:contextualSpacing/>
              <w:rPr>
                <w:rFonts w:ascii="Calibri" w:hAnsi="Calibri" w:cs="Calibri"/>
                <w:bCs/>
                <w:sz w:val="18"/>
                <w:szCs w:val="18"/>
              </w:rPr>
            </w:pPr>
            <w:r w:rsidRPr="000C6B29">
              <w:rPr>
                <w:rFonts w:ascii="Calibri" w:hAnsi="Calibri" w:cs="Calibri"/>
                <w:bCs/>
                <w:sz w:val="18"/>
                <w:szCs w:val="18"/>
              </w:rPr>
              <w:t xml:space="preserve">Voto = 110 e lode </w:t>
            </w:r>
            <w:proofErr w:type="spellStart"/>
            <w:r w:rsidRPr="000C6B29">
              <w:rPr>
                <w:rFonts w:ascii="Calibri" w:hAnsi="Calibri" w:cs="Calibri"/>
                <w:bCs/>
                <w:sz w:val="18"/>
                <w:szCs w:val="18"/>
              </w:rPr>
              <w:t>pt</w:t>
            </w:r>
            <w:proofErr w:type="spellEnd"/>
            <w:r w:rsidRPr="000C6B29">
              <w:rPr>
                <w:rFonts w:ascii="Calibri" w:hAnsi="Calibri" w:cs="Calibri"/>
                <w:bCs/>
                <w:sz w:val="18"/>
                <w:szCs w:val="18"/>
              </w:rPr>
              <w:t>. 20</w:t>
            </w:r>
          </w:p>
          <w:p w14:paraId="33C31222" w14:textId="77777777" w:rsidR="00E06782" w:rsidRPr="000C6B29" w:rsidRDefault="00E06782" w:rsidP="00923F7B">
            <w:pPr>
              <w:spacing w:after="200"/>
              <w:contextualSpacing/>
              <w:rPr>
                <w:rFonts w:ascii="Calibri" w:hAnsi="Calibri" w:cs="Calibri"/>
                <w:bCs/>
                <w:sz w:val="18"/>
                <w:szCs w:val="18"/>
              </w:rPr>
            </w:pPr>
            <w:r w:rsidRPr="000C6B29">
              <w:rPr>
                <w:rFonts w:ascii="Calibri" w:hAnsi="Calibri" w:cs="Calibri"/>
                <w:bCs/>
                <w:sz w:val="18"/>
                <w:szCs w:val="18"/>
              </w:rPr>
              <w:t xml:space="preserve">Voto= &gt;100&lt;110 e lode </w:t>
            </w:r>
            <w:proofErr w:type="spellStart"/>
            <w:r w:rsidRPr="000C6B29">
              <w:rPr>
                <w:rFonts w:ascii="Calibri" w:hAnsi="Calibri" w:cs="Calibri"/>
                <w:bCs/>
                <w:sz w:val="18"/>
                <w:szCs w:val="18"/>
              </w:rPr>
              <w:t>pt</w:t>
            </w:r>
            <w:proofErr w:type="spellEnd"/>
            <w:r w:rsidRPr="000C6B29">
              <w:rPr>
                <w:rFonts w:ascii="Calibri" w:hAnsi="Calibri" w:cs="Calibri"/>
                <w:bCs/>
                <w:sz w:val="18"/>
                <w:szCs w:val="18"/>
              </w:rPr>
              <w:t>. 18</w:t>
            </w:r>
          </w:p>
          <w:p w14:paraId="5D9B6A82" w14:textId="77777777" w:rsidR="00E06782" w:rsidRPr="000C6B29" w:rsidRDefault="00E06782" w:rsidP="00923F7B">
            <w:pPr>
              <w:rPr>
                <w:rFonts w:ascii="Calibri" w:hAnsi="Calibri" w:cs="Calibri"/>
                <w:sz w:val="18"/>
                <w:szCs w:val="18"/>
              </w:rPr>
            </w:pPr>
            <w:r w:rsidRPr="000C6B29">
              <w:rPr>
                <w:rFonts w:ascii="Calibri" w:hAnsi="Calibri" w:cs="Calibri"/>
                <w:bCs/>
                <w:sz w:val="18"/>
                <w:szCs w:val="18"/>
              </w:rPr>
              <w:t xml:space="preserve">Voto =&lt;100 </w:t>
            </w:r>
            <w:proofErr w:type="spellStart"/>
            <w:r w:rsidRPr="000C6B29">
              <w:rPr>
                <w:rFonts w:ascii="Calibri" w:hAnsi="Calibri" w:cs="Calibri"/>
                <w:bCs/>
                <w:sz w:val="18"/>
                <w:szCs w:val="18"/>
              </w:rPr>
              <w:t>pt</w:t>
            </w:r>
            <w:proofErr w:type="spellEnd"/>
            <w:r w:rsidRPr="000C6B29">
              <w:rPr>
                <w:rFonts w:ascii="Calibri" w:hAnsi="Calibri" w:cs="Calibri"/>
                <w:bCs/>
                <w:sz w:val="18"/>
                <w:szCs w:val="18"/>
              </w:rPr>
              <w:t>. 16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2E51D3FF" w14:textId="77777777" w:rsidR="00E06782" w:rsidRPr="000C6B29" w:rsidRDefault="00E06782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143E9E27" w14:textId="77777777" w:rsidR="00E06782" w:rsidRPr="000C6B29" w:rsidRDefault="00E06782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14600B4" w14:textId="77777777" w:rsidR="00E06782" w:rsidRPr="000C6B29" w:rsidRDefault="00E06782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06782" w:rsidRPr="000C6B29" w14:paraId="6D1CC7F8" w14:textId="77777777" w:rsidTr="00923F7B">
        <w:trPr>
          <w:trHeight w:val="758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8A3C72" w14:textId="77777777" w:rsidR="00E06782" w:rsidRPr="000C6B29" w:rsidRDefault="00E06782" w:rsidP="00923F7B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>A2. LAUREA TRIENNALE INERENTE AL RUOLO SPECIFICO</w:t>
            </w:r>
            <w:r w:rsidRPr="000C6B29">
              <w:rPr>
                <w:rFonts w:ascii="Calibri" w:hAnsi="Calibri" w:cs="Calibri"/>
                <w:bCs/>
                <w:sz w:val="18"/>
                <w:szCs w:val="18"/>
              </w:rPr>
              <w:t xml:space="preserve"> (in alternativa al punto A1)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3DD494" w14:textId="77777777" w:rsidR="00E06782" w:rsidRPr="000C6B29" w:rsidRDefault="00E06782" w:rsidP="00923F7B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C6B29">
              <w:rPr>
                <w:rFonts w:ascii="Calibri" w:hAnsi="Calibri" w:cs="Calibri"/>
                <w:sz w:val="18"/>
                <w:szCs w:val="18"/>
              </w:rPr>
              <w:t>Verrà valutata una sola laurea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BE5A830" w14:textId="77777777" w:rsidR="00E971B7" w:rsidRDefault="00E971B7" w:rsidP="00E971B7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13</w:t>
            </w:r>
          </w:p>
          <w:p w14:paraId="34723119" w14:textId="77777777" w:rsidR="00E971B7" w:rsidRDefault="00E971B7" w:rsidP="00E971B7">
            <w:pPr>
              <w:spacing w:after="200"/>
              <w:contextualSpacing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Voto = 110 e lode </w:t>
            </w:r>
            <w:proofErr w:type="spellStart"/>
            <w:r>
              <w:rPr>
                <w:rFonts w:ascii="Calibri" w:hAnsi="Calibri" w:cs="Calibri"/>
                <w:bCs/>
                <w:sz w:val="18"/>
                <w:szCs w:val="18"/>
              </w:rPr>
              <w:t>pt</w:t>
            </w:r>
            <w:proofErr w:type="spellEnd"/>
            <w:r>
              <w:rPr>
                <w:rFonts w:ascii="Calibri" w:hAnsi="Calibri" w:cs="Calibri"/>
                <w:bCs/>
                <w:sz w:val="18"/>
                <w:szCs w:val="18"/>
              </w:rPr>
              <w:t>. 13</w:t>
            </w:r>
          </w:p>
          <w:p w14:paraId="1BD26912" w14:textId="77777777" w:rsidR="00E971B7" w:rsidRDefault="00E971B7" w:rsidP="00E971B7">
            <w:pPr>
              <w:spacing w:after="200"/>
              <w:contextualSpacing/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72159AF9" w14:textId="77777777" w:rsidR="00E971B7" w:rsidRDefault="00E971B7" w:rsidP="00E971B7">
            <w:pPr>
              <w:spacing w:after="200"/>
              <w:contextualSpacing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Voto= &gt;100&lt;110 e lode </w:t>
            </w:r>
            <w:proofErr w:type="spellStart"/>
            <w:r>
              <w:rPr>
                <w:rFonts w:ascii="Calibri" w:hAnsi="Calibri" w:cs="Calibri"/>
                <w:bCs/>
                <w:sz w:val="18"/>
                <w:szCs w:val="18"/>
              </w:rPr>
              <w:t>pt</w:t>
            </w:r>
            <w:proofErr w:type="spellEnd"/>
            <w:r>
              <w:rPr>
                <w:rFonts w:ascii="Calibri" w:hAnsi="Calibri" w:cs="Calibri"/>
                <w:bCs/>
                <w:sz w:val="18"/>
                <w:szCs w:val="18"/>
              </w:rPr>
              <w:t>. 10</w:t>
            </w:r>
          </w:p>
          <w:p w14:paraId="41E72E94" w14:textId="77777777" w:rsidR="00E971B7" w:rsidRDefault="00E971B7" w:rsidP="00E971B7">
            <w:pPr>
              <w:spacing w:after="200"/>
              <w:contextualSpacing/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790DB07B" w14:textId="5CF2C1CD" w:rsidR="00E06782" w:rsidRPr="000C6B29" w:rsidRDefault="00E971B7" w:rsidP="00E971B7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Voto =&lt;100 </w:t>
            </w:r>
            <w:proofErr w:type="spellStart"/>
            <w:r>
              <w:rPr>
                <w:rFonts w:ascii="Calibri" w:hAnsi="Calibri" w:cs="Calibri"/>
                <w:bCs/>
                <w:sz w:val="18"/>
                <w:szCs w:val="18"/>
              </w:rPr>
              <w:t>pt</w:t>
            </w:r>
            <w:proofErr w:type="spellEnd"/>
            <w:r>
              <w:rPr>
                <w:rFonts w:ascii="Calibri" w:hAnsi="Calibri" w:cs="Calibri"/>
                <w:bCs/>
                <w:sz w:val="18"/>
                <w:szCs w:val="18"/>
              </w:rPr>
              <w:t>. 8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D38628F" w14:textId="77777777" w:rsidR="00E06782" w:rsidRPr="000C6B29" w:rsidRDefault="00E06782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729D5CD" w14:textId="77777777" w:rsidR="00E06782" w:rsidRPr="000C6B29" w:rsidRDefault="00E06782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BE8BF" w14:textId="77777777" w:rsidR="00E06782" w:rsidRPr="000C6B29" w:rsidRDefault="00E06782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F1559" w:rsidRPr="000C6B29" w14:paraId="0676E49F" w14:textId="77777777" w:rsidTr="00923F7B">
        <w:trPr>
          <w:trHeight w:val="758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2B3D34" w14:textId="0453FF2A" w:rsidR="006F1559" w:rsidRPr="000C6B29" w:rsidRDefault="006F1559" w:rsidP="006F1559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 xml:space="preserve">A3. DIPLOMA DI ISTRUZIONE SECONDARIA </w:t>
            </w:r>
            <w:r w:rsidRPr="000C6B29">
              <w:rPr>
                <w:rFonts w:ascii="Calibri" w:hAnsi="Calibri" w:cs="Calibri"/>
                <w:bCs/>
                <w:sz w:val="18"/>
                <w:szCs w:val="18"/>
              </w:rPr>
              <w:t>(in alternativa ai punti A1 e A2)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D7D6F2" w14:textId="25708E7B" w:rsidR="006F1559" w:rsidRPr="000C6B29" w:rsidRDefault="006F1559" w:rsidP="006F1559">
            <w:pPr>
              <w:rPr>
                <w:rFonts w:ascii="Calibri" w:hAnsi="Calibri" w:cs="Calibri"/>
                <w:sz w:val="18"/>
                <w:szCs w:val="18"/>
              </w:rPr>
            </w:pPr>
            <w:r w:rsidRPr="000C6B29">
              <w:rPr>
                <w:rFonts w:ascii="Calibri" w:hAnsi="Calibri" w:cs="Calibri"/>
                <w:sz w:val="18"/>
                <w:szCs w:val="18"/>
              </w:rPr>
              <w:t>Verrà valutato un solo titolo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05DE0B3" w14:textId="6A16BC34" w:rsidR="006F1559" w:rsidRPr="000C6B29" w:rsidRDefault="006F1559" w:rsidP="006F1559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820441" w14:textId="77777777" w:rsidR="006F1559" w:rsidRPr="000C6B29" w:rsidRDefault="006F1559" w:rsidP="006F1559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2E9E131" w14:textId="77777777" w:rsidR="006F1559" w:rsidRPr="000C6B29" w:rsidRDefault="006F1559" w:rsidP="006F1559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0FBC1" w14:textId="77777777" w:rsidR="006F1559" w:rsidRPr="000C6B29" w:rsidRDefault="006F1559" w:rsidP="006F1559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F1559" w:rsidRPr="000C6B29" w14:paraId="18F6BC37" w14:textId="77777777" w:rsidTr="00923F7B">
        <w:trPr>
          <w:trHeight w:val="758"/>
        </w:trPr>
        <w:tc>
          <w:tcPr>
            <w:tcW w:w="3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FC1AB6" w14:textId="77777777" w:rsidR="006F1559" w:rsidRPr="000C6B29" w:rsidRDefault="006F1559" w:rsidP="006F1559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>A4. DOTTORATO DI RICERCA ATTINENTE ALLA SELEZIONE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9997914" w14:textId="77777777" w:rsidR="006F1559" w:rsidRPr="000C6B29" w:rsidRDefault="006F1559" w:rsidP="006F1559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FC6E09D" w14:textId="77777777" w:rsidR="006F1559" w:rsidRPr="000C6B29" w:rsidRDefault="006F1559" w:rsidP="006F1559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BA3B38A" w14:textId="77777777" w:rsidR="006F1559" w:rsidRPr="000C6B29" w:rsidRDefault="006F1559" w:rsidP="006F1559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B7A11" w14:textId="77777777" w:rsidR="006F1559" w:rsidRPr="000C6B29" w:rsidRDefault="006F1559" w:rsidP="006F1559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F1559" w:rsidRPr="000C6B29" w14:paraId="480C4949" w14:textId="77777777" w:rsidTr="00923F7B">
        <w:trPr>
          <w:trHeight w:val="712"/>
        </w:trPr>
        <w:tc>
          <w:tcPr>
            <w:tcW w:w="3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9F3BE2" w14:textId="77777777" w:rsidR="006F1559" w:rsidRPr="000C6B29" w:rsidRDefault="006F1559" w:rsidP="006F1559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>A5. MASTER UNIVERSITARIO DI II LIVELLO ATTINENTE ALLA SELEZIONE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3C925E5" w14:textId="77777777" w:rsidR="006F1559" w:rsidRPr="000C6B29" w:rsidRDefault="006F1559" w:rsidP="006F1559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6BF7F09" w14:textId="77777777" w:rsidR="006F1559" w:rsidRPr="000C6B29" w:rsidRDefault="006F1559" w:rsidP="006F1559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B7942A1" w14:textId="77777777" w:rsidR="006F1559" w:rsidRPr="000C6B29" w:rsidRDefault="006F1559" w:rsidP="006F1559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DE379" w14:textId="77777777" w:rsidR="006F1559" w:rsidRPr="000C6B29" w:rsidRDefault="006F1559" w:rsidP="006F1559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F1559" w:rsidRPr="000C6B29" w14:paraId="2B643FAD" w14:textId="77777777" w:rsidTr="00923F7B">
        <w:trPr>
          <w:trHeight w:val="964"/>
        </w:trPr>
        <w:tc>
          <w:tcPr>
            <w:tcW w:w="3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4556E" w14:textId="7BAEDE7A" w:rsidR="006F1559" w:rsidRPr="000C6B29" w:rsidRDefault="006F1559" w:rsidP="006F1559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 xml:space="preserve">A6. MASTER UNIVERSITARIO DI I LIVELLO ATTINENTE ALLA </w:t>
            </w:r>
            <w:r w:rsidRPr="000C6B29">
              <w:rPr>
                <w:rFonts w:ascii="Calibri" w:hAnsi="Calibri" w:cs="Calibri"/>
                <w:b/>
                <w:bCs/>
                <w:sz w:val="18"/>
                <w:szCs w:val="18"/>
              </w:rPr>
              <w:t>SELEZIONE</w:t>
            </w:r>
            <w:r w:rsidRPr="000C6B29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62E239F" w14:textId="77777777" w:rsidR="006F1559" w:rsidRPr="000C6B29" w:rsidRDefault="006F1559" w:rsidP="006F1559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3194942" w14:textId="77777777" w:rsidR="006F1559" w:rsidRPr="000C6B29" w:rsidRDefault="006F1559" w:rsidP="006F1559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C1C08D1" w14:textId="77777777" w:rsidR="006F1559" w:rsidRPr="000C6B29" w:rsidRDefault="006F1559" w:rsidP="006F1559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B41B2" w14:textId="77777777" w:rsidR="006F1559" w:rsidRPr="000C6B29" w:rsidRDefault="006F1559" w:rsidP="006F1559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F1559" w:rsidRPr="000C6B29" w14:paraId="75447489" w14:textId="77777777" w:rsidTr="00923F7B">
        <w:tc>
          <w:tcPr>
            <w:tcW w:w="4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FEBACE9" w14:textId="77777777" w:rsidR="006F1559" w:rsidRPr="000C6B29" w:rsidRDefault="006F1559" w:rsidP="006F1559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4F55310C" w14:textId="77777777" w:rsidR="006F1559" w:rsidRPr="000C6B29" w:rsidRDefault="006F1559" w:rsidP="006F1559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lastRenderedPageBreak/>
              <w:t xml:space="preserve">LE CERTIFICAZIONI OTTENUTE  </w:t>
            </w:r>
          </w:p>
          <w:p w14:paraId="1247815D" w14:textId="77777777" w:rsidR="006F1559" w:rsidRPr="000C6B29" w:rsidRDefault="006F1559" w:rsidP="006F1559">
            <w:pPr>
              <w:rPr>
                <w:rFonts w:ascii="Calibri" w:hAnsi="Calibri" w:cs="Calibri"/>
                <w:b/>
                <w:sz w:val="18"/>
                <w:szCs w:val="18"/>
                <w:u w:val="single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  <w:u w:val="single"/>
              </w:rPr>
              <w:t>NELLO SPECIFICO SETTORE IN CUI SI CONCORRE</w:t>
            </w:r>
          </w:p>
          <w:p w14:paraId="5C3A84C1" w14:textId="77777777" w:rsidR="006F1559" w:rsidRPr="000C6B29" w:rsidRDefault="006F1559" w:rsidP="006F1559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ab/>
            </w:r>
            <w:r w:rsidRPr="000C6B29">
              <w:rPr>
                <w:rFonts w:ascii="Calibri" w:hAnsi="Calibri" w:cs="Calibri"/>
                <w:b/>
                <w:sz w:val="18"/>
                <w:szCs w:val="18"/>
              </w:rPr>
              <w:tab/>
            </w:r>
            <w:r w:rsidRPr="000C6B29">
              <w:rPr>
                <w:rFonts w:ascii="Calibri" w:hAnsi="Calibri" w:cs="Calibri"/>
                <w:b/>
                <w:sz w:val="18"/>
                <w:szCs w:val="18"/>
              </w:rPr>
              <w:tab/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C03D440" w14:textId="77777777" w:rsidR="006F1559" w:rsidRPr="000C6B29" w:rsidRDefault="006F1559" w:rsidP="006F1559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9F289EB" w14:textId="77777777" w:rsidR="006F1559" w:rsidRPr="000C6B29" w:rsidRDefault="006F1559" w:rsidP="006F1559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1E112" w14:textId="77777777" w:rsidR="006F1559" w:rsidRPr="000C6B29" w:rsidRDefault="006F1559" w:rsidP="006F1559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F1559" w:rsidRPr="000C6B29" w14:paraId="443975F6" w14:textId="77777777" w:rsidTr="00923F7B">
        <w:tc>
          <w:tcPr>
            <w:tcW w:w="3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E37957E" w14:textId="77777777" w:rsidR="006F1559" w:rsidRPr="000C6B29" w:rsidRDefault="006F1559" w:rsidP="006F1559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lastRenderedPageBreak/>
              <w:t>B1. COMPETENZE I.C.T. CERTIFICATE riconosciute dal MIUR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56EE801" w14:textId="77777777" w:rsidR="006F1559" w:rsidRPr="000C6B29" w:rsidRDefault="006F1559" w:rsidP="006F1559">
            <w:pPr>
              <w:rPr>
                <w:rFonts w:ascii="Calibri" w:hAnsi="Calibri" w:cs="Calibri"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 xml:space="preserve">5 punti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AC7310C" w14:textId="77777777" w:rsidR="006F1559" w:rsidRPr="000C6B29" w:rsidRDefault="006F1559" w:rsidP="006F1559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  <w:r w:rsidRPr="000C6B29">
              <w:rPr>
                <w:rFonts w:ascii="Calibri" w:hAnsi="Calibri" w:cs="Calibri"/>
                <w:sz w:val="18"/>
                <w:szCs w:val="18"/>
              </w:rPr>
              <w:t>Max 2,5 a certificazione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6B18C87" w14:textId="77777777" w:rsidR="006F1559" w:rsidRPr="000C6B29" w:rsidRDefault="006F1559" w:rsidP="006F1559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8D17E" w14:textId="77777777" w:rsidR="006F1559" w:rsidRPr="000C6B29" w:rsidRDefault="006F1559" w:rsidP="006F1559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F1559" w:rsidRPr="000C6B29" w14:paraId="113EBABD" w14:textId="77777777" w:rsidTr="00923F7B">
        <w:trPr>
          <w:trHeight w:val="623"/>
        </w:trPr>
        <w:tc>
          <w:tcPr>
            <w:tcW w:w="4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B6F3821" w14:textId="77777777" w:rsidR="006F1559" w:rsidRPr="000C6B29" w:rsidRDefault="006F1559" w:rsidP="006F1559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24C93B0F" w14:textId="77777777" w:rsidR="006F1559" w:rsidRPr="000C6B29" w:rsidRDefault="006F1559" w:rsidP="006F1559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>LE ESPERIENZE</w:t>
            </w:r>
          </w:p>
          <w:p w14:paraId="56EB65AC" w14:textId="77777777" w:rsidR="006F1559" w:rsidRPr="000C6B29" w:rsidRDefault="006F1559" w:rsidP="006F1559">
            <w:pPr>
              <w:rPr>
                <w:rFonts w:ascii="Calibri" w:hAnsi="Calibri" w:cs="Calibri"/>
                <w:b/>
                <w:sz w:val="18"/>
                <w:szCs w:val="18"/>
                <w:u w:val="single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  <w:u w:val="single"/>
              </w:rPr>
              <w:t>NELLO SPECIFICO SETTORE IN CUI SI CONCORRE</w:t>
            </w:r>
          </w:p>
          <w:p w14:paraId="1FA84C4E" w14:textId="77777777" w:rsidR="006F1559" w:rsidRPr="000C6B29" w:rsidRDefault="006F1559" w:rsidP="006F1559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684177E" w14:textId="77777777" w:rsidR="006F1559" w:rsidRPr="000C6B29" w:rsidRDefault="006F1559" w:rsidP="006F1559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485F75E" w14:textId="77777777" w:rsidR="006F1559" w:rsidRPr="000C6B29" w:rsidRDefault="006F1559" w:rsidP="006F1559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FACA4" w14:textId="77777777" w:rsidR="006F1559" w:rsidRPr="000C6B29" w:rsidRDefault="006F1559" w:rsidP="006F1559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F1559" w:rsidRPr="000C6B29" w14:paraId="2E1DC15E" w14:textId="77777777" w:rsidTr="00923F7B">
        <w:tc>
          <w:tcPr>
            <w:tcW w:w="3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8EB01E" w14:textId="77777777" w:rsidR="006F1559" w:rsidRPr="000C6B29" w:rsidRDefault="006F1559" w:rsidP="006F1559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>C1. CONOSCENZE SPECIFICHE DELL'</w:t>
            </w:r>
          </w:p>
          <w:p w14:paraId="33073602" w14:textId="4DA0BFE5" w:rsidR="006F1559" w:rsidRPr="000C6B29" w:rsidRDefault="006F1559" w:rsidP="006F1559">
            <w:pPr>
              <w:rPr>
                <w:rFonts w:ascii="Calibri" w:hAnsi="Calibri" w:cs="Calibri"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 xml:space="preserve">ARGOMENTO (documentate attraverso esperienze di esperto in tematiche inerenti all’argomento della selezione presso 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Istituti scolastici e Università </w:t>
            </w:r>
            <w:r w:rsidRPr="000C6B29">
              <w:rPr>
                <w:rFonts w:ascii="Calibri" w:hAnsi="Calibri" w:cs="Calibri"/>
                <w:b/>
                <w:sz w:val="18"/>
                <w:szCs w:val="18"/>
              </w:rPr>
              <w:t>statali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 e non</w:t>
            </w:r>
            <w:r w:rsidRPr="000C6B29">
              <w:rPr>
                <w:rFonts w:ascii="Calibri" w:hAnsi="Calibri" w:cs="Calibri"/>
                <w:b/>
                <w:sz w:val="18"/>
                <w:szCs w:val="18"/>
              </w:rPr>
              <w:t>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AFACAA" w14:textId="77777777" w:rsidR="006F1559" w:rsidRPr="000C6B29" w:rsidRDefault="006F1559" w:rsidP="006F1559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 xml:space="preserve">10 punti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C7FC99B" w14:textId="77777777" w:rsidR="006F1559" w:rsidRPr="000C6B29" w:rsidRDefault="006F1559" w:rsidP="006F1559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  <w:r w:rsidRPr="000C6B29">
              <w:rPr>
                <w:rFonts w:ascii="Calibri" w:hAnsi="Calibri" w:cs="Calibri"/>
                <w:sz w:val="18"/>
                <w:szCs w:val="18"/>
              </w:rPr>
              <w:t>Max 5 a incarico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D65FC9A" w14:textId="77777777" w:rsidR="006F1559" w:rsidRPr="000C6B29" w:rsidRDefault="006F1559" w:rsidP="006F1559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869BF" w14:textId="77777777" w:rsidR="006F1559" w:rsidRPr="000C6B29" w:rsidRDefault="006F1559" w:rsidP="006F1559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F1559" w:rsidRPr="000C6B29" w14:paraId="30E9DB1A" w14:textId="77777777" w:rsidTr="00923F7B">
        <w:tc>
          <w:tcPr>
            <w:tcW w:w="3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900C17" w14:textId="77777777" w:rsidR="006F1559" w:rsidRPr="000C6B29" w:rsidRDefault="006F1559" w:rsidP="006F1559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>C2. CONOSCENZE SPECIFICHE DELL'</w:t>
            </w:r>
          </w:p>
          <w:p w14:paraId="1F2C9923" w14:textId="77777777" w:rsidR="006F1559" w:rsidRPr="000C6B29" w:rsidRDefault="006F1559" w:rsidP="006F1559">
            <w:pPr>
              <w:rPr>
                <w:rFonts w:ascii="Calibri" w:hAnsi="Calibri" w:cs="Calibri"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>ARGOMENTO (documentate attraverso pubblicazioni inerenti all’argomento della selezione)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FB91D5" w14:textId="77777777" w:rsidR="006F1559" w:rsidRPr="000C6B29" w:rsidRDefault="006F1559" w:rsidP="006F1559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 xml:space="preserve">10 punti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A16621C" w14:textId="77777777" w:rsidR="006F1559" w:rsidRPr="000C6B29" w:rsidRDefault="006F1559" w:rsidP="006F1559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  <w:r w:rsidRPr="000C6B29">
              <w:rPr>
                <w:rFonts w:ascii="Calibri" w:hAnsi="Calibri" w:cs="Calibri"/>
                <w:sz w:val="18"/>
                <w:szCs w:val="18"/>
              </w:rPr>
              <w:t>Max 5 a pubblicazione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7BE9BD2" w14:textId="77777777" w:rsidR="006F1559" w:rsidRPr="000C6B29" w:rsidRDefault="006F1559" w:rsidP="006F1559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CA45A" w14:textId="77777777" w:rsidR="006F1559" w:rsidRPr="000C6B29" w:rsidRDefault="006F1559" w:rsidP="006F1559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F1559" w:rsidRPr="000C6B29" w14:paraId="5B638B7C" w14:textId="77777777" w:rsidTr="00EE7651">
        <w:trPr>
          <w:trHeight w:val="1016"/>
        </w:trPr>
        <w:tc>
          <w:tcPr>
            <w:tcW w:w="3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873616" w14:textId="77777777" w:rsidR="006F1559" w:rsidRPr="000C6B29" w:rsidRDefault="006F1559" w:rsidP="006F1559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>C3. CONOSCENZE SPECIFICHE DELL'</w:t>
            </w:r>
          </w:p>
          <w:p w14:paraId="5C32A1F6" w14:textId="77777777" w:rsidR="006F1559" w:rsidRPr="000C6B29" w:rsidRDefault="006F1559" w:rsidP="006F1559">
            <w:pPr>
              <w:rPr>
                <w:rFonts w:ascii="Calibri" w:hAnsi="Calibri" w:cs="Calibri"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>ARGOMENTO (documentate attraverso esperienze di esperto in tematiche inerenti all’argomento della selezione se non coincidenti con quelli del punto C1)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7C4E82" w14:textId="77777777" w:rsidR="006F1559" w:rsidRPr="000C6B29" w:rsidRDefault="006F1559" w:rsidP="006F1559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 xml:space="preserve">10 punti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4DC9988" w14:textId="77777777" w:rsidR="006F1559" w:rsidRPr="000C6B29" w:rsidRDefault="006F1559" w:rsidP="006F1559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  <w:r w:rsidRPr="000C6B29">
              <w:rPr>
                <w:rFonts w:ascii="Calibri" w:hAnsi="Calibri" w:cs="Calibri"/>
                <w:sz w:val="18"/>
                <w:szCs w:val="18"/>
              </w:rPr>
              <w:t>Max 2 a incarico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DFADB1C" w14:textId="77777777" w:rsidR="006F1559" w:rsidRPr="000C6B29" w:rsidRDefault="006F1559" w:rsidP="006F1559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49FCE" w14:textId="77777777" w:rsidR="006F1559" w:rsidRPr="000C6B29" w:rsidRDefault="006F1559" w:rsidP="006F1559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F1559" w:rsidRPr="000C6B29" w14:paraId="6BD8BCAE" w14:textId="77777777" w:rsidTr="00923F7B">
        <w:tc>
          <w:tcPr>
            <w:tcW w:w="3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EAF262" w14:textId="77777777" w:rsidR="006F1559" w:rsidRPr="000C6B29" w:rsidRDefault="006F1559" w:rsidP="006F1559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>C4. CONOSCENZE SPECIFICHE DELL'</w:t>
            </w:r>
          </w:p>
          <w:p w14:paraId="14616761" w14:textId="77777777" w:rsidR="006F1559" w:rsidRPr="000C6B29" w:rsidRDefault="006F1559" w:rsidP="006F1559">
            <w:pPr>
              <w:rPr>
                <w:rFonts w:ascii="Calibri" w:hAnsi="Calibri" w:cs="Calibri"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>ARGOMENTO (documentate attraverso corsi di formazione seguiti min. 15 ore, con rilascio di attestato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C7BC8A" w14:textId="77777777" w:rsidR="006F1559" w:rsidRPr="000C6B29" w:rsidRDefault="006F1559" w:rsidP="006F1559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 xml:space="preserve">5 punti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4990533" w14:textId="77777777" w:rsidR="006F1559" w:rsidRPr="000C6B29" w:rsidRDefault="006F1559" w:rsidP="006F1559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  <w:r w:rsidRPr="000C6B29">
              <w:rPr>
                <w:rFonts w:ascii="Calibri" w:hAnsi="Calibri" w:cs="Calibri"/>
                <w:sz w:val="18"/>
                <w:szCs w:val="18"/>
              </w:rPr>
              <w:t>Max 2,5 a corso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D69542A" w14:textId="77777777" w:rsidR="006F1559" w:rsidRPr="000C6B29" w:rsidRDefault="006F1559" w:rsidP="006F1559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E928C" w14:textId="77777777" w:rsidR="006F1559" w:rsidRPr="000C6B29" w:rsidRDefault="006F1559" w:rsidP="006F1559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F1559" w:rsidRPr="000C6B29" w14:paraId="2B851710" w14:textId="77777777" w:rsidTr="00923F7B">
        <w:tc>
          <w:tcPr>
            <w:tcW w:w="3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D0362B" w14:textId="1968C35A" w:rsidR="006F1559" w:rsidRPr="000C6B29" w:rsidRDefault="006F1559" w:rsidP="006F1559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>C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5</w:t>
            </w:r>
            <w:r w:rsidRPr="000C6B29">
              <w:rPr>
                <w:rFonts w:ascii="Calibri" w:hAnsi="Calibri" w:cs="Calibri"/>
                <w:b/>
                <w:sz w:val="18"/>
                <w:szCs w:val="18"/>
              </w:rPr>
              <w:t>. CONOSCENZE SPECIFICHE DELL'</w:t>
            </w:r>
          </w:p>
          <w:p w14:paraId="7EBB0900" w14:textId="75ABA800" w:rsidR="006F1559" w:rsidRPr="000C6B29" w:rsidRDefault="006F1559" w:rsidP="006F1559">
            <w:pPr>
              <w:rPr>
                <w:rFonts w:ascii="Calibri" w:hAnsi="Calibri" w:cs="Calibri"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 xml:space="preserve">ARGOMENTO (documentate attraverso esperienze di 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docente </w:t>
            </w:r>
            <w:r w:rsidRPr="000C6B29">
              <w:rPr>
                <w:rFonts w:ascii="Calibri" w:hAnsi="Calibri" w:cs="Calibri"/>
                <w:b/>
                <w:sz w:val="18"/>
                <w:szCs w:val="18"/>
              </w:rPr>
              <w:t>formatore in Corsi di formazione min. 15 ore)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554F17" w14:textId="338EDFEA" w:rsidR="006F1559" w:rsidRPr="000C6B29" w:rsidRDefault="006F1559" w:rsidP="006F1559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>5 punti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BC81C91" w14:textId="5C3D37B4" w:rsidR="006F1559" w:rsidRPr="000C6B29" w:rsidRDefault="006F1559" w:rsidP="006F1559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  <w:r w:rsidRPr="000C6B29">
              <w:rPr>
                <w:rFonts w:ascii="Calibri" w:hAnsi="Calibri" w:cs="Calibri"/>
                <w:sz w:val="18"/>
                <w:szCs w:val="18"/>
              </w:rPr>
              <w:t xml:space="preserve">Max </w:t>
            </w:r>
            <w:r>
              <w:rPr>
                <w:rFonts w:ascii="Calibri" w:hAnsi="Calibri" w:cs="Calibri"/>
                <w:sz w:val="18"/>
                <w:szCs w:val="18"/>
              </w:rPr>
              <w:t>2,5</w:t>
            </w:r>
            <w:r w:rsidRPr="000C6B29">
              <w:rPr>
                <w:rFonts w:ascii="Calibri" w:hAnsi="Calibri" w:cs="Calibri"/>
                <w:sz w:val="18"/>
                <w:szCs w:val="18"/>
              </w:rPr>
              <w:t xml:space="preserve"> a incarico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6FCC024" w14:textId="77777777" w:rsidR="006F1559" w:rsidRPr="000C6B29" w:rsidRDefault="006F1559" w:rsidP="006F1559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3FA46" w14:textId="77777777" w:rsidR="006F1559" w:rsidRPr="000C6B29" w:rsidRDefault="006F1559" w:rsidP="006F1559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F1559" w:rsidRPr="000C6B29" w14:paraId="14D3D3D5" w14:textId="77777777" w:rsidTr="00923F7B">
        <w:tc>
          <w:tcPr>
            <w:tcW w:w="3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3A6344" w14:textId="1F259234" w:rsidR="006F1559" w:rsidRPr="000C6B29" w:rsidRDefault="006F1559" w:rsidP="006F1559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C6 CONOSCENZE SPECIFICHE DELL’ARGOMENTO (Docenza in percorsi universitari)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FF09F0" w14:textId="54A62473" w:rsidR="006F1559" w:rsidRPr="000C6B29" w:rsidRDefault="006F1559" w:rsidP="006F1559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10 punti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D2CF4B0" w14:textId="15DAF7D9" w:rsidR="006F1559" w:rsidRPr="000C6B29" w:rsidRDefault="006F1559" w:rsidP="006F1559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Max 5 punti ad anno accademico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0B3B5C5" w14:textId="77777777" w:rsidR="006F1559" w:rsidRPr="000C6B29" w:rsidRDefault="006F1559" w:rsidP="006F1559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10904" w14:textId="77777777" w:rsidR="006F1559" w:rsidRPr="000C6B29" w:rsidRDefault="006F1559" w:rsidP="006F1559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F1559" w:rsidRPr="000C6B29" w14:paraId="63CEB3D9" w14:textId="77777777" w:rsidTr="00923F7B">
        <w:tc>
          <w:tcPr>
            <w:tcW w:w="3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70149E" w14:textId="1B3CB351" w:rsidR="006F1559" w:rsidRPr="000C6B29" w:rsidRDefault="006F1559" w:rsidP="006F1559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>C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7</w:t>
            </w:r>
            <w:r w:rsidRPr="000C6B29">
              <w:rPr>
                <w:rFonts w:ascii="Calibri" w:hAnsi="Calibri" w:cs="Calibri"/>
                <w:b/>
                <w:sz w:val="18"/>
                <w:szCs w:val="18"/>
              </w:rPr>
              <w:t>. CONOSCENZE SPECIFICHE DELL'</w:t>
            </w:r>
          </w:p>
          <w:p w14:paraId="71D07478" w14:textId="23C6AB2F" w:rsidR="006F1559" w:rsidRDefault="006F1559" w:rsidP="006F1559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 xml:space="preserve">ARGOMENTO (documentate attraverso esperienze lavorative professionali inerenti all’oggetto dell’incarico e alla tematica dello stesso se non coincidenti con i punti 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di cui sopra</w:t>
            </w:r>
            <w:r w:rsidRPr="000C6B29">
              <w:rPr>
                <w:rFonts w:ascii="Calibri" w:hAnsi="Calibri" w:cs="Calibri"/>
                <w:b/>
                <w:sz w:val="18"/>
                <w:szCs w:val="18"/>
              </w:rPr>
              <w:t>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11251D" w14:textId="348227D8" w:rsidR="006F1559" w:rsidRDefault="006F1559" w:rsidP="006F1559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>10 punti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DC9BDBF" w14:textId="003F5AEC" w:rsidR="006F1559" w:rsidRDefault="006F1559" w:rsidP="006F1559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  <w:r w:rsidRPr="000C6B29">
              <w:rPr>
                <w:rFonts w:ascii="Calibri" w:hAnsi="Calibri" w:cs="Calibri"/>
                <w:sz w:val="18"/>
                <w:szCs w:val="18"/>
              </w:rPr>
              <w:t>Max 2 a incarico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F813E07" w14:textId="77777777" w:rsidR="006F1559" w:rsidRPr="000C6B29" w:rsidRDefault="006F1559" w:rsidP="006F1559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54CC3" w14:textId="77777777" w:rsidR="006F1559" w:rsidRPr="000C6B29" w:rsidRDefault="006F1559" w:rsidP="006F1559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F1559" w:rsidRPr="000C6B29" w14:paraId="4AC6539E" w14:textId="77777777" w:rsidTr="00923F7B">
        <w:trPr>
          <w:trHeight w:val="616"/>
        </w:trPr>
        <w:tc>
          <w:tcPr>
            <w:tcW w:w="4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BD28D2A" w14:textId="77777777" w:rsidR="006F1559" w:rsidRPr="000C6B29" w:rsidRDefault="006F1559" w:rsidP="006F1559">
            <w:pPr>
              <w:rPr>
                <w:rFonts w:ascii="Calibri" w:hAnsi="Calibri" w:cs="Calibri"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>TOTALE MAX                                                               100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77E619E" w14:textId="77777777" w:rsidR="006F1559" w:rsidRPr="000C6B29" w:rsidRDefault="006F1559" w:rsidP="006F1559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673D0AD" w14:textId="77777777" w:rsidR="006F1559" w:rsidRPr="000C6B29" w:rsidRDefault="006F1559" w:rsidP="006F1559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9545D" w14:textId="77777777" w:rsidR="006F1559" w:rsidRPr="000C6B29" w:rsidRDefault="006F1559" w:rsidP="006F1559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103C2BCE" w14:textId="77777777" w:rsidR="00EA57E7" w:rsidRDefault="00EA57E7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4641EDB2" w14:textId="77777777" w:rsidR="00C22551" w:rsidRPr="00F65D82" w:rsidRDefault="00C22551" w:rsidP="00C22551">
      <w:pPr>
        <w:pStyle w:val="Predefinito"/>
        <w:ind w:left="567"/>
        <w:rPr>
          <w:rFonts w:asciiTheme="minorHAnsi" w:hAnsiTheme="minorHAnsi" w:cstheme="minorHAnsi"/>
          <w:noProof/>
          <w:sz w:val="22"/>
          <w:szCs w:val="22"/>
          <w:lang w:eastAsia="it-IT"/>
        </w:rPr>
      </w:pPr>
      <w:r w:rsidRPr="00F65D82">
        <w:rPr>
          <w:rFonts w:asciiTheme="minorHAnsi" w:hAnsiTheme="minorHAnsi" w:cstheme="minorHAnsi"/>
          <w:noProof/>
          <w:sz w:val="22"/>
          <w:szCs w:val="22"/>
          <w:lang w:eastAsia="it-IT"/>
        </w:rPr>
        <w:t>Per l’assegnazione dell’incarico si chiede il raggiungimento minimo di 40 punti</w:t>
      </w:r>
    </w:p>
    <w:p w14:paraId="6A48A771" w14:textId="77777777" w:rsidR="00C22551" w:rsidRPr="00F65D82" w:rsidRDefault="00C22551" w:rsidP="00C22551">
      <w:pPr>
        <w:pStyle w:val="Predefinito"/>
        <w:ind w:left="567"/>
        <w:rPr>
          <w:rFonts w:asciiTheme="minorHAnsi" w:hAnsiTheme="minorHAnsi" w:cstheme="minorHAnsi"/>
          <w:noProof/>
          <w:sz w:val="22"/>
          <w:szCs w:val="22"/>
          <w:lang w:eastAsia="it-IT"/>
        </w:rPr>
      </w:pPr>
    </w:p>
    <w:p w14:paraId="004C9BD5" w14:textId="77777777" w:rsidR="00C22551" w:rsidRPr="00F65D82" w:rsidRDefault="00C22551" w:rsidP="00C22551">
      <w:pPr>
        <w:pStyle w:val="Predefinito"/>
        <w:ind w:left="567"/>
        <w:rPr>
          <w:rFonts w:asciiTheme="minorHAnsi" w:hAnsiTheme="minorHAnsi" w:cstheme="minorHAnsi"/>
          <w:noProof/>
          <w:sz w:val="22"/>
          <w:szCs w:val="22"/>
          <w:lang w:eastAsia="it-IT"/>
        </w:rPr>
      </w:pPr>
      <w:r w:rsidRPr="00F65D82">
        <w:rPr>
          <w:rFonts w:asciiTheme="minorHAnsi" w:hAnsiTheme="minorHAnsi" w:cstheme="minorHAnsi"/>
          <w:noProof/>
          <w:sz w:val="22"/>
          <w:szCs w:val="22"/>
          <w:lang w:eastAsia="it-IT"/>
        </w:rPr>
        <w:t>Data, ________________________</w:t>
      </w:r>
    </w:p>
    <w:p w14:paraId="1602DE92" w14:textId="77777777" w:rsidR="00C22551" w:rsidRPr="00F65D82" w:rsidRDefault="00C22551" w:rsidP="00C22551">
      <w:pPr>
        <w:pStyle w:val="Predefinito"/>
        <w:ind w:left="567"/>
        <w:rPr>
          <w:rFonts w:asciiTheme="minorHAnsi" w:hAnsiTheme="minorHAnsi" w:cstheme="minorHAnsi"/>
          <w:noProof/>
          <w:sz w:val="22"/>
          <w:szCs w:val="22"/>
          <w:lang w:eastAsia="it-IT"/>
        </w:rPr>
      </w:pPr>
    </w:p>
    <w:p w14:paraId="2504A97F" w14:textId="29A60D51" w:rsidR="00C22551" w:rsidRPr="00F65D82" w:rsidRDefault="00C22551" w:rsidP="0098224E">
      <w:pPr>
        <w:pStyle w:val="Predefinito"/>
        <w:ind w:left="3540" w:firstLine="2127"/>
        <w:rPr>
          <w:rFonts w:asciiTheme="minorHAnsi" w:hAnsiTheme="minorHAnsi" w:cstheme="minorHAnsi"/>
          <w:noProof/>
          <w:sz w:val="22"/>
          <w:szCs w:val="22"/>
          <w:lang w:eastAsia="it-IT"/>
        </w:rPr>
      </w:pPr>
      <w:r w:rsidRPr="00F65D82">
        <w:rPr>
          <w:rFonts w:asciiTheme="minorHAnsi" w:hAnsiTheme="minorHAnsi" w:cstheme="minorHAnsi"/>
          <w:noProof/>
          <w:sz w:val="22"/>
          <w:szCs w:val="22"/>
          <w:lang w:eastAsia="it-IT"/>
        </w:rPr>
        <w:t xml:space="preserve">FIRMA              </w:t>
      </w:r>
      <w:r>
        <w:rPr>
          <w:rFonts w:asciiTheme="minorHAnsi" w:hAnsiTheme="minorHAnsi" w:cstheme="minorHAnsi"/>
          <w:noProof/>
          <w:sz w:val="22"/>
          <w:szCs w:val="22"/>
          <w:lang w:eastAsia="it-IT"/>
        </w:rPr>
        <w:t xml:space="preserve">              </w:t>
      </w:r>
      <w:r w:rsidRPr="00F65D82">
        <w:rPr>
          <w:rFonts w:asciiTheme="minorHAnsi" w:hAnsiTheme="minorHAnsi" w:cstheme="minorHAnsi"/>
          <w:noProof/>
          <w:sz w:val="22"/>
          <w:szCs w:val="22"/>
          <w:lang w:eastAsia="it-IT"/>
        </w:rPr>
        <w:t xml:space="preserve">        </w:t>
      </w:r>
      <w:r w:rsidR="0098224E">
        <w:rPr>
          <w:rFonts w:asciiTheme="minorHAnsi" w:hAnsiTheme="minorHAnsi" w:cstheme="minorHAnsi"/>
          <w:noProof/>
          <w:sz w:val="22"/>
          <w:szCs w:val="22"/>
          <w:lang w:eastAsia="it-IT"/>
        </w:rPr>
        <w:t xml:space="preserve">                    </w:t>
      </w:r>
      <w:r w:rsidRPr="00F65D82">
        <w:rPr>
          <w:rFonts w:asciiTheme="minorHAnsi" w:hAnsiTheme="minorHAnsi" w:cstheme="minorHAnsi"/>
          <w:noProof/>
          <w:sz w:val="22"/>
          <w:szCs w:val="22"/>
          <w:lang w:eastAsia="it-IT"/>
        </w:rPr>
        <w:t>_________________________________________________</w:t>
      </w:r>
    </w:p>
    <w:sectPr w:rsidR="00C22551" w:rsidRPr="00F65D82" w:rsidSect="005F2248">
      <w:footerReference w:type="even" r:id="rId9"/>
      <w:footerReference w:type="default" r:id="rId10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2B860E" w14:textId="77777777" w:rsidR="005F2248" w:rsidRDefault="005F2248">
      <w:r>
        <w:separator/>
      </w:r>
    </w:p>
  </w:endnote>
  <w:endnote w:type="continuationSeparator" w:id="0">
    <w:p w14:paraId="5D1B2A04" w14:textId="77777777" w:rsidR="005F2248" w:rsidRDefault="005F2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9F4F91" w:rsidRDefault="009F4F91"/>
  <w:p w14:paraId="7982F905" w14:textId="77777777" w:rsidR="009F4F91" w:rsidRDefault="009F4F9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799777" w14:textId="77777777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C67D9A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01B4600A" w14:textId="77777777" w:rsidR="00AF52DE" w:rsidRDefault="00AF52DE">
    <w:pPr>
      <w:pStyle w:val="Pidipagina"/>
    </w:pPr>
  </w:p>
  <w:p w14:paraId="17DE312E" w14:textId="77777777" w:rsidR="009F4F91" w:rsidRDefault="009F4F91"/>
  <w:p w14:paraId="2BBCCEC0" w14:textId="77777777" w:rsidR="009F4F91" w:rsidRDefault="009F4F9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73EABA" w14:textId="77777777" w:rsidR="005F2248" w:rsidRDefault="005F2248">
      <w:r>
        <w:separator/>
      </w:r>
    </w:p>
  </w:footnote>
  <w:footnote w:type="continuationSeparator" w:id="0">
    <w:p w14:paraId="44A996BD" w14:textId="77777777" w:rsidR="005F2248" w:rsidRDefault="005F22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>
    <w:nsid w:val="091233B4"/>
    <w:multiLevelType w:val="multilevel"/>
    <w:tmpl w:val="8C9A93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A86593F"/>
    <w:multiLevelType w:val="hybridMultilevel"/>
    <w:tmpl w:val="185E22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B211D7B"/>
    <w:multiLevelType w:val="multilevel"/>
    <w:tmpl w:val="6DCCB1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BB42554"/>
    <w:multiLevelType w:val="hybridMultilevel"/>
    <w:tmpl w:val="66EAACF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416189E"/>
    <w:multiLevelType w:val="hybridMultilevel"/>
    <w:tmpl w:val="469C1B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>
    <w:nsid w:val="2BD95B7D"/>
    <w:multiLevelType w:val="hybridMultilevel"/>
    <w:tmpl w:val="878802A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6A6860">
      <w:numFmt w:val="bullet"/>
      <w:lvlText w:val="-"/>
      <w:lvlJc w:val="left"/>
      <w:pPr>
        <w:ind w:left="6480" w:hanging="360"/>
      </w:pPr>
      <w:rPr>
        <w:rFonts w:ascii="Calibri" w:eastAsia="Calibri" w:hAnsi="Calibri" w:cs="Calibri" w:hint="default"/>
        <w:w w:val="100"/>
        <w:sz w:val="22"/>
        <w:szCs w:val="22"/>
      </w:rPr>
    </w:lvl>
  </w:abstractNum>
  <w:abstractNum w:abstractNumId="25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2994E9C"/>
    <w:multiLevelType w:val="hybridMultilevel"/>
    <w:tmpl w:val="EFD66306"/>
    <w:lvl w:ilvl="0" w:tplc="0410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31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>
    <w:nsid w:val="4938272C"/>
    <w:multiLevelType w:val="multilevel"/>
    <w:tmpl w:val="DF3826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E235788"/>
    <w:multiLevelType w:val="hybridMultilevel"/>
    <w:tmpl w:val="4D6A6ACA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>
    <w:nsid w:val="52CD46A8"/>
    <w:multiLevelType w:val="hybridMultilevel"/>
    <w:tmpl w:val="C1C8BB76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>
    <w:nsid w:val="57105642"/>
    <w:multiLevelType w:val="hybridMultilevel"/>
    <w:tmpl w:val="245EAA1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B970132"/>
    <w:multiLevelType w:val="multilevel"/>
    <w:tmpl w:val="33B4F0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EB4660F"/>
    <w:multiLevelType w:val="hybridMultilevel"/>
    <w:tmpl w:val="4DA2C06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1">
    <w:nsid w:val="6CBB7FCA"/>
    <w:multiLevelType w:val="hybridMultilevel"/>
    <w:tmpl w:val="DA428EB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0887328"/>
    <w:multiLevelType w:val="multilevel"/>
    <w:tmpl w:val="2416A486"/>
    <w:lvl w:ilvl="0">
      <w:start w:val="1"/>
      <w:numFmt w:val="lowerLetter"/>
      <w:lvlText w:val="%1."/>
      <w:lvlJc w:val="left"/>
      <w:pPr>
        <w:ind w:left="1058" w:hanging="360"/>
      </w:pPr>
    </w:lvl>
    <w:lvl w:ilvl="1">
      <w:start w:val="1"/>
      <w:numFmt w:val="lowerRoman"/>
      <w:lvlText w:val="%2."/>
      <w:lvlJc w:val="right"/>
      <w:pPr>
        <w:ind w:left="1778" w:hanging="360"/>
      </w:pPr>
    </w:lvl>
    <w:lvl w:ilvl="2">
      <w:start w:val="89"/>
      <w:numFmt w:val="bullet"/>
      <w:lvlText w:val="●"/>
      <w:lvlJc w:val="left"/>
      <w:pPr>
        <w:ind w:left="267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4."/>
      <w:lvlJc w:val="left"/>
      <w:pPr>
        <w:ind w:left="3218" w:hanging="360"/>
      </w:pPr>
    </w:lvl>
    <w:lvl w:ilvl="4">
      <w:start w:val="1"/>
      <w:numFmt w:val="lowerLetter"/>
      <w:lvlText w:val="%5."/>
      <w:lvlJc w:val="left"/>
      <w:pPr>
        <w:ind w:left="3938" w:hanging="360"/>
      </w:pPr>
    </w:lvl>
    <w:lvl w:ilvl="5">
      <w:start w:val="1"/>
      <w:numFmt w:val="lowerRoman"/>
      <w:lvlText w:val="%6."/>
      <w:lvlJc w:val="right"/>
      <w:pPr>
        <w:ind w:left="4658" w:hanging="180"/>
      </w:pPr>
    </w:lvl>
    <w:lvl w:ilvl="6">
      <w:start w:val="1"/>
      <w:numFmt w:val="decimal"/>
      <w:lvlText w:val="%7."/>
      <w:lvlJc w:val="left"/>
      <w:pPr>
        <w:ind w:left="5378" w:hanging="360"/>
      </w:pPr>
    </w:lvl>
    <w:lvl w:ilvl="7">
      <w:start w:val="1"/>
      <w:numFmt w:val="lowerLetter"/>
      <w:lvlText w:val="%8."/>
      <w:lvlJc w:val="left"/>
      <w:pPr>
        <w:ind w:left="6098" w:hanging="360"/>
      </w:pPr>
    </w:lvl>
    <w:lvl w:ilvl="8">
      <w:start w:val="1"/>
      <w:numFmt w:val="lowerRoman"/>
      <w:lvlText w:val="%9."/>
      <w:lvlJc w:val="right"/>
      <w:pPr>
        <w:ind w:left="6818" w:hanging="180"/>
      </w:pPr>
    </w:lvl>
  </w:abstractNum>
  <w:abstractNum w:abstractNumId="44">
    <w:nsid w:val="736E188D"/>
    <w:multiLevelType w:val="hybridMultilevel"/>
    <w:tmpl w:val="1BF261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60D1D08"/>
    <w:multiLevelType w:val="multilevel"/>
    <w:tmpl w:val="ED2C48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70C4AF0"/>
    <w:multiLevelType w:val="hybridMultilevel"/>
    <w:tmpl w:val="3724BDD2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7">
    <w:nsid w:val="78CE3DC8"/>
    <w:multiLevelType w:val="hybridMultilevel"/>
    <w:tmpl w:val="6F102CD4"/>
    <w:lvl w:ilvl="0" w:tplc="E124B648">
      <w:numFmt w:val="bullet"/>
      <w:lvlText w:val="-"/>
      <w:lvlJc w:val="left"/>
      <w:pPr>
        <w:ind w:left="96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6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24" w:hanging="360"/>
      </w:pPr>
      <w:rPr>
        <w:rFonts w:ascii="Wingdings" w:hAnsi="Wingdings" w:hint="default"/>
      </w:rPr>
    </w:lvl>
  </w:abstractNum>
  <w:abstractNum w:abstractNumId="48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5"/>
  </w:num>
  <w:num w:numId="3">
    <w:abstractNumId w:val="0"/>
  </w:num>
  <w:num w:numId="4">
    <w:abstractNumId w:val="1"/>
  </w:num>
  <w:num w:numId="5">
    <w:abstractNumId w:val="2"/>
  </w:num>
  <w:num w:numId="6">
    <w:abstractNumId w:val="17"/>
  </w:num>
  <w:num w:numId="7">
    <w:abstractNumId w:val="14"/>
  </w:num>
  <w:num w:numId="8">
    <w:abstractNumId w:val="30"/>
  </w:num>
  <w:num w:numId="9">
    <w:abstractNumId w:val="16"/>
  </w:num>
  <w:num w:numId="10">
    <w:abstractNumId w:val="48"/>
  </w:num>
  <w:num w:numId="11">
    <w:abstractNumId w:val="28"/>
  </w:num>
  <w:num w:numId="12">
    <w:abstractNumId w:val="7"/>
  </w:num>
  <w:num w:numId="13">
    <w:abstractNumId w:val="8"/>
  </w:num>
  <w:num w:numId="14">
    <w:abstractNumId w:val="5"/>
  </w:num>
  <w:num w:numId="15">
    <w:abstractNumId w:val="22"/>
  </w:num>
  <w:num w:numId="16">
    <w:abstractNumId w:val="42"/>
  </w:num>
  <w:num w:numId="17">
    <w:abstractNumId w:val="10"/>
  </w:num>
  <w:num w:numId="18">
    <w:abstractNumId w:val="29"/>
  </w:num>
  <w:num w:numId="19">
    <w:abstractNumId w:val="3"/>
  </w:num>
  <w:num w:numId="20">
    <w:abstractNumId w:val="4"/>
  </w:num>
  <w:num w:numId="21">
    <w:abstractNumId w:val="18"/>
  </w:num>
  <w:num w:numId="22">
    <w:abstractNumId w:val="20"/>
  </w:num>
  <w:num w:numId="23">
    <w:abstractNumId w:val="23"/>
  </w:num>
  <w:num w:numId="24">
    <w:abstractNumId w:val="34"/>
  </w:num>
  <w:num w:numId="25">
    <w:abstractNumId w:val="15"/>
  </w:num>
  <w:num w:numId="26">
    <w:abstractNumId w:val="37"/>
  </w:num>
  <w:num w:numId="27">
    <w:abstractNumId w:val="24"/>
  </w:num>
  <w:num w:numId="28">
    <w:abstractNumId w:val="33"/>
  </w:num>
  <w:num w:numId="29">
    <w:abstractNumId w:val="39"/>
  </w:num>
  <w:num w:numId="30">
    <w:abstractNumId w:val="41"/>
  </w:num>
  <w:num w:numId="3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1"/>
  </w:num>
  <w:num w:numId="33">
    <w:abstractNumId w:val="44"/>
  </w:num>
  <w:num w:numId="34">
    <w:abstractNumId w:val="40"/>
  </w:num>
  <w:num w:numId="35">
    <w:abstractNumId w:val="27"/>
  </w:num>
  <w:num w:numId="36">
    <w:abstractNumId w:val="26"/>
  </w:num>
  <w:num w:numId="37">
    <w:abstractNumId w:val="19"/>
  </w:num>
  <w:num w:numId="38">
    <w:abstractNumId w:val="21"/>
  </w:num>
  <w:num w:numId="39">
    <w:abstractNumId w:val="36"/>
  </w:num>
  <w:num w:numId="40">
    <w:abstractNumId w:val="13"/>
  </w:num>
  <w:num w:numId="41">
    <w:abstractNumId w:val="46"/>
  </w:num>
  <w:num w:numId="42">
    <w:abstractNumId w:val="11"/>
  </w:num>
  <w:num w:numId="43">
    <w:abstractNumId w:val="35"/>
  </w:num>
  <w:num w:numId="44">
    <w:abstractNumId w:val="32"/>
  </w:num>
  <w:num w:numId="45">
    <w:abstractNumId w:val="43"/>
  </w:num>
  <w:num w:numId="46">
    <w:abstractNumId w:val="9"/>
  </w:num>
  <w:num w:numId="47">
    <w:abstractNumId w:val="12"/>
  </w:num>
  <w:num w:numId="48">
    <w:abstractNumId w:val="38"/>
  </w:num>
  <w:num w:numId="49">
    <w:abstractNumId w:val="45"/>
  </w:num>
  <w:num w:numId="50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06B"/>
    <w:rsid w:val="00002828"/>
    <w:rsid w:val="00010D73"/>
    <w:rsid w:val="0001314D"/>
    <w:rsid w:val="0001443F"/>
    <w:rsid w:val="00015D2C"/>
    <w:rsid w:val="00016658"/>
    <w:rsid w:val="00021EB3"/>
    <w:rsid w:val="00022BB3"/>
    <w:rsid w:val="000239CA"/>
    <w:rsid w:val="0003018C"/>
    <w:rsid w:val="000309DF"/>
    <w:rsid w:val="00031FEB"/>
    <w:rsid w:val="000371CE"/>
    <w:rsid w:val="0004033D"/>
    <w:rsid w:val="00046B4A"/>
    <w:rsid w:val="00046EF9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E4A"/>
    <w:rsid w:val="000670A5"/>
    <w:rsid w:val="00070194"/>
    <w:rsid w:val="0007048C"/>
    <w:rsid w:val="000707BB"/>
    <w:rsid w:val="00072224"/>
    <w:rsid w:val="000736AB"/>
    <w:rsid w:val="00074CDD"/>
    <w:rsid w:val="0007706B"/>
    <w:rsid w:val="0008242F"/>
    <w:rsid w:val="00082B3F"/>
    <w:rsid w:val="000857C6"/>
    <w:rsid w:val="00087094"/>
    <w:rsid w:val="00093B8A"/>
    <w:rsid w:val="00095FAC"/>
    <w:rsid w:val="000A19BA"/>
    <w:rsid w:val="000A2C09"/>
    <w:rsid w:val="000A74CB"/>
    <w:rsid w:val="000B0C7A"/>
    <w:rsid w:val="000B12C5"/>
    <w:rsid w:val="000B480F"/>
    <w:rsid w:val="000B6C44"/>
    <w:rsid w:val="000B7E48"/>
    <w:rsid w:val="000C0039"/>
    <w:rsid w:val="000C11ED"/>
    <w:rsid w:val="000C7368"/>
    <w:rsid w:val="000D1AFB"/>
    <w:rsid w:val="000D5BE5"/>
    <w:rsid w:val="000E1E4D"/>
    <w:rsid w:val="000E246B"/>
    <w:rsid w:val="000E3AE1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284B"/>
    <w:rsid w:val="00104CEA"/>
    <w:rsid w:val="00112288"/>
    <w:rsid w:val="00112BBD"/>
    <w:rsid w:val="00114DF5"/>
    <w:rsid w:val="00121CEA"/>
    <w:rsid w:val="0012335E"/>
    <w:rsid w:val="001260DF"/>
    <w:rsid w:val="00131078"/>
    <w:rsid w:val="00132B57"/>
    <w:rsid w:val="001335C6"/>
    <w:rsid w:val="00133C52"/>
    <w:rsid w:val="00134A79"/>
    <w:rsid w:val="00135167"/>
    <w:rsid w:val="001352AB"/>
    <w:rsid w:val="00140B98"/>
    <w:rsid w:val="001412CF"/>
    <w:rsid w:val="001451B9"/>
    <w:rsid w:val="001476A6"/>
    <w:rsid w:val="001508F3"/>
    <w:rsid w:val="00154F0E"/>
    <w:rsid w:val="00157BF6"/>
    <w:rsid w:val="00160EA8"/>
    <w:rsid w:val="001622AF"/>
    <w:rsid w:val="0016323E"/>
    <w:rsid w:val="0016353F"/>
    <w:rsid w:val="00164BD8"/>
    <w:rsid w:val="00167C80"/>
    <w:rsid w:val="00170502"/>
    <w:rsid w:val="00174486"/>
    <w:rsid w:val="00174541"/>
    <w:rsid w:val="00175FFB"/>
    <w:rsid w:val="00182723"/>
    <w:rsid w:val="00184ED1"/>
    <w:rsid w:val="00185A49"/>
    <w:rsid w:val="00186225"/>
    <w:rsid w:val="0018773E"/>
    <w:rsid w:val="00191CA1"/>
    <w:rsid w:val="001A23E7"/>
    <w:rsid w:val="001A5909"/>
    <w:rsid w:val="001A6378"/>
    <w:rsid w:val="001B1257"/>
    <w:rsid w:val="001B1415"/>
    <w:rsid w:val="001B484F"/>
    <w:rsid w:val="001B7378"/>
    <w:rsid w:val="001C0302"/>
    <w:rsid w:val="001C6C49"/>
    <w:rsid w:val="001D4B64"/>
    <w:rsid w:val="001D6B50"/>
    <w:rsid w:val="001D7BB6"/>
    <w:rsid w:val="001E4529"/>
    <w:rsid w:val="001E52E4"/>
    <w:rsid w:val="001F16A2"/>
    <w:rsid w:val="001F207B"/>
    <w:rsid w:val="001F3F81"/>
    <w:rsid w:val="001F6C2D"/>
    <w:rsid w:val="00207849"/>
    <w:rsid w:val="00210607"/>
    <w:rsid w:val="00211108"/>
    <w:rsid w:val="00213B82"/>
    <w:rsid w:val="00213C1D"/>
    <w:rsid w:val="0021559E"/>
    <w:rsid w:val="0021725D"/>
    <w:rsid w:val="00217C76"/>
    <w:rsid w:val="00222A56"/>
    <w:rsid w:val="002247FE"/>
    <w:rsid w:val="00225146"/>
    <w:rsid w:val="00226CB3"/>
    <w:rsid w:val="0023285D"/>
    <w:rsid w:val="00240337"/>
    <w:rsid w:val="002425CA"/>
    <w:rsid w:val="0024391D"/>
    <w:rsid w:val="002467E9"/>
    <w:rsid w:val="0025352F"/>
    <w:rsid w:val="002539BB"/>
    <w:rsid w:val="00255CE2"/>
    <w:rsid w:val="0025698C"/>
    <w:rsid w:val="0026467A"/>
    <w:rsid w:val="00265864"/>
    <w:rsid w:val="002679FB"/>
    <w:rsid w:val="002708A6"/>
    <w:rsid w:val="002772BD"/>
    <w:rsid w:val="0028117F"/>
    <w:rsid w:val="00281606"/>
    <w:rsid w:val="00282A21"/>
    <w:rsid w:val="00283797"/>
    <w:rsid w:val="002860BF"/>
    <w:rsid w:val="002863D9"/>
    <w:rsid w:val="00286C40"/>
    <w:rsid w:val="0029126B"/>
    <w:rsid w:val="0029332E"/>
    <w:rsid w:val="002943C2"/>
    <w:rsid w:val="00297481"/>
    <w:rsid w:val="00297757"/>
    <w:rsid w:val="002A014D"/>
    <w:rsid w:val="002A6748"/>
    <w:rsid w:val="002B0440"/>
    <w:rsid w:val="002B206B"/>
    <w:rsid w:val="002B3171"/>
    <w:rsid w:val="002B684C"/>
    <w:rsid w:val="002C03A9"/>
    <w:rsid w:val="002C1C92"/>
    <w:rsid w:val="002C1E86"/>
    <w:rsid w:val="002D115B"/>
    <w:rsid w:val="002D32F8"/>
    <w:rsid w:val="002D3EC6"/>
    <w:rsid w:val="002D472B"/>
    <w:rsid w:val="002D473A"/>
    <w:rsid w:val="002D786D"/>
    <w:rsid w:val="002E1891"/>
    <w:rsid w:val="002E1DEB"/>
    <w:rsid w:val="002E4FA6"/>
    <w:rsid w:val="002E5DB6"/>
    <w:rsid w:val="002F49B3"/>
    <w:rsid w:val="002F66C4"/>
    <w:rsid w:val="00300F45"/>
    <w:rsid w:val="003026A7"/>
    <w:rsid w:val="00304B62"/>
    <w:rsid w:val="0030701D"/>
    <w:rsid w:val="003101F6"/>
    <w:rsid w:val="00320330"/>
    <w:rsid w:val="003204FE"/>
    <w:rsid w:val="003307A6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7082F"/>
    <w:rsid w:val="003709D8"/>
    <w:rsid w:val="003726C9"/>
    <w:rsid w:val="00374926"/>
    <w:rsid w:val="00376169"/>
    <w:rsid w:val="00380B8B"/>
    <w:rsid w:val="003824FF"/>
    <w:rsid w:val="00382EC8"/>
    <w:rsid w:val="00383ADD"/>
    <w:rsid w:val="00392939"/>
    <w:rsid w:val="00392E1C"/>
    <w:rsid w:val="00395933"/>
    <w:rsid w:val="003A007F"/>
    <w:rsid w:val="003A01DE"/>
    <w:rsid w:val="003A1779"/>
    <w:rsid w:val="003A433E"/>
    <w:rsid w:val="003A5D3A"/>
    <w:rsid w:val="003B79E2"/>
    <w:rsid w:val="003C0DE3"/>
    <w:rsid w:val="003C60F6"/>
    <w:rsid w:val="003C7A75"/>
    <w:rsid w:val="003D09E9"/>
    <w:rsid w:val="003D24B4"/>
    <w:rsid w:val="003D4352"/>
    <w:rsid w:val="003E18F4"/>
    <w:rsid w:val="003E2DA4"/>
    <w:rsid w:val="003E2E35"/>
    <w:rsid w:val="003E5C47"/>
    <w:rsid w:val="003E6F53"/>
    <w:rsid w:val="003F2D21"/>
    <w:rsid w:val="003F5439"/>
    <w:rsid w:val="004076E9"/>
    <w:rsid w:val="00414813"/>
    <w:rsid w:val="00416DC1"/>
    <w:rsid w:val="00417757"/>
    <w:rsid w:val="00430C48"/>
    <w:rsid w:val="00433CB5"/>
    <w:rsid w:val="00435251"/>
    <w:rsid w:val="00435CFB"/>
    <w:rsid w:val="0044224C"/>
    <w:rsid w:val="00443639"/>
    <w:rsid w:val="0044549B"/>
    <w:rsid w:val="00446355"/>
    <w:rsid w:val="0044774A"/>
    <w:rsid w:val="00447859"/>
    <w:rsid w:val="004563DD"/>
    <w:rsid w:val="00462440"/>
    <w:rsid w:val="004652D3"/>
    <w:rsid w:val="004657B2"/>
    <w:rsid w:val="004722C2"/>
    <w:rsid w:val="004729B5"/>
    <w:rsid w:val="00473A05"/>
    <w:rsid w:val="00484CE2"/>
    <w:rsid w:val="00485D17"/>
    <w:rsid w:val="004914CB"/>
    <w:rsid w:val="00497369"/>
    <w:rsid w:val="004A1199"/>
    <w:rsid w:val="004A5D71"/>
    <w:rsid w:val="004A786E"/>
    <w:rsid w:val="004B09C3"/>
    <w:rsid w:val="004B5569"/>
    <w:rsid w:val="004B62EF"/>
    <w:rsid w:val="004C01A7"/>
    <w:rsid w:val="004C628C"/>
    <w:rsid w:val="004D18E3"/>
    <w:rsid w:val="004D1C0F"/>
    <w:rsid w:val="004D3400"/>
    <w:rsid w:val="004D539A"/>
    <w:rsid w:val="004E105E"/>
    <w:rsid w:val="004E6955"/>
    <w:rsid w:val="004F7A83"/>
    <w:rsid w:val="00503E82"/>
    <w:rsid w:val="00504B83"/>
    <w:rsid w:val="00505644"/>
    <w:rsid w:val="005057E0"/>
    <w:rsid w:val="005104C0"/>
    <w:rsid w:val="0051112D"/>
    <w:rsid w:val="00520DBD"/>
    <w:rsid w:val="00520F00"/>
    <w:rsid w:val="00525018"/>
    <w:rsid w:val="00526196"/>
    <w:rsid w:val="005263CD"/>
    <w:rsid w:val="0052773A"/>
    <w:rsid w:val="00527AAD"/>
    <w:rsid w:val="00533582"/>
    <w:rsid w:val="00535EF8"/>
    <w:rsid w:val="005420D2"/>
    <w:rsid w:val="00543DF4"/>
    <w:rsid w:val="005460A6"/>
    <w:rsid w:val="00547C3A"/>
    <w:rsid w:val="00551462"/>
    <w:rsid w:val="00551ED0"/>
    <w:rsid w:val="005528BF"/>
    <w:rsid w:val="00552DC0"/>
    <w:rsid w:val="005540B3"/>
    <w:rsid w:val="0055496F"/>
    <w:rsid w:val="0055517D"/>
    <w:rsid w:val="00557E4E"/>
    <w:rsid w:val="005603E9"/>
    <w:rsid w:val="00560F4E"/>
    <w:rsid w:val="00561EFF"/>
    <w:rsid w:val="00565200"/>
    <w:rsid w:val="00567DE5"/>
    <w:rsid w:val="00567E59"/>
    <w:rsid w:val="00576F0F"/>
    <w:rsid w:val="00581E1C"/>
    <w:rsid w:val="00583A1F"/>
    <w:rsid w:val="00584195"/>
    <w:rsid w:val="00585647"/>
    <w:rsid w:val="00585A3D"/>
    <w:rsid w:val="00585C3D"/>
    <w:rsid w:val="00591CC1"/>
    <w:rsid w:val="0059641C"/>
    <w:rsid w:val="005A4B10"/>
    <w:rsid w:val="005A5AB6"/>
    <w:rsid w:val="005A7F30"/>
    <w:rsid w:val="005B65B5"/>
    <w:rsid w:val="005C77DE"/>
    <w:rsid w:val="005D1FAE"/>
    <w:rsid w:val="005D35DD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678D"/>
    <w:rsid w:val="005E721D"/>
    <w:rsid w:val="005E7D8F"/>
    <w:rsid w:val="005F2248"/>
    <w:rsid w:val="005F2C92"/>
    <w:rsid w:val="005F5051"/>
    <w:rsid w:val="005F51A8"/>
    <w:rsid w:val="005F72D5"/>
    <w:rsid w:val="006008A3"/>
    <w:rsid w:val="00601F99"/>
    <w:rsid w:val="00604D3F"/>
    <w:rsid w:val="00605CA8"/>
    <w:rsid w:val="00605DE5"/>
    <w:rsid w:val="00606B2E"/>
    <w:rsid w:val="00607877"/>
    <w:rsid w:val="006105EA"/>
    <w:rsid w:val="00613E0F"/>
    <w:rsid w:val="006149C4"/>
    <w:rsid w:val="006167AA"/>
    <w:rsid w:val="0062483F"/>
    <w:rsid w:val="00632BF9"/>
    <w:rsid w:val="00632F5C"/>
    <w:rsid w:val="00635CBB"/>
    <w:rsid w:val="006378DA"/>
    <w:rsid w:val="00637EE7"/>
    <w:rsid w:val="00642F67"/>
    <w:rsid w:val="00647912"/>
    <w:rsid w:val="0065050C"/>
    <w:rsid w:val="0065467C"/>
    <w:rsid w:val="00654E0B"/>
    <w:rsid w:val="00660340"/>
    <w:rsid w:val="0066271B"/>
    <w:rsid w:val="00663BD8"/>
    <w:rsid w:val="006648CD"/>
    <w:rsid w:val="006658F7"/>
    <w:rsid w:val="00672854"/>
    <w:rsid w:val="0067471F"/>
    <w:rsid w:val="00674BB2"/>
    <w:rsid w:val="006759A4"/>
    <w:rsid w:val="006761FD"/>
    <w:rsid w:val="0067699A"/>
    <w:rsid w:val="0068062A"/>
    <w:rsid w:val="00683118"/>
    <w:rsid w:val="00683C2E"/>
    <w:rsid w:val="0068535B"/>
    <w:rsid w:val="00691032"/>
    <w:rsid w:val="00692070"/>
    <w:rsid w:val="006A149B"/>
    <w:rsid w:val="006A5CE3"/>
    <w:rsid w:val="006A73FD"/>
    <w:rsid w:val="006B0653"/>
    <w:rsid w:val="006B08A5"/>
    <w:rsid w:val="006B162F"/>
    <w:rsid w:val="006B2F2A"/>
    <w:rsid w:val="006B7D8C"/>
    <w:rsid w:val="006B7FC2"/>
    <w:rsid w:val="006C0DCD"/>
    <w:rsid w:val="006C10F5"/>
    <w:rsid w:val="006C1D43"/>
    <w:rsid w:val="006C1E40"/>
    <w:rsid w:val="006C761E"/>
    <w:rsid w:val="006D04D6"/>
    <w:rsid w:val="006D415B"/>
    <w:rsid w:val="006D4AC3"/>
    <w:rsid w:val="006E0673"/>
    <w:rsid w:val="006E2EFA"/>
    <w:rsid w:val="006E33D9"/>
    <w:rsid w:val="006E4837"/>
    <w:rsid w:val="006E4E92"/>
    <w:rsid w:val="006F05B1"/>
    <w:rsid w:val="006F1559"/>
    <w:rsid w:val="006F5F2C"/>
    <w:rsid w:val="007018B7"/>
    <w:rsid w:val="00703338"/>
    <w:rsid w:val="00705188"/>
    <w:rsid w:val="00706853"/>
    <w:rsid w:val="00706DD4"/>
    <w:rsid w:val="00710D1C"/>
    <w:rsid w:val="00717756"/>
    <w:rsid w:val="0072474A"/>
    <w:rsid w:val="00725408"/>
    <w:rsid w:val="00725C14"/>
    <w:rsid w:val="0072785A"/>
    <w:rsid w:val="00730190"/>
    <w:rsid w:val="00731440"/>
    <w:rsid w:val="00733D1B"/>
    <w:rsid w:val="00736386"/>
    <w:rsid w:val="00740439"/>
    <w:rsid w:val="00740888"/>
    <w:rsid w:val="00745AE9"/>
    <w:rsid w:val="0074655A"/>
    <w:rsid w:val="00747847"/>
    <w:rsid w:val="00750EBA"/>
    <w:rsid w:val="0076314A"/>
    <w:rsid w:val="0076508D"/>
    <w:rsid w:val="007676DE"/>
    <w:rsid w:val="00770331"/>
    <w:rsid w:val="00772936"/>
    <w:rsid w:val="00774239"/>
    <w:rsid w:val="00775397"/>
    <w:rsid w:val="0077662D"/>
    <w:rsid w:val="00776FCB"/>
    <w:rsid w:val="00777992"/>
    <w:rsid w:val="0078615C"/>
    <w:rsid w:val="0079013C"/>
    <w:rsid w:val="00790973"/>
    <w:rsid w:val="007927F5"/>
    <w:rsid w:val="0079402C"/>
    <w:rsid w:val="00796D2C"/>
    <w:rsid w:val="007A3EDB"/>
    <w:rsid w:val="007B162F"/>
    <w:rsid w:val="007B4259"/>
    <w:rsid w:val="007B4C06"/>
    <w:rsid w:val="007B59D8"/>
    <w:rsid w:val="007C09AC"/>
    <w:rsid w:val="007C35CC"/>
    <w:rsid w:val="007C4C5B"/>
    <w:rsid w:val="007D1DB3"/>
    <w:rsid w:val="007D3843"/>
    <w:rsid w:val="007D74F4"/>
    <w:rsid w:val="007D7C11"/>
    <w:rsid w:val="007E040F"/>
    <w:rsid w:val="007E0636"/>
    <w:rsid w:val="007E0F88"/>
    <w:rsid w:val="007E2352"/>
    <w:rsid w:val="007E6F99"/>
    <w:rsid w:val="007F17F0"/>
    <w:rsid w:val="007F24B6"/>
    <w:rsid w:val="007F2E03"/>
    <w:rsid w:val="007F3CA3"/>
    <w:rsid w:val="007F5DF0"/>
    <w:rsid w:val="007F6DF6"/>
    <w:rsid w:val="0080129B"/>
    <w:rsid w:val="00801BA6"/>
    <w:rsid w:val="008022B1"/>
    <w:rsid w:val="008041CA"/>
    <w:rsid w:val="00811416"/>
    <w:rsid w:val="00815D29"/>
    <w:rsid w:val="00821BBE"/>
    <w:rsid w:val="0082652D"/>
    <w:rsid w:val="008303A6"/>
    <w:rsid w:val="00831FA2"/>
    <w:rsid w:val="00832733"/>
    <w:rsid w:val="00836588"/>
    <w:rsid w:val="0083680A"/>
    <w:rsid w:val="0084155D"/>
    <w:rsid w:val="00841B09"/>
    <w:rsid w:val="00842499"/>
    <w:rsid w:val="00842E3A"/>
    <w:rsid w:val="008459E3"/>
    <w:rsid w:val="00847E8A"/>
    <w:rsid w:val="008501A3"/>
    <w:rsid w:val="00854281"/>
    <w:rsid w:val="00854B7C"/>
    <w:rsid w:val="00855040"/>
    <w:rsid w:val="00860CF4"/>
    <w:rsid w:val="008656E4"/>
    <w:rsid w:val="008664A2"/>
    <w:rsid w:val="0086776E"/>
    <w:rsid w:val="00871E16"/>
    <w:rsid w:val="00872F50"/>
    <w:rsid w:val="00874365"/>
    <w:rsid w:val="00875E5A"/>
    <w:rsid w:val="008805AA"/>
    <w:rsid w:val="00881E62"/>
    <w:rsid w:val="00883FF4"/>
    <w:rsid w:val="00890B86"/>
    <w:rsid w:val="00893D64"/>
    <w:rsid w:val="00894D01"/>
    <w:rsid w:val="008976D9"/>
    <w:rsid w:val="00897BDF"/>
    <w:rsid w:val="008A1E97"/>
    <w:rsid w:val="008A25A6"/>
    <w:rsid w:val="008B1FC8"/>
    <w:rsid w:val="008B37FD"/>
    <w:rsid w:val="008B5935"/>
    <w:rsid w:val="008B6767"/>
    <w:rsid w:val="008B67E9"/>
    <w:rsid w:val="008C0440"/>
    <w:rsid w:val="008C1400"/>
    <w:rsid w:val="008D1317"/>
    <w:rsid w:val="008D5955"/>
    <w:rsid w:val="008D5C88"/>
    <w:rsid w:val="008D736C"/>
    <w:rsid w:val="008E0DE5"/>
    <w:rsid w:val="008E7578"/>
    <w:rsid w:val="008F28B1"/>
    <w:rsid w:val="008F3CD8"/>
    <w:rsid w:val="008F7B5F"/>
    <w:rsid w:val="0090455C"/>
    <w:rsid w:val="00906BD1"/>
    <w:rsid w:val="009105E1"/>
    <w:rsid w:val="0091078D"/>
    <w:rsid w:val="00912221"/>
    <w:rsid w:val="00923596"/>
    <w:rsid w:val="009246DD"/>
    <w:rsid w:val="0093431C"/>
    <w:rsid w:val="00934A65"/>
    <w:rsid w:val="00940667"/>
    <w:rsid w:val="00941128"/>
    <w:rsid w:val="00942D93"/>
    <w:rsid w:val="009454DE"/>
    <w:rsid w:val="00947939"/>
    <w:rsid w:val="009479D7"/>
    <w:rsid w:val="00955B20"/>
    <w:rsid w:val="00956EC5"/>
    <w:rsid w:val="00962EE9"/>
    <w:rsid w:val="00964DE6"/>
    <w:rsid w:val="00971485"/>
    <w:rsid w:val="0097360E"/>
    <w:rsid w:val="00980B3C"/>
    <w:rsid w:val="0098224E"/>
    <w:rsid w:val="00983409"/>
    <w:rsid w:val="0098483C"/>
    <w:rsid w:val="00986B21"/>
    <w:rsid w:val="009873AC"/>
    <w:rsid w:val="00990253"/>
    <w:rsid w:val="00990DB4"/>
    <w:rsid w:val="009944D6"/>
    <w:rsid w:val="009958CB"/>
    <w:rsid w:val="00997C40"/>
    <w:rsid w:val="009A0736"/>
    <w:rsid w:val="009A0D66"/>
    <w:rsid w:val="009B2F7D"/>
    <w:rsid w:val="009B31B2"/>
    <w:rsid w:val="009B3956"/>
    <w:rsid w:val="009B4EC4"/>
    <w:rsid w:val="009C341C"/>
    <w:rsid w:val="009C54FA"/>
    <w:rsid w:val="009C723F"/>
    <w:rsid w:val="009D01C1"/>
    <w:rsid w:val="009D0487"/>
    <w:rsid w:val="009D102B"/>
    <w:rsid w:val="009D1FFB"/>
    <w:rsid w:val="009D21BE"/>
    <w:rsid w:val="009D22EB"/>
    <w:rsid w:val="009D2CF7"/>
    <w:rsid w:val="009D42CC"/>
    <w:rsid w:val="009D7632"/>
    <w:rsid w:val="009E45B1"/>
    <w:rsid w:val="009F0ED6"/>
    <w:rsid w:val="009F477B"/>
    <w:rsid w:val="009F4F91"/>
    <w:rsid w:val="00A023CC"/>
    <w:rsid w:val="00A10524"/>
    <w:rsid w:val="00A11AC5"/>
    <w:rsid w:val="00A11DB1"/>
    <w:rsid w:val="00A13318"/>
    <w:rsid w:val="00A15AF4"/>
    <w:rsid w:val="00A174A1"/>
    <w:rsid w:val="00A20A7A"/>
    <w:rsid w:val="00A20A96"/>
    <w:rsid w:val="00A20DA6"/>
    <w:rsid w:val="00A25D88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AA5"/>
    <w:rsid w:val="00A53D16"/>
    <w:rsid w:val="00A552D6"/>
    <w:rsid w:val="00A5614F"/>
    <w:rsid w:val="00A57F54"/>
    <w:rsid w:val="00A6054A"/>
    <w:rsid w:val="00A6127E"/>
    <w:rsid w:val="00A62F2B"/>
    <w:rsid w:val="00A6464D"/>
    <w:rsid w:val="00A65DF8"/>
    <w:rsid w:val="00A727A8"/>
    <w:rsid w:val="00A76733"/>
    <w:rsid w:val="00A836EA"/>
    <w:rsid w:val="00A85462"/>
    <w:rsid w:val="00A90F34"/>
    <w:rsid w:val="00A91C14"/>
    <w:rsid w:val="00A9408D"/>
    <w:rsid w:val="00A94E66"/>
    <w:rsid w:val="00AA3F35"/>
    <w:rsid w:val="00AA457A"/>
    <w:rsid w:val="00AA6CCD"/>
    <w:rsid w:val="00AB3F38"/>
    <w:rsid w:val="00AB76C8"/>
    <w:rsid w:val="00AC107F"/>
    <w:rsid w:val="00AC21A5"/>
    <w:rsid w:val="00AC47A4"/>
    <w:rsid w:val="00AC62CF"/>
    <w:rsid w:val="00AD07E7"/>
    <w:rsid w:val="00AD28CB"/>
    <w:rsid w:val="00AD540E"/>
    <w:rsid w:val="00AE366E"/>
    <w:rsid w:val="00AE6A54"/>
    <w:rsid w:val="00AF52DE"/>
    <w:rsid w:val="00B00B0E"/>
    <w:rsid w:val="00B00E23"/>
    <w:rsid w:val="00B0251F"/>
    <w:rsid w:val="00B037E8"/>
    <w:rsid w:val="00B03CC7"/>
    <w:rsid w:val="00B03CC9"/>
    <w:rsid w:val="00B05C53"/>
    <w:rsid w:val="00B122F3"/>
    <w:rsid w:val="00B15BC9"/>
    <w:rsid w:val="00B2311E"/>
    <w:rsid w:val="00B235EE"/>
    <w:rsid w:val="00B23FD6"/>
    <w:rsid w:val="00B2430C"/>
    <w:rsid w:val="00B26CEE"/>
    <w:rsid w:val="00B313D7"/>
    <w:rsid w:val="00B31B50"/>
    <w:rsid w:val="00B31F80"/>
    <w:rsid w:val="00B32055"/>
    <w:rsid w:val="00B325B9"/>
    <w:rsid w:val="00B33F7A"/>
    <w:rsid w:val="00B353E9"/>
    <w:rsid w:val="00B36274"/>
    <w:rsid w:val="00B37C64"/>
    <w:rsid w:val="00B419CF"/>
    <w:rsid w:val="00B4439D"/>
    <w:rsid w:val="00B53156"/>
    <w:rsid w:val="00B63F50"/>
    <w:rsid w:val="00B65801"/>
    <w:rsid w:val="00B671DC"/>
    <w:rsid w:val="00B833F2"/>
    <w:rsid w:val="00B87A3D"/>
    <w:rsid w:val="00B90CAE"/>
    <w:rsid w:val="00B92B95"/>
    <w:rsid w:val="00BA2767"/>
    <w:rsid w:val="00BA532D"/>
    <w:rsid w:val="00BA6212"/>
    <w:rsid w:val="00BA6627"/>
    <w:rsid w:val="00BB0CD6"/>
    <w:rsid w:val="00BB1BF6"/>
    <w:rsid w:val="00BB2130"/>
    <w:rsid w:val="00BB38A7"/>
    <w:rsid w:val="00BB6BE2"/>
    <w:rsid w:val="00BD0C93"/>
    <w:rsid w:val="00BD5445"/>
    <w:rsid w:val="00BE038A"/>
    <w:rsid w:val="00BE0C15"/>
    <w:rsid w:val="00BE1C6C"/>
    <w:rsid w:val="00BE239E"/>
    <w:rsid w:val="00BE3423"/>
    <w:rsid w:val="00BE52DF"/>
    <w:rsid w:val="00BE6544"/>
    <w:rsid w:val="00BF44F4"/>
    <w:rsid w:val="00BF4919"/>
    <w:rsid w:val="00BF4A50"/>
    <w:rsid w:val="00C01F45"/>
    <w:rsid w:val="00C023DC"/>
    <w:rsid w:val="00C02BED"/>
    <w:rsid w:val="00C05548"/>
    <w:rsid w:val="00C0754E"/>
    <w:rsid w:val="00C07B27"/>
    <w:rsid w:val="00C07DDD"/>
    <w:rsid w:val="00C13236"/>
    <w:rsid w:val="00C139BA"/>
    <w:rsid w:val="00C20594"/>
    <w:rsid w:val="00C22551"/>
    <w:rsid w:val="00C225A8"/>
    <w:rsid w:val="00C231BE"/>
    <w:rsid w:val="00C243CD"/>
    <w:rsid w:val="00C24770"/>
    <w:rsid w:val="00C302D2"/>
    <w:rsid w:val="00C33D57"/>
    <w:rsid w:val="00C3593E"/>
    <w:rsid w:val="00C3692A"/>
    <w:rsid w:val="00C410EF"/>
    <w:rsid w:val="00C46532"/>
    <w:rsid w:val="00C47403"/>
    <w:rsid w:val="00C5300F"/>
    <w:rsid w:val="00C53E2D"/>
    <w:rsid w:val="00C55105"/>
    <w:rsid w:val="00C55600"/>
    <w:rsid w:val="00C56550"/>
    <w:rsid w:val="00C572D7"/>
    <w:rsid w:val="00C61D88"/>
    <w:rsid w:val="00C67D9A"/>
    <w:rsid w:val="00C67F4B"/>
    <w:rsid w:val="00C728F6"/>
    <w:rsid w:val="00C73D4D"/>
    <w:rsid w:val="00C85034"/>
    <w:rsid w:val="00C85681"/>
    <w:rsid w:val="00C9066B"/>
    <w:rsid w:val="00C925E4"/>
    <w:rsid w:val="00CA7616"/>
    <w:rsid w:val="00CB2568"/>
    <w:rsid w:val="00CB5774"/>
    <w:rsid w:val="00CB5D21"/>
    <w:rsid w:val="00CC066E"/>
    <w:rsid w:val="00CC0C95"/>
    <w:rsid w:val="00CC34E5"/>
    <w:rsid w:val="00CC4F5B"/>
    <w:rsid w:val="00CC6D2D"/>
    <w:rsid w:val="00CC72EB"/>
    <w:rsid w:val="00CD05C5"/>
    <w:rsid w:val="00CD4229"/>
    <w:rsid w:val="00CD68F1"/>
    <w:rsid w:val="00CD6E1C"/>
    <w:rsid w:val="00CE126E"/>
    <w:rsid w:val="00CE4668"/>
    <w:rsid w:val="00CE4CDA"/>
    <w:rsid w:val="00CF00AC"/>
    <w:rsid w:val="00CF2CD9"/>
    <w:rsid w:val="00CF2DCA"/>
    <w:rsid w:val="00CF5402"/>
    <w:rsid w:val="00D02160"/>
    <w:rsid w:val="00D0520A"/>
    <w:rsid w:val="00D05358"/>
    <w:rsid w:val="00D14E1F"/>
    <w:rsid w:val="00D1518D"/>
    <w:rsid w:val="00D1714E"/>
    <w:rsid w:val="00D23FCF"/>
    <w:rsid w:val="00D2466A"/>
    <w:rsid w:val="00D24891"/>
    <w:rsid w:val="00D259D5"/>
    <w:rsid w:val="00D25E0F"/>
    <w:rsid w:val="00D26444"/>
    <w:rsid w:val="00D3076B"/>
    <w:rsid w:val="00D3615C"/>
    <w:rsid w:val="00D4191E"/>
    <w:rsid w:val="00D47DF1"/>
    <w:rsid w:val="00D5077F"/>
    <w:rsid w:val="00D51CD2"/>
    <w:rsid w:val="00D52F60"/>
    <w:rsid w:val="00D5621E"/>
    <w:rsid w:val="00D566BB"/>
    <w:rsid w:val="00D572E2"/>
    <w:rsid w:val="00D6154E"/>
    <w:rsid w:val="00D617C4"/>
    <w:rsid w:val="00D646B2"/>
    <w:rsid w:val="00D81C29"/>
    <w:rsid w:val="00D8233A"/>
    <w:rsid w:val="00D82D6E"/>
    <w:rsid w:val="00D832A9"/>
    <w:rsid w:val="00D8715E"/>
    <w:rsid w:val="00D91878"/>
    <w:rsid w:val="00D920A3"/>
    <w:rsid w:val="00D94D0B"/>
    <w:rsid w:val="00D9743E"/>
    <w:rsid w:val="00D977C5"/>
    <w:rsid w:val="00DA7448"/>
    <w:rsid w:val="00DA7978"/>
    <w:rsid w:val="00DA7EDD"/>
    <w:rsid w:val="00DB215F"/>
    <w:rsid w:val="00DB4720"/>
    <w:rsid w:val="00DB71F1"/>
    <w:rsid w:val="00DC08C8"/>
    <w:rsid w:val="00DC09F0"/>
    <w:rsid w:val="00DD1F91"/>
    <w:rsid w:val="00DD463E"/>
    <w:rsid w:val="00DD704B"/>
    <w:rsid w:val="00DE0AB9"/>
    <w:rsid w:val="00DE2294"/>
    <w:rsid w:val="00DE6471"/>
    <w:rsid w:val="00DE791F"/>
    <w:rsid w:val="00DF0084"/>
    <w:rsid w:val="00DF26D8"/>
    <w:rsid w:val="00DF7B0B"/>
    <w:rsid w:val="00DF7E8D"/>
    <w:rsid w:val="00E0597F"/>
    <w:rsid w:val="00E06782"/>
    <w:rsid w:val="00E06895"/>
    <w:rsid w:val="00E0713E"/>
    <w:rsid w:val="00E122B9"/>
    <w:rsid w:val="00E14FE7"/>
    <w:rsid w:val="00E15081"/>
    <w:rsid w:val="00E171B4"/>
    <w:rsid w:val="00E3278D"/>
    <w:rsid w:val="00E34D43"/>
    <w:rsid w:val="00E37236"/>
    <w:rsid w:val="00E42158"/>
    <w:rsid w:val="00E4244A"/>
    <w:rsid w:val="00E455B8"/>
    <w:rsid w:val="00E5236E"/>
    <w:rsid w:val="00E5247C"/>
    <w:rsid w:val="00E61183"/>
    <w:rsid w:val="00E65C64"/>
    <w:rsid w:val="00E6654F"/>
    <w:rsid w:val="00E674BE"/>
    <w:rsid w:val="00E72F8E"/>
    <w:rsid w:val="00E73B87"/>
    <w:rsid w:val="00E73D2C"/>
    <w:rsid w:val="00E74814"/>
    <w:rsid w:val="00E7672F"/>
    <w:rsid w:val="00E872D0"/>
    <w:rsid w:val="00E9264F"/>
    <w:rsid w:val="00E971B7"/>
    <w:rsid w:val="00E97626"/>
    <w:rsid w:val="00EA0230"/>
    <w:rsid w:val="00EA28E1"/>
    <w:rsid w:val="00EA2DCA"/>
    <w:rsid w:val="00EA358E"/>
    <w:rsid w:val="00EA39BB"/>
    <w:rsid w:val="00EA3B6F"/>
    <w:rsid w:val="00EA50F6"/>
    <w:rsid w:val="00EA57E7"/>
    <w:rsid w:val="00EA6467"/>
    <w:rsid w:val="00EB0B8B"/>
    <w:rsid w:val="00EB0E49"/>
    <w:rsid w:val="00EB2A39"/>
    <w:rsid w:val="00EC166B"/>
    <w:rsid w:val="00EC1E6C"/>
    <w:rsid w:val="00EC303F"/>
    <w:rsid w:val="00EC3183"/>
    <w:rsid w:val="00ED03F7"/>
    <w:rsid w:val="00ED1016"/>
    <w:rsid w:val="00ED5317"/>
    <w:rsid w:val="00ED645F"/>
    <w:rsid w:val="00ED65F7"/>
    <w:rsid w:val="00EE2CF3"/>
    <w:rsid w:val="00EE3155"/>
    <w:rsid w:val="00EE7651"/>
    <w:rsid w:val="00EE7CBC"/>
    <w:rsid w:val="00EF30AB"/>
    <w:rsid w:val="00EF5C7C"/>
    <w:rsid w:val="00EF617D"/>
    <w:rsid w:val="00F04C4F"/>
    <w:rsid w:val="00F05749"/>
    <w:rsid w:val="00F07F9B"/>
    <w:rsid w:val="00F1445C"/>
    <w:rsid w:val="00F164C7"/>
    <w:rsid w:val="00F2100B"/>
    <w:rsid w:val="00F21F17"/>
    <w:rsid w:val="00F2677F"/>
    <w:rsid w:val="00F35E5A"/>
    <w:rsid w:val="00F36451"/>
    <w:rsid w:val="00F37F90"/>
    <w:rsid w:val="00F4020B"/>
    <w:rsid w:val="00F423A4"/>
    <w:rsid w:val="00F43473"/>
    <w:rsid w:val="00F4348F"/>
    <w:rsid w:val="00F4475D"/>
    <w:rsid w:val="00F52F0D"/>
    <w:rsid w:val="00F52FF5"/>
    <w:rsid w:val="00F55BE0"/>
    <w:rsid w:val="00F645F8"/>
    <w:rsid w:val="00F66ECE"/>
    <w:rsid w:val="00F67F6E"/>
    <w:rsid w:val="00F74C9B"/>
    <w:rsid w:val="00F800D7"/>
    <w:rsid w:val="00F817F5"/>
    <w:rsid w:val="00F8229C"/>
    <w:rsid w:val="00F91B62"/>
    <w:rsid w:val="00F95EBA"/>
    <w:rsid w:val="00F97F53"/>
    <w:rsid w:val="00FA166C"/>
    <w:rsid w:val="00FA381B"/>
    <w:rsid w:val="00FA6381"/>
    <w:rsid w:val="00FA6860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D75B5"/>
    <w:rsid w:val="00FE017F"/>
    <w:rsid w:val="00FE1FB6"/>
    <w:rsid w:val="00FE38E9"/>
    <w:rsid w:val="00FE3B14"/>
    <w:rsid w:val="00FE4D05"/>
    <w:rsid w:val="00FF0D7E"/>
    <w:rsid w:val="00FF0EEE"/>
    <w:rsid w:val="00FF1B79"/>
    <w:rsid w:val="00FF2A42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E2EFA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1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3D24B4"/>
    <w:pPr>
      <w:suppressAutoHyphens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C139BA"/>
    <w:rPr>
      <w:color w:val="605E5C"/>
      <w:shd w:val="clear" w:color="auto" w:fill="E1DFDD"/>
    </w:rPr>
  </w:style>
  <w:style w:type="character" w:customStyle="1" w:styleId="CollegamentoInternet">
    <w:name w:val="Collegamento Internet"/>
    <w:uiPriority w:val="99"/>
    <w:unhideWhenUsed/>
    <w:rsid w:val="00B313D7"/>
    <w:rPr>
      <w:color w:val="0000FF"/>
      <w:u w:val="single"/>
    </w:rPr>
  </w:style>
  <w:style w:type="paragraph" w:styleId="NormaleWeb">
    <w:name w:val="Normal (Web)"/>
    <w:basedOn w:val="Normale"/>
    <w:uiPriority w:val="99"/>
    <w:qFormat/>
    <w:rsid w:val="00B313D7"/>
    <w:pPr>
      <w:spacing w:before="280" w:after="119"/>
    </w:pPr>
    <w:rPr>
      <w:rFonts w:ascii="Arial Unicode MS" w:eastAsia="Arial Unicode MS" w:hAnsi="Arial Unicode MS"/>
      <w:sz w:val="24"/>
      <w:szCs w:val="24"/>
      <w:lang w:eastAsia="zh-CN"/>
    </w:rPr>
  </w:style>
  <w:style w:type="paragraph" w:customStyle="1" w:styleId="Predefinito">
    <w:name w:val="Predefinito"/>
    <w:qFormat/>
    <w:rsid w:val="008656E4"/>
    <w:rPr>
      <w:sz w:val="24"/>
      <w:szCs w:val="24"/>
      <w:lang w:eastAsia="zh-CN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8656E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E2EFA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1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3D24B4"/>
    <w:pPr>
      <w:suppressAutoHyphens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C139BA"/>
    <w:rPr>
      <w:color w:val="605E5C"/>
      <w:shd w:val="clear" w:color="auto" w:fill="E1DFDD"/>
    </w:rPr>
  </w:style>
  <w:style w:type="character" w:customStyle="1" w:styleId="CollegamentoInternet">
    <w:name w:val="Collegamento Internet"/>
    <w:uiPriority w:val="99"/>
    <w:unhideWhenUsed/>
    <w:rsid w:val="00B313D7"/>
    <w:rPr>
      <w:color w:val="0000FF"/>
      <w:u w:val="single"/>
    </w:rPr>
  </w:style>
  <w:style w:type="paragraph" w:styleId="NormaleWeb">
    <w:name w:val="Normal (Web)"/>
    <w:basedOn w:val="Normale"/>
    <w:uiPriority w:val="99"/>
    <w:qFormat/>
    <w:rsid w:val="00B313D7"/>
    <w:pPr>
      <w:spacing w:before="280" w:after="119"/>
    </w:pPr>
    <w:rPr>
      <w:rFonts w:ascii="Arial Unicode MS" w:eastAsia="Arial Unicode MS" w:hAnsi="Arial Unicode MS"/>
      <w:sz w:val="24"/>
      <w:szCs w:val="24"/>
      <w:lang w:eastAsia="zh-CN"/>
    </w:rPr>
  </w:style>
  <w:style w:type="paragraph" w:customStyle="1" w:styleId="Predefinito">
    <w:name w:val="Predefinito"/>
    <w:qFormat/>
    <w:rsid w:val="008656E4"/>
    <w:rPr>
      <w:sz w:val="24"/>
      <w:szCs w:val="24"/>
      <w:lang w:eastAsia="zh-CN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8656E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6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6A0F58-BBEE-42E0-AD1B-6C19FED79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489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gabrybrenci@gmail.com</cp:lastModifiedBy>
  <cp:revision>17</cp:revision>
  <cp:lastPrinted>2020-02-24T13:03:00Z</cp:lastPrinted>
  <dcterms:created xsi:type="dcterms:W3CDTF">2024-09-26T14:20:00Z</dcterms:created>
  <dcterms:modified xsi:type="dcterms:W3CDTF">2024-10-06T16:47:00Z</dcterms:modified>
</cp:coreProperties>
</file>