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217EC4B" w:rsidR="00893D64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ISTANZA DI PARTECIPAZIONE PER LO SVOLGIMENTO DEL PERCORSO DI FORMAZIONE</w:t>
      </w:r>
    </w:p>
    <w:p w14:paraId="1A17DD8D" w14:textId="3BFC8CB8" w:rsidR="002E4FA6" w:rsidRPr="002E4FA6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“</w:t>
      </w:r>
      <w:r w:rsidR="00162F8A">
        <w:rPr>
          <w:rFonts w:asciiTheme="minorHAnsi" w:eastAsiaTheme="minorEastAsia" w:hAnsiTheme="minorHAnsi" w:cstheme="minorHAnsi"/>
          <w:sz w:val="22"/>
          <w:szCs w:val="22"/>
          <w:lang w:eastAsia="ar-SA"/>
        </w:rPr>
        <w:t>REALTA’ AUMENTATA E REALTA’ VIRTUALE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”</w:t>
      </w:r>
    </w:p>
    <w:p w14:paraId="209B29FD" w14:textId="77777777" w:rsidR="002E4FA6" w:rsidRPr="00A810D3" w:rsidRDefault="002E4FA6" w:rsidP="002E4FA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10060" w:type="dxa"/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C47A4" w:rsidRPr="00C20594" w14:paraId="4144DFC7" w14:textId="186C5DD2" w:rsidTr="006B1DB6">
        <w:trPr>
          <w:trHeight w:val="174"/>
        </w:trPr>
        <w:tc>
          <w:tcPr>
            <w:tcW w:w="5240" w:type="dxa"/>
          </w:tcPr>
          <w:p w14:paraId="7DE59C4C" w14:textId="77777777" w:rsidR="00AC47A4" w:rsidRPr="00C20594" w:rsidRDefault="00AC47A4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410" w:type="dxa"/>
          </w:tcPr>
          <w:p w14:paraId="53CE6911" w14:textId="77777777" w:rsidR="00AC47A4" w:rsidRPr="00C20594" w:rsidRDefault="00AC47A4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2410" w:type="dxa"/>
          </w:tcPr>
          <w:p w14:paraId="30A19103" w14:textId="5C510688" w:rsidR="00AC47A4" w:rsidRDefault="00AC47A4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</w:tr>
      <w:tr w:rsidR="006B1DB6" w:rsidRPr="00C20594" w14:paraId="7C6C478A" w14:textId="77777777" w:rsidTr="006B1DB6">
        <w:trPr>
          <w:trHeight w:val="555"/>
        </w:trPr>
        <w:tc>
          <w:tcPr>
            <w:tcW w:w="5240" w:type="dxa"/>
          </w:tcPr>
          <w:p w14:paraId="4938FD00" w14:textId="77777777" w:rsidR="006B1DB6" w:rsidRDefault="006B1DB6" w:rsidP="006B1DB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 “Gestione didattica e tecnica degli ambienti di apprendimento innovativi, dei relativi strumenti tecnologici e dei laboratori, in complementarietà con scuola 4.0”</w:t>
            </w:r>
          </w:p>
          <w:p w14:paraId="7C8FAFA0" w14:textId="77777777" w:rsidR="0091172D" w:rsidRDefault="0091172D" w:rsidP="0091172D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“Realtà aumentata e realtà virtuale”.</w:t>
            </w:r>
          </w:p>
          <w:p w14:paraId="4BE61DD5" w14:textId="2A4EBE45" w:rsidR="006B1DB6" w:rsidRPr="00022BB3" w:rsidRDefault="006B1DB6" w:rsidP="006B1DB6">
            <w:pPr>
              <w:pStyle w:val="TableParagraph"/>
              <w:spacing w:before="25"/>
              <w:ind w:right="579"/>
            </w:pP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>: Docenti delle</w:t>
            </w: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 xml:space="preserve"> Scuole 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>di ogni ordine e grado (n. 17 circa)</w:t>
            </w:r>
          </w:p>
        </w:tc>
        <w:tc>
          <w:tcPr>
            <w:tcW w:w="2410" w:type="dxa"/>
          </w:tcPr>
          <w:p w14:paraId="56134A19" w14:textId="15C9672E" w:rsidR="006B1DB6" w:rsidRPr="00C20594" w:rsidRDefault="006B1DB6" w:rsidP="006B1DB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E7321" w14:textId="77777777" w:rsidR="006B1DB6" w:rsidRPr="00C20594" w:rsidRDefault="006B1DB6" w:rsidP="006B1DB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CD80303" w14:textId="77777777" w:rsidR="008D5C88" w:rsidRDefault="008D5C88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9A9AFF2" w14:textId="77777777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2F8A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A47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1F3F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0679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1DB6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72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55B20"/>
    <w:rsid w:val="00956EC5"/>
    <w:rsid w:val="00962EE9"/>
    <w:rsid w:val="00964DE6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40AC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7</cp:revision>
  <cp:lastPrinted>2020-02-24T13:03:00Z</cp:lastPrinted>
  <dcterms:created xsi:type="dcterms:W3CDTF">2024-09-26T14:19:00Z</dcterms:created>
  <dcterms:modified xsi:type="dcterms:W3CDTF">2024-10-01T13:09:00Z</dcterms:modified>
</cp:coreProperties>
</file>