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57381" w14:textId="77777777" w:rsidR="004729B5" w:rsidRDefault="004729B5"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60429539" w14:textId="77777777" w:rsidR="00C22551" w:rsidRDefault="00C22551" w:rsidP="00EE7CBC">
      <w:pPr>
        <w:widowControl w:val="0"/>
        <w:tabs>
          <w:tab w:val="left" w:pos="1733"/>
        </w:tabs>
        <w:autoSpaceDE w:val="0"/>
        <w:autoSpaceDN w:val="0"/>
        <w:ind w:right="284"/>
        <w:rPr>
          <w:rFonts w:ascii="Calibri" w:eastAsia="Calibri" w:hAnsi="Calibri" w:cs="Calibri"/>
          <w:b/>
          <w:i/>
          <w:iCs/>
          <w:sz w:val="24"/>
          <w:szCs w:val="24"/>
          <w:lang w:eastAsia="en-US"/>
        </w:rPr>
      </w:pPr>
    </w:p>
    <w:p w14:paraId="049B025B" w14:textId="77777777" w:rsidR="00320330" w:rsidRPr="00D628FA" w:rsidRDefault="00320330" w:rsidP="00320330">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D628FA">
        <w:rPr>
          <w:rFonts w:asciiTheme="minorHAnsi" w:eastAsia="Calibri" w:hAnsiTheme="minorHAnsi" w:cstheme="minorHAnsi"/>
          <w:bCs/>
          <w:i/>
          <w:iCs/>
          <w:sz w:val="22"/>
          <w:szCs w:val="22"/>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r w:rsidRPr="00D628FA">
        <w:rPr>
          <w:rFonts w:asciiTheme="minorHAnsi" w:eastAsia="Calibri" w:hAnsiTheme="minorHAnsi" w:cstheme="minorHAnsi"/>
          <w:i/>
          <w:iCs/>
          <w:sz w:val="22"/>
          <w:szCs w:val="22"/>
          <w:lang w:eastAsia="en-US"/>
        </w:rPr>
        <w:t xml:space="preserve"> – Progetto “</w:t>
      </w:r>
      <w:r w:rsidRPr="00D628FA">
        <w:rPr>
          <w:rFonts w:asciiTheme="minorHAnsi" w:hAnsiTheme="minorHAnsi" w:cstheme="minorHAnsi"/>
          <w:i/>
          <w:iCs/>
          <w:sz w:val="22"/>
          <w:szCs w:val="22"/>
        </w:rPr>
        <w:t>Competenze digitali, ambienti innovativi e etica del cambiamento”;</w:t>
      </w:r>
    </w:p>
    <w:p w14:paraId="49B61EC5" w14:textId="77777777" w:rsidR="00320330" w:rsidRPr="00D628FA" w:rsidRDefault="00320330" w:rsidP="00320330">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D628FA">
        <w:rPr>
          <w:rFonts w:asciiTheme="minorHAnsi" w:eastAsia="Calibri" w:hAnsiTheme="minorHAnsi" w:cstheme="minorHAnsi"/>
          <w:bCs/>
          <w:i/>
          <w:iCs/>
          <w:sz w:val="24"/>
          <w:szCs w:val="24"/>
          <w:lang w:eastAsia="en-US"/>
        </w:rPr>
        <w:t xml:space="preserve">CNP: </w:t>
      </w:r>
      <w:r w:rsidRPr="00D628FA">
        <w:rPr>
          <w:rFonts w:asciiTheme="minorHAnsi" w:hAnsiTheme="minorHAnsi" w:cstheme="minorHAnsi"/>
          <w:color w:val="212529"/>
          <w:sz w:val="23"/>
          <w:szCs w:val="23"/>
        </w:rPr>
        <w:t>M4C1I2.1-2023-1222-P-44239</w:t>
      </w:r>
    </w:p>
    <w:p w14:paraId="6AC750DE" w14:textId="77777777" w:rsidR="00320330" w:rsidRPr="00D628FA" w:rsidRDefault="00320330" w:rsidP="00320330">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D628FA">
        <w:rPr>
          <w:rFonts w:asciiTheme="minorHAnsi" w:eastAsia="Calibri" w:hAnsiTheme="minorHAnsi" w:cstheme="minorHAnsi"/>
          <w:bCs/>
          <w:i/>
          <w:iCs/>
          <w:sz w:val="24"/>
          <w:szCs w:val="24"/>
          <w:lang w:eastAsia="en-US"/>
        </w:rPr>
        <w:t xml:space="preserve">CUP: </w:t>
      </w:r>
      <w:r w:rsidRPr="00D628FA">
        <w:rPr>
          <w:rFonts w:asciiTheme="minorHAnsi" w:hAnsiTheme="minorHAnsi" w:cstheme="minorHAnsi"/>
          <w:color w:val="212529"/>
          <w:sz w:val="23"/>
          <w:szCs w:val="23"/>
        </w:rPr>
        <w:t>G44D23006600006</w:t>
      </w:r>
    </w:p>
    <w:p w14:paraId="0933CFDD" w14:textId="77777777" w:rsidR="00284FA2" w:rsidRDefault="00284FA2" w:rsidP="00EE7CBC">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4FB23A42" w14:textId="77777777" w:rsidR="00786816" w:rsidRDefault="00284FA2" w:rsidP="00786816">
      <w:pPr>
        <w:widowControl w:val="0"/>
        <w:tabs>
          <w:tab w:val="left" w:pos="1733"/>
        </w:tabs>
        <w:autoSpaceDE w:val="0"/>
        <w:autoSpaceDN w:val="0"/>
        <w:ind w:right="284"/>
        <w:rPr>
          <w:rFonts w:asciiTheme="minorHAnsi" w:eastAsia="Calibri" w:hAnsiTheme="minorHAnsi" w:cstheme="minorHAnsi"/>
          <w:bCs/>
          <w:i/>
          <w:iCs/>
          <w:sz w:val="22"/>
          <w:szCs w:val="22"/>
          <w:lang w:eastAsia="en-US"/>
        </w:rPr>
      </w:pPr>
      <w:r>
        <w:rPr>
          <w:rFonts w:asciiTheme="minorHAnsi" w:eastAsia="Calibri" w:hAnsiTheme="minorHAnsi" w:cstheme="minorHAnsi"/>
          <w:bCs/>
          <w:i/>
          <w:iCs/>
          <w:sz w:val="22"/>
          <w:szCs w:val="22"/>
          <w:lang w:eastAsia="en-US"/>
        </w:rPr>
        <w:t xml:space="preserve">TEMATICA: </w:t>
      </w:r>
      <w:r w:rsidR="00786816">
        <w:rPr>
          <w:rFonts w:asciiTheme="minorHAnsi" w:eastAsia="Calibri" w:hAnsiTheme="minorHAnsi" w:cstheme="minorHAnsi"/>
          <w:bCs/>
          <w:i/>
          <w:iCs/>
          <w:sz w:val="22"/>
          <w:szCs w:val="22"/>
          <w:lang w:eastAsia="en-US"/>
        </w:rPr>
        <w:t>GESTIONE DIDATTICA E TECNICA DEGLI AMBIENTI DI APPRENDIMENTO INNOVATIVI, DEI RELATIVI STRUMENTI TECNOLOGICI E DEI LABORARORI, IN COMPLEMENTARIETA’ CON SCUOLA 4.0</w:t>
      </w:r>
    </w:p>
    <w:p w14:paraId="09CA1236" w14:textId="613173C1" w:rsidR="00C22551" w:rsidRDefault="00C22551" w:rsidP="00EE7CBC">
      <w:pPr>
        <w:widowControl w:val="0"/>
        <w:tabs>
          <w:tab w:val="left" w:pos="1733"/>
        </w:tabs>
        <w:autoSpaceDE w:val="0"/>
        <w:autoSpaceDN w:val="0"/>
        <w:ind w:right="284"/>
        <w:rPr>
          <w:rFonts w:ascii="Calibri" w:eastAsia="Calibri" w:hAnsi="Calibri" w:cs="Calibri"/>
          <w:b/>
          <w:i/>
          <w:iCs/>
          <w:sz w:val="24"/>
          <w:szCs w:val="24"/>
          <w:lang w:eastAsia="en-US"/>
        </w:rPr>
      </w:pPr>
    </w:p>
    <w:p w14:paraId="54B80B22" w14:textId="77777777" w:rsidR="00C22551" w:rsidRDefault="00C22551" w:rsidP="00EE7CBC">
      <w:pPr>
        <w:widowControl w:val="0"/>
        <w:tabs>
          <w:tab w:val="left" w:pos="1733"/>
        </w:tabs>
        <w:autoSpaceDE w:val="0"/>
        <w:autoSpaceDN w:val="0"/>
        <w:ind w:right="284"/>
        <w:rPr>
          <w:rFonts w:ascii="Calibri" w:eastAsia="Calibri" w:hAnsi="Calibri" w:cs="Calibri"/>
          <w:b/>
          <w:i/>
          <w:iCs/>
          <w:sz w:val="24"/>
          <w:szCs w:val="24"/>
          <w:lang w:eastAsia="en-US"/>
        </w:rPr>
      </w:pPr>
    </w:p>
    <w:p w14:paraId="01E628E5" w14:textId="2829553F"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B0251F">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5F224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860E" w14:textId="77777777" w:rsidR="005F2248" w:rsidRDefault="005F2248">
      <w:r>
        <w:separator/>
      </w:r>
    </w:p>
  </w:endnote>
  <w:endnote w:type="continuationSeparator" w:id="0">
    <w:p w14:paraId="5D1B2A04" w14:textId="77777777" w:rsidR="005F2248" w:rsidRDefault="005F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3EABA" w14:textId="77777777" w:rsidR="005F2248" w:rsidRDefault="005F2248">
      <w:r>
        <w:separator/>
      </w:r>
    </w:p>
  </w:footnote>
  <w:footnote w:type="continuationSeparator" w:id="0">
    <w:p w14:paraId="44A996BD" w14:textId="77777777" w:rsidR="005F2248" w:rsidRDefault="005F2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4"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7"/>
  </w:num>
  <w:num w:numId="7" w16cid:durableId="414280458">
    <w:abstractNumId w:val="14"/>
  </w:num>
  <w:num w:numId="8" w16cid:durableId="1059788564">
    <w:abstractNumId w:val="30"/>
  </w:num>
  <w:num w:numId="9" w16cid:durableId="1047922356">
    <w:abstractNumId w:val="16"/>
  </w:num>
  <w:num w:numId="10" w16cid:durableId="697507067">
    <w:abstractNumId w:val="47"/>
  </w:num>
  <w:num w:numId="11" w16cid:durableId="1525050453">
    <w:abstractNumId w:val="28"/>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2"/>
  </w:num>
  <w:num w:numId="17" w16cid:durableId="1658221711">
    <w:abstractNumId w:val="10"/>
  </w:num>
  <w:num w:numId="18" w16cid:durableId="1671061976">
    <w:abstractNumId w:val="29"/>
  </w:num>
  <w:num w:numId="19" w16cid:durableId="1637952844">
    <w:abstractNumId w:val="3"/>
  </w:num>
  <w:num w:numId="20" w16cid:durableId="99029801">
    <w:abstractNumId w:val="4"/>
  </w:num>
  <w:num w:numId="21" w16cid:durableId="2083409811">
    <w:abstractNumId w:val="18"/>
  </w:num>
  <w:num w:numId="22" w16cid:durableId="2027828822">
    <w:abstractNumId w:val="20"/>
  </w:num>
  <w:num w:numId="23" w16cid:durableId="1400326441">
    <w:abstractNumId w:val="23"/>
  </w:num>
  <w:num w:numId="24" w16cid:durableId="654383935">
    <w:abstractNumId w:val="34"/>
  </w:num>
  <w:num w:numId="25" w16cid:durableId="129637878">
    <w:abstractNumId w:val="15"/>
  </w:num>
  <w:num w:numId="26" w16cid:durableId="832912483">
    <w:abstractNumId w:val="37"/>
  </w:num>
  <w:num w:numId="27" w16cid:durableId="1380086168">
    <w:abstractNumId w:val="24"/>
  </w:num>
  <w:num w:numId="28" w16cid:durableId="888300677">
    <w:abstractNumId w:val="33"/>
  </w:num>
  <w:num w:numId="29" w16cid:durableId="143939313">
    <w:abstractNumId w:val="39"/>
  </w:num>
  <w:num w:numId="30" w16cid:durableId="397755021">
    <w:abstractNumId w:val="41"/>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4"/>
  </w:num>
  <w:num w:numId="34" w16cid:durableId="1154950419">
    <w:abstractNumId w:val="40"/>
  </w:num>
  <w:num w:numId="35" w16cid:durableId="470903070">
    <w:abstractNumId w:val="27"/>
  </w:num>
  <w:num w:numId="36" w16cid:durableId="1739594374">
    <w:abstractNumId w:val="26"/>
  </w:num>
  <w:num w:numId="37" w16cid:durableId="5719752">
    <w:abstractNumId w:val="19"/>
  </w:num>
  <w:num w:numId="38" w16cid:durableId="422917374">
    <w:abstractNumId w:val="21"/>
  </w:num>
  <w:num w:numId="39" w16cid:durableId="1256211543">
    <w:abstractNumId w:val="36"/>
  </w:num>
  <w:num w:numId="40" w16cid:durableId="2029327984">
    <w:abstractNumId w:val="13"/>
  </w:num>
  <w:num w:numId="41" w16cid:durableId="1162165538">
    <w:abstractNumId w:val="46"/>
  </w:num>
  <w:num w:numId="42" w16cid:durableId="527302979">
    <w:abstractNumId w:val="11"/>
  </w:num>
  <w:num w:numId="43" w16cid:durableId="1378775199">
    <w:abstractNumId w:val="35"/>
  </w:num>
  <w:num w:numId="44" w16cid:durableId="2099717533">
    <w:abstractNumId w:val="32"/>
  </w:num>
  <w:num w:numId="45" w16cid:durableId="946502218">
    <w:abstractNumId w:val="43"/>
  </w:num>
  <w:num w:numId="46" w16cid:durableId="1893156074">
    <w:abstractNumId w:val="9"/>
  </w:num>
  <w:num w:numId="47" w16cid:durableId="259795847">
    <w:abstractNumId w:val="12"/>
  </w:num>
  <w:num w:numId="48" w16cid:durableId="2066367696">
    <w:abstractNumId w:val="38"/>
  </w:num>
  <w:num w:numId="49" w16cid:durableId="202794849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358C3"/>
    <w:rsid w:val="00140B98"/>
    <w:rsid w:val="001451B9"/>
    <w:rsid w:val="001476A6"/>
    <w:rsid w:val="001508F3"/>
    <w:rsid w:val="00154F0E"/>
    <w:rsid w:val="00157BF6"/>
    <w:rsid w:val="00160EA8"/>
    <w:rsid w:val="001622AF"/>
    <w:rsid w:val="0016323E"/>
    <w:rsid w:val="0016353F"/>
    <w:rsid w:val="00164BD8"/>
    <w:rsid w:val="00167C80"/>
    <w:rsid w:val="00170502"/>
    <w:rsid w:val="00174486"/>
    <w:rsid w:val="00174541"/>
    <w:rsid w:val="00175FFB"/>
    <w:rsid w:val="00182723"/>
    <w:rsid w:val="00184ED1"/>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3F81"/>
    <w:rsid w:val="001F6C2D"/>
    <w:rsid w:val="00204C04"/>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28D"/>
    <w:rsid w:val="002467E9"/>
    <w:rsid w:val="0025352F"/>
    <w:rsid w:val="002539BB"/>
    <w:rsid w:val="00255CE2"/>
    <w:rsid w:val="0025698C"/>
    <w:rsid w:val="0026467A"/>
    <w:rsid w:val="00265864"/>
    <w:rsid w:val="002679FB"/>
    <w:rsid w:val="002708A6"/>
    <w:rsid w:val="002772BD"/>
    <w:rsid w:val="0028117F"/>
    <w:rsid w:val="00281606"/>
    <w:rsid w:val="00282A21"/>
    <w:rsid w:val="00283797"/>
    <w:rsid w:val="00284FA2"/>
    <w:rsid w:val="002860BF"/>
    <w:rsid w:val="002863D9"/>
    <w:rsid w:val="00286C40"/>
    <w:rsid w:val="0029126B"/>
    <w:rsid w:val="0029332E"/>
    <w:rsid w:val="002943C2"/>
    <w:rsid w:val="00297481"/>
    <w:rsid w:val="00297757"/>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4FA6"/>
    <w:rsid w:val="002E5DB6"/>
    <w:rsid w:val="002F49B3"/>
    <w:rsid w:val="002F66C4"/>
    <w:rsid w:val="00300F45"/>
    <w:rsid w:val="00304565"/>
    <w:rsid w:val="00304B62"/>
    <w:rsid w:val="0030701D"/>
    <w:rsid w:val="003101F6"/>
    <w:rsid w:val="00320330"/>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82F"/>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549B"/>
    <w:rsid w:val="00446355"/>
    <w:rsid w:val="0044774A"/>
    <w:rsid w:val="00447859"/>
    <w:rsid w:val="004563DD"/>
    <w:rsid w:val="00462440"/>
    <w:rsid w:val="004652D3"/>
    <w:rsid w:val="004657B2"/>
    <w:rsid w:val="004722C2"/>
    <w:rsid w:val="004729B5"/>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3400"/>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3582"/>
    <w:rsid w:val="00535EF8"/>
    <w:rsid w:val="005420D2"/>
    <w:rsid w:val="00543DF4"/>
    <w:rsid w:val="005460A6"/>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77FDD"/>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248"/>
    <w:rsid w:val="005F2C92"/>
    <w:rsid w:val="005F5051"/>
    <w:rsid w:val="005F51A8"/>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54E0B"/>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0190"/>
    <w:rsid w:val="00731440"/>
    <w:rsid w:val="00733D1B"/>
    <w:rsid w:val="00740439"/>
    <w:rsid w:val="00740888"/>
    <w:rsid w:val="00741F3F"/>
    <w:rsid w:val="00745AE9"/>
    <w:rsid w:val="0074655A"/>
    <w:rsid w:val="00747847"/>
    <w:rsid w:val="00750EBA"/>
    <w:rsid w:val="0076314A"/>
    <w:rsid w:val="0076508D"/>
    <w:rsid w:val="007676DE"/>
    <w:rsid w:val="00770331"/>
    <w:rsid w:val="00772936"/>
    <w:rsid w:val="00774239"/>
    <w:rsid w:val="00775397"/>
    <w:rsid w:val="0077662D"/>
    <w:rsid w:val="00776FCB"/>
    <w:rsid w:val="00777992"/>
    <w:rsid w:val="0078615C"/>
    <w:rsid w:val="00786816"/>
    <w:rsid w:val="0079013C"/>
    <w:rsid w:val="00790973"/>
    <w:rsid w:val="007927F5"/>
    <w:rsid w:val="0079402C"/>
    <w:rsid w:val="00796D2C"/>
    <w:rsid w:val="007A3EDB"/>
    <w:rsid w:val="007B162F"/>
    <w:rsid w:val="007B4259"/>
    <w:rsid w:val="007B4C06"/>
    <w:rsid w:val="007B59D8"/>
    <w:rsid w:val="007C09AC"/>
    <w:rsid w:val="007C35CC"/>
    <w:rsid w:val="007C4C5B"/>
    <w:rsid w:val="007D1DB3"/>
    <w:rsid w:val="007D3843"/>
    <w:rsid w:val="007D74F4"/>
    <w:rsid w:val="007D7C11"/>
    <w:rsid w:val="007E040F"/>
    <w:rsid w:val="007E0636"/>
    <w:rsid w:val="007E0F88"/>
    <w:rsid w:val="007E2352"/>
    <w:rsid w:val="007E6F99"/>
    <w:rsid w:val="007F17F0"/>
    <w:rsid w:val="007F24B6"/>
    <w:rsid w:val="007F2E03"/>
    <w:rsid w:val="007F3CA3"/>
    <w:rsid w:val="007F5DF0"/>
    <w:rsid w:val="007F6DF6"/>
    <w:rsid w:val="0080129B"/>
    <w:rsid w:val="00801BA6"/>
    <w:rsid w:val="008022B1"/>
    <w:rsid w:val="008041CA"/>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56E4"/>
    <w:rsid w:val="008664A2"/>
    <w:rsid w:val="0086776E"/>
    <w:rsid w:val="00871E16"/>
    <w:rsid w:val="00872F50"/>
    <w:rsid w:val="00874365"/>
    <w:rsid w:val="00875E5A"/>
    <w:rsid w:val="008805AA"/>
    <w:rsid w:val="00881E62"/>
    <w:rsid w:val="00883FF4"/>
    <w:rsid w:val="00890B86"/>
    <w:rsid w:val="00893D64"/>
    <w:rsid w:val="00894D01"/>
    <w:rsid w:val="008976D9"/>
    <w:rsid w:val="00897BDF"/>
    <w:rsid w:val="008A1E97"/>
    <w:rsid w:val="008A25A6"/>
    <w:rsid w:val="008B1FC8"/>
    <w:rsid w:val="008B37FD"/>
    <w:rsid w:val="008B5935"/>
    <w:rsid w:val="008B6767"/>
    <w:rsid w:val="008B67E9"/>
    <w:rsid w:val="008C0440"/>
    <w:rsid w:val="008C1400"/>
    <w:rsid w:val="008D1317"/>
    <w:rsid w:val="008D5955"/>
    <w:rsid w:val="008D5C88"/>
    <w:rsid w:val="008D736C"/>
    <w:rsid w:val="008E0DE5"/>
    <w:rsid w:val="008E7578"/>
    <w:rsid w:val="008F28B1"/>
    <w:rsid w:val="008F3CD8"/>
    <w:rsid w:val="008F40C2"/>
    <w:rsid w:val="008F7B5F"/>
    <w:rsid w:val="0090455C"/>
    <w:rsid w:val="00906BD1"/>
    <w:rsid w:val="009105E1"/>
    <w:rsid w:val="0091078D"/>
    <w:rsid w:val="00912221"/>
    <w:rsid w:val="00923596"/>
    <w:rsid w:val="009246DD"/>
    <w:rsid w:val="0093431C"/>
    <w:rsid w:val="00934A65"/>
    <w:rsid w:val="00940667"/>
    <w:rsid w:val="00941128"/>
    <w:rsid w:val="00942D93"/>
    <w:rsid w:val="009454DE"/>
    <w:rsid w:val="00947939"/>
    <w:rsid w:val="00955B20"/>
    <w:rsid w:val="00956EC5"/>
    <w:rsid w:val="00962EE9"/>
    <w:rsid w:val="00964DE6"/>
    <w:rsid w:val="00971485"/>
    <w:rsid w:val="0097360E"/>
    <w:rsid w:val="00980B3C"/>
    <w:rsid w:val="00983409"/>
    <w:rsid w:val="0098483C"/>
    <w:rsid w:val="00986B21"/>
    <w:rsid w:val="009873AC"/>
    <w:rsid w:val="00990253"/>
    <w:rsid w:val="00990DB4"/>
    <w:rsid w:val="009944D6"/>
    <w:rsid w:val="009958CB"/>
    <w:rsid w:val="00997C40"/>
    <w:rsid w:val="009A0736"/>
    <w:rsid w:val="009A0D66"/>
    <w:rsid w:val="009B2F7D"/>
    <w:rsid w:val="009B31B2"/>
    <w:rsid w:val="009B3956"/>
    <w:rsid w:val="009B4EC4"/>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47A4"/>
    <w:rsid w:val="00AC62CF"/>
    <w:rsid w:val="00AD07E7"/>
    <w:rsid w:val="00AD28CB"/>
    <w:rsid w:val="00AD540E"/>
    <w:rsid w:val="00AE366E"/>
    <w:rsid w:val="00AE6A54"/>
    <w:rsid w:val="00AF52DE"/>
    <w:rsid w:val="00B00B0E"/>
    <w:rsid w:val="00B00E23"/>
    <w:rsid w:val="00B0251F"/>
    <w:rsid w:val="00B037E8"/>
    <w:rsid w:val="00B03CC7"/>
    <w:rsid w:val="00B03CC9"/>
    <w:rsid w:val="00B05C53"/>
    <w:rsid w:val="00B122F3"/>
    <w:rsid w:val="00B15BC9"/>
    <w:rsid w:val="00B17044"/>
    <w:rsid w:val="00B2311E"/>
    <w:rsid w:val="00B235EE"/>
    <w:rsid w:val="00B23FD6"/>
    <w:rsid w:val="00B2430C"/>
    <w:rsid w:val="00B26CEE"/>
    <w:rsid w:val="00B313D7"/>
    <w:rsid w:val="00B31B50"/>
    <w:rsid w:val="00B31F80"/>
    <w:rsid w:val="00B32055"/>
    <w:rsid w:val="00B325B9"/>
    <w:rsid w:val="00B33F7A"/>
    <w:rsid w:val="00B353E9"/>
    <w:rsid w:val="00B36274"/>
    <w:rsid w:val="00B37C64"/>
    <w:rsid w:val="00B419CF"/>
    <w:rsid w:val="00B4439D"/>
    <w:rsid w:val="00B53156"/>
    <w:rsid w:val="00B630D0"/>
    <w:rsid w:val="00B63F50"/>
    <w:rsid w:val="00B65801"/>
    <w:rsid w:val="00B671DC"/>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51"/>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73D4D"/>
    <w:rsid w:val="00C85034"/>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D6E1C"/>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7DF1"/>
    <w:rsid w:val="00D5077F"/>
    <w:rsid w:val="00D51CD2"/>
    <w:rsid w:val="00D52F60"/>
    <w:rsid w:val="00D5621E"/>
    <w:rsid w:val="00D566BB"/>
    <w:rsid w:val="00D572E2"/>
    <w:rsid w:val="00D6154E"/>
    <w:rsid w:val="00D617C4"/>
    <w:rsid w:val="00D646B2"/>
    <w:rsid w:val="00D677CD"/>
    <w:rsid w:val="00D81C29"/>
    <w:rsid w:val="00D8233A"/>
    <w:rsid w:val="00D82D6E"/>
    <w:rsid w:val="00D832A9"/>
    <w:rsid w:val="00D8715E"/>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6471"/>
    <w:rsid w:val="00DE791F"/>
    <w:rsid w:val="00DF0084"/>
    <w:rsid w:val="00DF26D8"/>
    <w:rsid w:val="00DF7B0B"/>
    <w:rsid w:val="00DF7E8D"/>
    <w:rsid w:val="00E0597F"/>
    <w:rsid w:val="00E06782"/>
    <w:rsid w:val="00E06895"/>
    <w:rsid w:val="00E0713E"/>
    <w:rsid w:val="00E122B9"/>
    <w:rsid w:val="00E14FE7"/>
    <w:rsid w:val="00E15081"/>
    <w:rsid w:val="00E171B4"/>
    <w:rsid w:val="00E3278D"/>
    <w:rsid w:val="00E34D43"/>
    <w:rsid w:val="00E37236"/>
    <w:rsid w:val="00E42158"/>
    <w:rsid w:val="00E4244A"/>
    <w:rsid w:val="00E455B8"/>
    <w:rsid w:val="00E5247C"/>
    <w:rsid w:val="00E61183"/>
    <w:rsid w:val="00E65C64"/>
    <w:rsid w:val="00E6654F"/>
    <w:rsid w:val="00E674BE"/>
    <w:rsid w:val="00E72F8E"/>
    <w:rsid w:val="00E73B87"/>
    <w:rsid w:val="00E74814"/>
    <w:rsid w:val="00E7672F"/>
    <w:rsid w:val="00E872D0"/>
    <w:rsid w:val="00E9264F"/>
    <w:rsid w:val="00E97626"/>
    <w:rsid w:val="00EA0230"/>
    <w:rsid w:val="00EA28E1"/>
    <w:rsid w:val="00EA2DCA"/>
    <w:rsid w:val="00EA358E"/>
    <w:rsid w:val="00EA39BB"/>
    <w:rsid w:val="00EA3B6F"/>
    <w:rsid w:val="00EA50F6"/>
    <w:rsid w:val="00EA57E7"/>
    <w:rsid w:val="00EA6467"/>
    <w:rsid w:val="00EB0B8B"/>
    <w:rsid w:val="00EB2A39"/>
    <w:rsid w:val="00EC166B"/>
    <w:rsid w:val="00EC1E6C"/>
    <w:rsid w:val="00EC303F"/>
    <w:rsid w:val="00EC3183"/>
    <w:rsid w:val="00ED03F7"/>
    <w:rsid w:val="00ED1016"/>
    <w:rsid w:val="00ED5317"/>
    <w:rsid w:val="00ED645F"/>
    <w:rsid w:val="00ED65F7"/>
    <w:rsid w:val="00EE2CF3"/>
    <w:rsid w:val="00EE7651"/>
    <w:rsid w:val="00EE7CBC"/>
    <w:rsid w:val="00EF30AB"/>
    <w:rsid w:val="00EF5C7C"/>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1B79"/>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character" w:customStyle="1" w:styleId="CollegamentoInternet">
    <w:name w:val="Collegamento Internet"/>
    <w:uiPriority w:val="99"/>
    <w:unhideWhenUsed/>
    <w:rsid w:val="00B313D7"/>
    <w:rPr>
      <w:color w:val="0000FF"/>
      <w:u w:val="single"/>
    </w:rPr>
  </w:style>
  <w:style w:type="paragraph" w:styleId="NormaleWeb">
    <w:name w:val="Normal (Web)"/>
    <w:basedOn w:val="Normale"/>
    <w:uiPriority w:val="99"/>
    <w:qFormat/>
    <w:rsid w:val="00B313D7"/>
    <w:pPr>
      <w:spacing w:before="280" w:after="119"/>
    </w:pPr>
    <w:rPr>
      <w:rFonts w:ascii="Arial Unicode MS" w:eastAsia="Arial Unicode MS" w:hAnsi="Arial Unicode MS"/>
      <w:sz w:val="24"/>
      <w:szCs w:val="24"/>
      <w:lang w:eastAsia="zh-CN"/>
    </w:rPr>
  </w:style>
  <w:style w:type="paragraph" w:customStyle="1" w:styleId="Predefinito">
    <w:name w:val="Predefinito"/>
    <w:qFormat/>
    <w:rsid w:val="008656E4"/>
    <w:rPr>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8656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3084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7</cp:revision>
  <cp:lastPrinted>2020-02-24T13:03:00Z</cp:lastPrinted>
  <dcterms:created xsi:type="dcterms:W3CDTF">2024-09-26T14:21:00Z</dcterms:created>
  <dcterms:modified xsi:type="dcterms:W3CDTF">2024-09-28T09:58:00Z</dcterms:modified>
</cp:coreProperties>
</file>