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5"/>
        <w:gridCol w:w="1393"/>
        <w:gridCol w:w="1555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6E81C380" w14:textId="77777777" w:rsidR="00E06782" w:rsidRDefault="00E06782" w:rsidP="00923F7B">
            <w:pPr>
              <w:ind w:left="604"/>
              <w:jc w:val="center"/>
              <w:rPr>
                <w:rFonts w:eastAsia="Calibri"/>
                <w:b/>
              </w:rPr>
            </w:pPr>
            <w:r w:rsidRPr="00DE174C">
              <w:rPr>
                <w:rFonts w:eastAsia="Calibri"/>
                <w:b/>
              </w:rPr>
              <w:t>PER LO SVOLGIMENTO DI PERCORSI PER LA TRANSIZIONE DIGITALE O DI FORMAZIONE SUL CAMPO</w:t>
            </w:r>
          </w:p>
          <w:p w14:paraId="0472E8DC" w14:textId="77777777" w:rsidR="00A9210E" w:rsidRDefault="00A9210E" w:rsidP="00923F7B">
            <w:pPr>
              <w:ind w:left="604"/>
              <w:jc w:val="center"/>
              <w:rPr>
                <w:rFonts w:eastAsia="Calibri"/>
                <w:b/>
              </w:rPr>
            </w:pPr>
          </w:p>
          <w:p w14:paraId="475BE204" w14:textId="29DAC1C7" w:rsidR="00A9210E" w:rsidRPr="00AB5146" w:rsidRDefault="00A9210E" w:rsidP="009E708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/>
                <w:b/>
                <w:i/>
                <w:iCs/>
                <w:lang w:eastAsia="en-US"/>
              </w:rPr>
            </w:pPr>
            <w:r w:rsidRPr="00643571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TEMATICA: GESTIONE DIDATTICA E TECNICA DEGLI AMBIENTI DI APPRENDIMENTO INNOVATIVI, DEI RELATIVI STRUMENTI TECNOLOGICI E DEI LABORA</w:t>
            </w:r>
            <w:r w:rsidR="00EB4A2D" w:rsidRPr="00643571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T</w:t>
            </w:r>
            <w:r w:rsidRPr="00643571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ORI, IN COMPLEMENTARIETA’ CON SCUOLA 4</w:t>
            </w:r>
            <w:r w:rsidRPr="00AB5146">
              <w:rPr>
                <w:rFonts w:eastAsia="Calibri"/>
                <w:b/>
                <w:i/>
                <w:iCs/>
                <w:lang w:eastAsia="en-US"/>
              </w:rPr>
              <w:t>.0</w:t>
            </w:r>
          </w:p>
          <w:p w14:paraId="7B8F2CDE" w14:textId="77777777" w:rsidR="00A9210E" w:rsidRPr="000C6B29" w:rsidRDefault="00A9210E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22326996" w14:textId="77777777" w:rsidR="00A10D87" w:rsidRDefault="00E06782" w:rsidP="003F26AF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A10D87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 w:rsidRPr="00A10D8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AD637F7" w14:textId="2874C190" w:rsidR="005B3567" w:rsidRPr="00A10D87" w:rsidRDefault="005B3567" w:rsidP="00A10D87">
            <w:pPr>
              <w:pStyle w:val="Paragrafoelenco"/>
              <w:widowControl w:val="0"/>
              <w:spacing w:after="200" w:line="276" w:lineRule="auto"/>
              <w:ind w:left="964"/>
              <w:contextualSpacing/>
              <w:rPr>
                <w:b/>
                <w:bCs/>
                <w:sz w:val="18"/>
                <w:szCs w:val="18"/>
              </w:rPr>
            </w:pPr>
            <w:r w:rsidRPr="00A10D87"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47408EC8" w:rsidR="00E06782" w:rsidRPr="000C6B29" w:rsidRDefault="00E06782" w:rsidP="005B3567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essere in possesso di </w:t>
            </w:r>
            <w:r w:rsidR="005B3567">
              <w:rPr>
                <w:b/>
                <w:bCs/>
                <w:sz w:val="18"/>
                <w:szCs w:val="18"/>
              </w:rPr>
              <w:t xml:space="preserve"> laurea triennale</w:t>
            </w:r>
            <w:r w:rsidR="00DC4873">
              <w:rPr>
                <w:b/>
                <w:bCs/>
                <w:sz w:val="18"/>
                <w:szCs w:val="18"/>
              </w:rPr>
              <w:t xml:space="preserve"> </w:t>
            </w:r>
            <w:r w:rsidR="00FF7847">
              <w:rPr>
                <w:b/>
                <w:bCs/>
                <w:sz w:val="18"/>
                <w:szCs w:val="18"/>
              </w:rPr>
              <w:t xml:space="preserve">/ Diploma Istruzione Secondaria II Grado </w:t>
            </w:r>
            <w:r w:rsidR="005B3567">
              <w:rPr>
                <w:b/>
                <w:bCs/>
                <w:sz w:val="18"/>
                <w:szCs w:val="18"/>
              </w:rPr>
              <w:t xml:space="preserve">e di </w:t>
            </w:r>
            <w:r w:rsidRPr="000C6B29">
              <w:rPr>
                <w:b/>
                <w:bCs/>
                <w:sz w:val="18"/>
                <w:szCs w:val="18"/>
              </w:rPr>
              <w:t>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C4811" w:rsidRPr="000C6B29" w14:paraId="005D1FB8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C4811" w:rsidRPr="000C6B29" w:rsidRDefault="00EC4811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0D52" w14:textId="77777777" w:rsidR="00EC4811" w:rsidRPr="000C6B29" w:rsidRDefault="00EC4811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C4811" w:rsidRPr="000C6B29" w:rsidRDefault="00EC4811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62C2" w14:textId="77777777" w:rsidR="00EC4811" w:rsidRPr="000C6B29" w:rsidRDefault="00EC4811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953A" w14:textId="77777777" w:rsidR="00EC4811" w:rsidRPr="000C6B29" w:rsidRDefault="00EC4811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A95C" w14:textId="77777777" w:rsidR="00EC4811" w:rsidRPr="000C6B29" w:rsidRDefault="00EC4811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C4630E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2500958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A1. LAUREA</w:t>
            </w:r>
            <w:r w:rsidR="00784A3B">
              <w:rPr>
                <w:rFonts w:ascii="Calibri" w:hAnsi="Calibri" w:cs="Calibri"/>
                <w:b/>
                <w:sz w:val="18"/>
                <w:szCs w:val="18"/>
              </w:rPr>
              <w:t xml:space="preserve"> MAGISTRALE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C4630E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7A667" w14:textId="77777777" w:rsidR="001A2225" w:rsidRDefault="001A2225" w:rsidP="001A22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  <w:p w14:paraId="41378D67" w14:textId="77777777" w:rsidR="001A2225" w:rsidRDefault="001A2225" w:rsidP="001A2225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13</w:t>
            </w:r>
          </w:p>
          <w:p w14:paraId="0B3891A9" w14:textId="77777777" w:rsidR="001A2225" w:rsidRDefault="001A2225" w:rsidP="001A2225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438A51D" w14:textId="77777777" w:rsidR="001A2225" w:rsidRDefault="001A2225" w:rsidP="001A2225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10</w:t>
            </w:r>
          </w:p>
          <w:p w14:paraId="5C22FD29" w14:textId="77777777" w:rsidR="001A2225" w:rsidRDefault="001A2225" w:rsidP="001A2225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0DB07B" w14:textId="4556ED81" w:rsidR="00E06782" w:rsidRPr="000C6B29" w:rsidRDefault="001A2225" w:rsidP="001A22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8</w:t>
            </w:r>
            <w:bookmarkStart w:id="0" w:name="_GoBack"/>
            <w:bookmarkEnd w:id="0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630E" w:rsidRPr="000C6B29" w14:paraId="1BC5F23E" w14:textId="77777777" w:rsidTr="00C4630E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01730" w14:textId="0A8E60DF" w:rsidR="00C4630E" w:rsidRPr="000C6B29" w:rsidRDefault="00C4630E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4630E">
              <w:rPr>
                <w:rFonts w:ascii="Calibri" w:hAnsi="Calibri" w:cs="Calibri"/>
                <w:b/>
                <w:sz w:val="18"/>
                <w:szCs w:val="18"/>
              </w:rPr>
              <w:t>A3. DIPLOMA DI ISTRUZIONE SECONDARIA (in alternativa ai punti A1 e A2)</w:t>
            </w:r>
            <w:r w:rsidRPr="00C4630E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65040" w14:textId="55E63F96" w:rsidR="00C4630E" w:rsidRPr="00C4630E" w:rsidRDefault="00C4630E" w:rsidP="00923F7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4630E">
              <w:rPr>
                <w:rFonts w:ascii="Calibri" w:hAnsi="Calibri" w:cs="Calibri"/>
                <w:bCs/>
                <w:sz w:val="18"/>
                <w:szCs w:val="18"/>
              </w:rPr>
              <w:t>Verrà valutato un solo titolo</w:t>
            </w:r>
            <w:r w:rsidRPr="00C4630E">
              <w:rPr>
                <w:rFonts w:ascii="Calibri" w:hAnsi="Calibri" w:cs="Calibri"/>
                <w:bCs/>
                <w:sz w:val="18"/>
                <w:szCs w:val="18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1697D" w14:textId="5B794202" w:rsidR="00C4630E" w:rsidRPr="00C4630E" w:rsidRDefault="00C4630E" w:rsidP="00923F7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4630E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8A9C4" w14:textId="77777777" w:rsidR="00C4630E" w:rsidRPr="000C6B29" w:rsidRDefault="00C4630E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5975F" w14:textId="77777777" w:rsidR="00C4630E" w:rsidRPr="000C6B29" w:rsidRDefault="00C4630E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092E" w14:textId="77777777" w:rsidR="00C4630E" w:rsidRPr="000C6B29" w:rsidRDefault="00C4630E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8F6BC37" w14:textId="77777777" w:rsidTr="00C4630E">
        <w:trPr>
          <w:trHeight w:val="75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1AB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80C4949" w14:textId="77777777" w:rsidTr="00C4630E">
        <w:trPr>
          <w:trHeight w:val="71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3BE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B643FAD" w14:textId="77777777" w:rsidTr="00C4630E">
        <w:trPr>
          <w:trHeight w:val="96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556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75447489" w14:textId="77777777" w:rsidTr="00923F7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LE CERTIFICAZIONI OTTENUTE  </w:t>
            </w:r>
          </w:p>
          <w:p w14:paraId="1247815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C3A84C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43975F6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B1. COMPETENZE I.C.T. CERTIFICATE riconosciute dal MIUR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13EBABD" w14:textId="77777777" w:rsidTr="00923F7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E1DC15E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25662910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 w:rsidR="0016353F"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</w:t>
            </w:r>
            <w:r w:rsidR="00C73D4D">
              <w:rPr>
                <w:rFonts w:ascii="Calibri" w:hAnsi="Calibri" w:cs="Calibri"/>
                <w:b/>
                <w:sz w:val="18"/>
                <w:szCs w:val="18"/>
              </w:rPr>
              <w:t xml:space="preserve">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 w:rsidR="00DE6471">
              <w:rPr>
                <w:rFonts w:ascii="Calibri" w:hAnsi="Calibri" w:cs="Calibri"/>
                <w:b/>
                <w:sz w:val="18"/>
                <w:szCs w:val="18"/>
              </w:rPr>
              <w:t xml:space="preserve"> 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0E9DB1A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5B638B7C" w14:textId="77777777" w:rsidTr="00C4630E">
        <w:trPr>
          <w:trHeight w:val="1016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BD8BCAE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1454" w:rsidRPr="000C6B29" w14:paraId="6954AF26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BC5C0" w14:textId="77777777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3532C40F" w14:textId="5BEE2BDE" w:rsidR="004A1454" w:rsidRPr="000C6B29" w:rsidRDefault="004A1454" w:rsidP="004A1454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8311D" w14:textId="6E0D1F51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1122F" w14:textId="6821BACD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 xml:space="preserve">Max </w:t>
            </w:r>
            <w:r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3573C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818B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1454" w:rsidRPr="000C6B29" w14:paraId="2B851710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B0900" w14:textId="642E9726" w:rsidR="004A1454" w:rsidRPr="000C6B29" w:rsidRDefault="004A1454" w:rsidP="004A145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6D1CE55D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4CDAB6D1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5 punti ad anno accademico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1454" w:rsidRPr="000C6B29" w14:paraId="3908EB6B" w14:textId="77777777" w:rsidTr="00C4630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43F59" w14:textId="77777777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1F0C6F63" w14:textId="6B7BC18A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 w:rsidR="00103264"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9E26F" w14:textId="4348AD0A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10A260" w14:textId="5623201D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225D9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E21B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AC6539E" w14:textId="77777777" w:rsidTr="00923F7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41EDB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6A48A771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276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476F4"/>
    <w:multiLevelType w:val="hybridMultilevel"/>
    <w:tmpl w:val="1CC043CE"/>
    <w:lvl w:ilvl="0" w:tplc="E4B8199E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8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3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7"/>
  </w:num>
  <w:num w:numId="27">
    <w:abstractNumId w:val="24"/>
  </w:num>
  <w:num w:numId="28">
    <w:abstractNumId w:val="33"/>
  </w:num>
  <w:num w:numId="29">
    <w:abstractNumId w:val="40"/>
  </w:num>
  <w:num w:numId="30">
    <w:abstractNumId w:val="4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5"/>
  </w:num>
  <w:num w:numId="34">
    <w:abstractNumId w:val="41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13"/>
  </w:num>
  <w:num w:numId="41">
    <w:abstractNumId w:val="47"/>
  </w:num>
  <w:num w:numId="42">
    <w:abstractNumId w:val="11"/>
  </w:num>
  <w:num w:numId="43">
    <w:abstractNumId w:val="35"/>
  </w:num>
  <w:num w:numId="44">
    <w:abstractNumId w:val="32"/>
  </w:num>
  <w:num w:numId="45">
    <w:abstractNumId w:val="44"/>
  </w:num>
  <w:num w:numId="46">
    <w:abstractNumId w:val="9"/>
  </w:num>
  <w:num w:numId="47">
    <w:abstractNumId w:val="12"/>
  </w:num>
  <w:num w:numId="48">
    <w:abstractNumId w:val="38"/>
  </w:num>
  <w:num w:numId="49">
    <w:abstractNumId w:val="4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264"/>
    <w:rsid w:val="00104CEA"/>
    <w:rsid w:val="00112288"/>
    <w:rsid w:val="00112BBD"/>
    <w:rsid w:val="00114DF5"/>
    <w:rsid w:val="00121CEA"/>
    <w:rsid w:val="0012335E"/>
    <w:rsid w:val="00124787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225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236E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9617E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2554A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1454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3567"/>
    <w:rsid w:val="005B65B5"/>
    <w:rsid w:val="005C53F3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E7ECB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3571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4A3B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31D9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3F1D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E708F"/>
    <w:rsid w:val="009F0ED6"/>
    <w:rsid w:val="009F477B"/>
    <w:rsid w:val="009F4F91"/>
    <w:rsid w:val="00A023CC"/>
    <w:rsid w:val="00A10524"/>
    <w:rsid w:val="00A10D87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210E"/>
    <w:rsid w:val="00A9408D"/>
    <w:rsid w:val="00A94E66"/>
    <w:rsid w:val="00AA3F35"/>
    <w:rsid w:val="00AA6CCD"/>
    <w:rsid w:val="00AB3F38"/>
    <w:rsid w:val="00AB5146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95461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30E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4B6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0FE7"/>
    <w:rsid w:val="00D02160"/>
    <w:rsid w:val="00D0520A"/>
    <w:rsid w:val="00D05358"/>
    <w:rsid w:val="00D12764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4873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31C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B4A2D"/>
    <w:rsid w:val="00EC166B"/>
    <w:rsid w:val="00EC1E6C"/>
    <w:rsid w:val="00EC303F"/>
    <w:rsid w:val="00EC3183"/>
    <w:rsid w:val="00EC4811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3D6E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34FE8-195E-4F6F-8FC6-2B4007EF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gabrybrenci@gmail.com</cp:lastModifiedBy>
  <cp:revision>26</cp:revision>
  <cp:lastPrinted>2020-02-24T13:03:00Z</cp:lastPrinted>
  <dcterms:created xsi:type="dcterms:W3CDTF">2024-09-26T14:20:00Z</dcterms:created>
  <dcterms:modified xsi:type="dcterms:W3CDTF">2024-10-06T16:40:00Z</dcterms:modified>
</cp:coreProperties>
</file>