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40453EE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ISTANZA DI PARTECIPAZIONE PER LO SVOLGIMENTO DEL PERCORSO 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F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ORMA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TIVO / LABORATORIO DI FORMAZIONE SUL CAMPO</w:t>
      </w:r>
    </w:p>
    <w:p w14:paraId="1A17DD8D" w14:textId="4AE8A0A5" w:rsidR="002E4FA6" w:rsidRPr="002E4FA6" w:rsidRDefault="00966498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TEMATICA: </w:t>
      </w:r>
      <w:r w:rsidR="0081036B">
        <w:rPr>
          <w:rFonts w:asciiTheme="minorHAnsi" w:eastAsiaTheme="minorEastAsia" w:hAnsiTheme="minorHAnsi" w:cstheme="minorHAnsi"/>
          <w:sz w:val="22"/>
          <w:szCs w:val="22"/>
        </w:rPr>
        <w:t>POTENZIAMENTO DELL’INSEGNAMENTO NELLE DISCIPLINE SCIENTIFICHE, TECNOLOGICHE, INGEGNERISTICHE E MATEMATICHE (STEM)</w:t>
      </w:r>
    </w:p>
    <w:p w14:paraId="209B29FD" w14:textId="77777777" w:rsidR="002E4FA6" w:rsidRPr="00A810D3" w:rsidRDefault="002E4FA6" w:rsidP="002E4F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77DCA7C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966498">
        <w:rPr>
          <w:rFonts w:ascii="Arial" w:eastAsiaTheme="minorEastAsia" w:hAnsi="Arial" w:cs="Arial"/>
          <w:sz w:val="18"/>
          <w:szCs w:val="18"/>
        </w:rPr>
        <w:t xml:space="preserve"> (è possibile optare per una o più percorsi/laboratori)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10400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1984"/>
        <w:gridCol w:w="1900"/>
      </w:tblGrid>
      <w:tr w:rsidR="00B34E30" w:rsidRPr="00C20594" w14:paraId="4144DFC7" w14:textId="20B9BB68" w:rsidTr="00B34E30">
        <w:trPr>
          <w:trHeight w:val="174"/>
        </w:trPr>
        <w:tc>
          <w:tcPr>
            <w:tcW w:w="4390" w:type="dxa"/>
          </w:tcPr>
          <w:p w14:paraId="7DE59C4C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126" w:type="dxa"/>
          </w:tcPr>
          <w:p w14:paraId="53CE6911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984" w:type="dxa"/>
          </w:tcPr>
          <w:p w14:paraId="30A19103" w14:textId="5C510688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  <w:tc>
          <w:tcPr>
            <w:tcW w:w="1900" w:type="dxa"/>
          </w:tcPr>
          <w:p w14:paraId="105735B6" w14:textId="5E7D7E33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ED23AE" w:rsidRPr="00C20594" w14:paraId="7C6C478A" w14:textId="7CB4520B" w:rsidTr="00B34E30">
        <w:trPr>
          <w:trHeight w:val="555"/>
        </w:trPr>
        <w:tc>
          <w:tcPr>
            <w:tcW w:w="4390" w:type="dxa"/>
          </w:tcPr>
          <w:p w14:paraId="3052224F" w14:textId="77777777" w:rsidR="00ED23AE" w:rsidRDefault="00ED23AE" w:rsidP="00ED23A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 -  tematica “Potenziamento dell’insegnamento nelle discipline scientifiche, tecnologiche, ingegneristiche e matematiche (STEM)”</w:t>
            </w:r>
          </w:p>
          <w:p w14:paraId="3B9C8B45" w14:textId="77777777" w:rsidR="00622D8A" w:rsidRDefault="00622D8A" w:rsidP="00622D8A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“Insegnamento delle discipline scientifiche anche con l’utilizzo del digitale”</w:t>
            </w:r>
          </w:p>
          <w:p w14:paraId="4BE61DD5" w14:textId="59FAF93B" w:rsidR="00ED23AE" w:rsidRPr="00022BB3" w:rsidRDefault="00ED23AE" w:rsidP="00ED23AE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di tutti gli ordini di scuola (n. 18 circa)</w:t>
            </w:r>
          </w:p>
        </w:tc>
        <w:tc>
          <w:tcPr>
            <w:tcW w:w="2126" w:type="dxa"/>
          </w:tcPr>
          <w:p w14:paraId="56134A19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E7321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CBC626A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D23AE" w:rsidRPr="00C20594" w14:paraId="1B3DCFCC" w14:textId="52183E12" w:rsidTr="00B34E30">
        <w:trPr>
          <w:trHeight w:val="555"/>
        </w:trPr>
        <w:tc>
          <w:tcPr>
            <w:tcW w:w="4390" w:type="dxa"/>
          </w:tcPr>
          <w:p w14:paraId="6396A0C7" w14:textId="77777777" w:rsidR="00ED23AE" w:rsidRDefault="00ED23AE" w:rsidP="00ED23A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Laboratorio di Formazione sul campo - tematica: “Potenziamento dell’insegnamento nelle discipline scientifiche, tecnologiche, ingegneristiche e matematiche (STEM)”</w:t>
            </w:r>
          </w:p>
          <w:p w14:paraId="15074AB4" w14:textId="77777777" w:rsidR="00622D8A" w:rsidRDefault="00622D8A" w:rsidP="00622D8A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“Laboratori scientifici e tecnologici”</w:t>
            </w:r>
          </w:p>
          <w:p w14:paraId="535F76C8" w14:textId="24A2DDE4" w:rsidR="00ED23AE" w:rsidRDefault="00ED23AE" w:rsidP="00ED23AE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 xml:space="preserve">Destinatari: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di tutti gli ordini di scuola</w:t>
            </w:r>
          </w:p>
        </w:tc>
        <w:tc>
          <w:tcPr>
            <w:tcW w:w="2126" w:type="dxa"/>
          </w:tcPr>
          <w:p w14:paraId="105CB478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8422F4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07120FE9" w14:textId="77777777" w:rsidR="00ED23AE" w:rsidRPr="00C20594" w:rsidRDefault="00ED23AE" w:rsidP="00ED23A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E7AA3C0" w14:textId="42AF009F" w:rsidR="0049386A" w:rsidRPr="0049386A" w:rsidRDefault="0049386A" w:rsidP="0049386A">
      <w:pPr>
        <w:rPr>
          <w:rFonts w:asciiTheme="minorHAnsi" w:eastAsiaTheme="minorEastAsia" w:hAnsiTheme="minorHAnsi" w:cstheme="minorHAnsi"/>
        </w:rPr>
      </w:pPr>
      <w:r w:rsidRPr="0049386A">
        <w:rPr>
          <w:rFonts w:asciiTheme="minorHAnsi" w:eastAsiaTheme="minorEastAsia" w:hAnsiTheme="minorHAnsi" w:cstheme="minorHAnsi"/>
        </w:rPr>
        <w:t xml:space="preserve">(In relazione alla colonna preferenza inserire un valore da 1 a </w:t>
      </w:r>
      <w:r w:rsidR="00FB40A1">
        <w:rPr>
          <w:rFonts w:asciiTheme="minorHAnsi" w:eastAsiaTheme="minorEastAsia" w:hAnsiTheme="minorHAnsi" w:cstheme="minorHAnsi"/>
        </w:rPr>
        <w:t>2</w:t>
      </w:r>
      <w:r w:rsidRPr="0049386A">
        <w:rPr>
          <w:rFonts w:asciiTheme="minorHAnsi" w:eastAsiaTheme="minorEastAsia" w:hAnsiTheme="minorHAnsi" w:cstheme="minorHAnsi"/>
        </w:rPr>
        <w:t xml:space="preserve"> . Il valore 1 corrisponde alla preferenza maggiore)</w:t>
      </w:r>
    </w:p>
    <w:p w14:paraId="41E909FD" w14:textId="77777777" w:rsidR="0049386A" w:rsidRPr="0049386A" w:rsidRDefault="0049386A" w:rsidP="0049386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33ED034D" w14:textId="77777777" w:rsidR="0049386A" w:rsidRDefault="0049386A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A9AFF2" w14:textId="76EE6D88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lastRenderedPageBreak/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398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517F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386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D8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036B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DC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FC1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66498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4E30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23AE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0A1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13</cp:revision>
  <cp:lastPrinted>2020-02-24T13:03:00Z</cp:lastPrinted>
  <dcterms:created xsi:type="dcterms:W3CDTF">2024-09-26T14:19:00Z</dcterms:created>
  <dcterms:modified xsi:type="dcterms:W3CDTF">2024-10-01T13:16:00Z</dcterms:modified>
</cp:coreProperties>
</file>