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7EFAD4A9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1E1839B1" w14:textId="77777777" w:rsidR="00C60C38" w:rsidRDefault="00C60C38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1530E5F7" w14:textId="0FF2ED01" w:rsidR="00C60C38" w:rsidRPr="00100C94" w:rsidRDefault="00C60C38" w:rsidP="00100C9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b/>
                <w:i/>
                <w:color w:val="212529"/>
                <w:sz w:val="18"/>
                <w:szCs w:val="18"/>
              </w:rPr>
            </w:pPr>
            <w:bookmarkStart w:id="0" w:name="_GoBack"/>
            <w:r w:rsidRPr="00100C94">
              <w:rPr>
                <w:b/>
                <w:i/>
                <w:color w:val="212529"/>
                <w:sz w:val="18"/>
                <w:szCs w:val="18"/>
              </w:rPr>
              <w:t>TEMATICA: POTENZIAMENTO DELL’INSEGNAMENTO NELLE DISCIPLINE SCIENTIFICHE, TECNOLOGICHE, INGEGNERISTICHE E MATEMATICHE (STEM)</w:t>
            </w:r>
          </w:p>
          <w:p w14:paraId="77BD41A4" w14:textId="77777777" w:rsidR="00C60C38" w:rsidRPr="00100C94" w:rsidRDefault="00C60C38" w:rsidP="00100C94">
            <w:pPr>
              <w:ind w:left="604"/>
              <w:jc w:val="both"/>
              <w:rPr>
                <w:rFonts w:eastAsia="Calibri"/>
                <w:b/>
                <w:sz w:val="18"/>
                <w:szCs w:val="18"/>
              </w:rPr>
            </w:pPr>
          </w:p>
          <w:bookmarkEnd w:id="0"/>
          <w:p w14:paraId="7B8F2CDE" w14:textId="77777777" w:rsidR="00C60C38" w:rsidRPr="000C6B29" w:rsidRDefault="00C60C38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1DD952EF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 nella disciplina o in una delle discipline previste nella tematica del percorso </w:t>
            </w:r>
            <w:r w:rsidR="002C03A9">
              <w:rPr>
                <w:b/>
                <w:bCs/>
                <w:sz w:val="18"/>
                <w:szCs w:val="18"/>
              </w:rPr>
              <w:t xml:space="preserve">/ Diploma Istruzione Secondaria II Grado </w:t>
            </w:r>
            <w:r w:rsidR="00CC4F5B">
              <w:rPr>
                <w:b/>
                <w:bCs/>
                <w:sz w:val="18"/>
                <w:szCs w:val="18"/>
              </w:rPr>
              <w:t xml:space="preserve">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48B19" w14:textId="77777777" w:rsidR="00BE7ABE" w:rsidRDefault="00BE7ABE" w:rsidP="00BE7AB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145915E7" w14:textId="77777777" w:rsidR="00BE7ABE" w:rsidRDefault="00BE7ABE" w:rsidP="00BE7AB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38A9EDE6" w14:textId="77777777" w:rsidR="00BE7ABE" w:rsidRDefault="00BE7ABE" w:rsidP="00BE7AB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18661F" w14:textId="77777777" w:rsidR="00BE7ABE" w:rsidRDefault="00BE7ABE" w:rsidP="00BE7AB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45129DBC" w14:textId="77777777" w:rsidR="00BE7ABE" w:rsidRDefault="00BE7ABE" w:rsidP="00BE7AB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763A1367" w:rsidR="00E06782" w:rsidRPr="000C6B29" w:rsidRDefault="00BE7ABE" w:rsidP="00BE7AB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498AB4C6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CF90" w14:textId="7BF0E2BA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BCA6" w14:textId="633700AA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71761" w14:textId="502166C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8AD5F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FD3C7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50F5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7BAEDE7A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lastRenderedPageBreak/>
              <w:t>NELLO SPECIFICO SETTORE IN CUI SI CONCORRE</w:t>
            </w:r>
          </w:p>
          <w:p w14:paraId="5C3A84C1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67231E" w:rsidRPr="000C6B29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67231E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67231E" w:rsidRDefault="0067231E" w:rsidP="006723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67231E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7231E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67231E" w:rsidRPr="000C6B29" w:rsidRDefault="0067231E" w:rsidP="0067231E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67231E" w:rsidRPr="000C6B29" w:rsidRDefault="0067231E" w:rsidP="0067231E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0C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C9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2CF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BB6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03A9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31E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12A0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5D8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E7ABE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0C38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9EB11-38F1-468E-9A82-B152A0F1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17</cp:revision>
  <cp:lastPrinted>2020-02-24T13:03:00Z</cp:lastPrinted>
  <dcterms:created xsi:type="dcterms:W3CDTF">2024-09-26T14:20:00Z</dcterms:created>
  <dcterms:modified xsi:type="dcterms:W3CDTF">2024-10-06T16:44:00Z</dcterms:modified>
</cp:coreProperties>
</file>