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6D90" w14:textId="77777777" w:rsidR="00C24F79" w:rsidRDefault="00C24F79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57D5E70D" w14:textId="77777777" w:rsidR="00CB3799" w:rsidRDefault="00CB3799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5E9DF198" w14:textId="77777777" w:rsidR="00CB3799" w:rsidRDefault="00CB3799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086206">
      <w:pPr>
        <w:spacing w:before="4"/>
        <w:ind w:right="153"/>
        <w:jc w:val="right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5C32641D" w:rsidR="00134559" w:rsidRDefault="00134559" w:rsidP="00086206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541B6D">
        <w:rPr>
          <w:rFonts w:ascii="Arial" w:hAnsi="Arial" w:cs="Arial"/>
          <w:sz w:val="18"/>
          <w:szCs w:val="18"/>
        </w:rPr>
        <w:t xml:space="preserve"> dell’Istituto Omnicomprensivo “Leonardo da Vinci” Acquapendente</w:t>
      </w:r>
    </w:p>
    <w:p w14:paraId="2B75DD88" w14:textId="77777777" w:rsidR="00134559" w:rsidRDefault="00134559" w:rsidP="00086206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71ECF636" w14:textId="77777777" w:rsidR="00541B6D" w:rsidRDefault="00541B6D" w:rsidP="00541B6D">
      <w:pPr>
        <w:autoSpaceDE w:val="0"/>
        <w:ind w:left="5103"/>
        <w:jc w:val="both"/>
        <w:rPr>
          <w:rFonts w:ascii="Arial" w:hAnsi="Arial" w:cs="Arial"/>
        </w:rPr>
      </w:pPr>
    </w:p>
    <w:p w14:paraId="2AAE5EE5" w14:textId="77777777" w:rsidR="00541B6D" w:rsidRDefault="00541B6D" w:rsidP="00541B6D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 w:rsidRPr="00D62397"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z w:val="18"/>
          <w:szCs w:val="18"/>
        </w:rPr>
        <w:t xml:space="preserve">OMANDA DI </w:t>
      </w:r>
      <w:r w:rsidRPr="00D62397">
        <w:rPr>
          <w:rFonts w:ascii="Arial" w:hAnsi="Arial" w:cs="Arial"/>
          <w:b/>
          <w:bCs/>
          <w:sz w:val="18"/>
          <w:szCs w:val="18"/>
        </w:rPr>
        <w:t xml:space="preserve">ADESIONE </w:t>
      </w:r>
      <w:r>
        <w:rPr>
          <w:rFonts w:ascii="Arial" w:hAnsi="Arial" w:cs="Arial"/>
          <w:b/>
          <w:bCs/>
          <w:sz w:val="18"/>
          <w:szCs w:val="18"/>
        </w:rPr>
        <w:t xml:space="preserve">ALLA SELEZIONE BANDO </w:t>
      </w:r>
      <w:r w:rsidRPr="00D62397">
        <w:rPr>
          <w:rFonts w:ascii="Arial" w:hAnsi="Arial" w:cs="Arial"/>
          <w:b/>
          <w:bCs/>
          <w:sz w:val="18"/>
          <w:szCs w:val="18"/>
        </w:rPr>
        <w:t>PNRR DISPERSIONE</w:t>
      </w:r>
    </w:p>
    <w:p w14:paraId="7E7B329B" w14:textId="77777777" w:rsidR="00541B6D" w:rsidRDefault="00541B6D" w:rsidP="00541B6D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516615" w14:textId="77777777" w:rsidR="00541B6D" w:rsidRDefault="00541B6D" w:rsidP="00541B6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AVVISO INTERNO PER LA SELEZIONE DI 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PERSONALE AMMINISTRATIVO A VALERE SUL PROGETTO</w:t>
      </w:r>
    </w:p>
    <w:p w14:paraId="2B34523C" w14:textId="77777777" w:rsidR="00541B6D" w:rsidRPr="00FC1A43" w:rsidRDefault="00541B6D" w:rsidP="00541B6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FC1A43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11438B63" w14:textId="77777777" w:rsidR="00541B6D" w:rsidRPr="00FC1A43" w:rsidRDefault="00541B6D" w:rsidP="00541B6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FC1A43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Progetto “</w:t>
      </w:r>
      <w:r w:rsidRPr="00FC1A43">
        <w:rPr>
          <w:rFonts w:asciiTheme="minorHAnsi" w:hAnsiTheme="minorHAnsi" w:cstheme="minorHAnsi"/>
          <w:b/>
          <w:i/>
          <w:iCs/>
          <w:color w:val="212529"/>
          <w:sz w:val="22"/>
          <w:szCs w:val="22"/>
        </w:rPr>
        <w:t>Percorsi di valorizzazione e potenziamento: orientamento al progetto di vita”</w:t>
      </w:r>
    </w:p>
    <w:p w14:paraId="6747024B" w14:textId="77777777" w:rsidR="00541B6D" w:rsidRPr="00FC1A43" w:rsidRDefault="00541B6D" w:rsidP="00541B6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14:paraId="2A2FF354" w14:textId="77777777" w:rsidR="00541B6D" w:rsidRPr="00FC1A43" w:rsidRDefault="00541B6D" w:rsidP="00541B6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color w:val="212529"/>
          <w:sz w:val="22"/>
          <w:szCs w:val="22"/>
        </w:rPr>
      </w:pPr>
      <w:r w:rsidRPr="00FC1A43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CNP: </w:t>
      </w:r>
      <w:r w:rsidRPr="00FC1A43">
        <w:rPr>
          <w:rFonts w:asciiTheme="minorHAnsi" w:hAnsiTheme="minorHAnsi" w:cstheme="minorHAnsi"/>
          <w:b/>
          <w:color w:val="212529"/>
          <w:sz w:val="22"/>
          <w:szCs w:val="22"/>
        </w:rPr>
        <w:t>M4C1I1.4-2024-1322-P-51470</w:t>
      </w:r>
    </w:p>
    <w:p w14:paraId="0C96AF91" w14:textId="77777777" w:rsidR="00541B6D" w:rsidRDefault="00541B6D" w:rsidP="00541B6D">
      <w:pPr>
        <w:keepNext/>
        <w:keepLines/>
        <w:widowControl w:val="0"/>
        <w:outlineLvl w:val="5"/>
        <w:rPr>
          <w:rFonts w:asciiTheme="minorHAnsi" w:hAnsiTheme="minorHAnsi" w:cstheme="minorHAnsi"/>
          <w:b/>
          <w:color w:val="212529"/>
          <w:sz w:val="22"/>
          <w:szCs w:val="22"/>
        </w:rPr>
      </w:pPr>
      <w:r w:rsidRPr="00FC1A43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CUP: </w:t>
      </w:r>
      <w:r w:rsidRPr="00FC1A43">
        <w:rPr>
          <w:rFonts w:asciiTheme="minorHAnsi" w:hAnsiTheme="minorHAnsi" w:cstheme="minorHAnsi"/>
          <w:b/>
          <w:color w:val="212529"/>
          <w:sz w:val="22"/>
          <w:szCs w:val="22"/>
        </w:rPr>
        <w:t>G44D21001170006</w:t>
      </w:r>
    </w:p>
    <w:p w14:paraId="67635496" w14:textId="77777777" w:rsidR="00541B6D" w:rsidRPr="00062DD4" w:rsidRDefault="00541B6D" w:rsidP="00541B6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208C0ECA" w:rsidR="00134559" w:rsidRDefault="00134559" w:rsidP="00541B6D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541B6D">
        <w:rPr>
          <w:rFonts w:ascii="Arial" w:hAnsi="Arial" w:cs="Arial"/>
          <w:b/>
          <w:sz w:val="18"/>
          <w:szCs w:val="18"/>
        </w:rPr>
        <w:t>A</w:t>
      </w:r>
    </w:p>
    <w:p w14:paraId="3D08C67C" w14:textId="77777777" w:rsidR="00CD2D09" w:rsidRDefault="00CD2D09" w:rsidP="00CD2D0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CD2D09" w14:paraId="3B983EC3" w14:textId="77777777" w:rsidTr="006908B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4B35AF1" w14:textId="77777777" w:rsidR="00CD2D09" w:rsidRPr="008E0D91" w:rsidRDefault="00CD2D09" w:rsidP="006908B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FB48580" w14:textId="68970821" w:rsidR="00CD2D09" w:rsidRPr="008E0D91" w:rsidRDefault="00CD2D09" w:rsidP="006908B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B7250F3" w14:textId="121B2A74" w:rsidR="00CD2D09" w:rsidRPr="008E0D91" w:rsidRDefault="00CD2D09" w:rsidP="006908B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CD2D09" w14:paraId="13394908" w14:textId="77777777" w:rsidTr="006908B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996D" w14:textId="77777777" w:rsidR="00CD2D09" w:rsidRPr="008E0D91" w:rsidRDefault="00CD2D09" w:rsidP="006908B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DB97" w14:textId="77777777" w:rsidR="00CD2D09" w:rsidRDefault="00CD2D09" w:rsidP="006908B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0667" w14:textId="77777777" w:rsidR="00CD2D09" w:rsidRDefault="00CD2D09" w:rsidP="006908B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17B36072" w14:textId="77777777" w:rsidR="00CD2D09" w:rsidRDefault="00CD2D09" w:rsidP="00CD2D0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3230D7A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 w:rsidR="00E15F24">
        <w:rPr>
          <w:rFonts w:ascii="Arial" w:hAnsi="Arial" w:cs="Arial"/>
          <w:sz w:val="18"/>
          <w:szCs w:val="18"/>
        </w:rPr>
        <w:t>_____________________________________________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="00CB3799">
        <w:rPr>
          <w:rFonts w:ascii="Arial" w:hAnsi="Arial" w:cs="Arial"/>
          <w:sz w:val="18"/>
          <w:szCs w:val="18"/>
        </w:rPr>
        <w:t>al trattamento</w:t>
      </w:r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74A159A4" w14:textId="77777777" w:rsidR="00E15F24" w:rsidRDefault="00E15F24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6DC0849B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Data___________________ </w:t>
      </w:r>
      <w:r w:rsidR="00CF3F10">
        <w:rPr>
          <w:rFonts w:ascii="Arial" w:hAnsi="Arial" w:cs="Arial"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firma____________________________________________</w:t>
      </w:r>
    </w:p>
    <w:sectPr w:rsidR="00134559" w:rsidRPr="00FA1500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DBDA" w14:textId="77777777" w:rsidR="00B844F8" w:rsidRDefault="00B844F8">
      <w:r>
        <w:separator/>
      </w:r>
    </w:p>
  </w:endnote>
  <w:endnote w:type="continuationSeparator" w:id="0">
    <w:p w14:paraId="4C806BD6" w14:textId="77777777" w:rsidR="00B844F8" w:rsidRDefault="00B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A8A6" w14:textId="77777777" w:rsidR="00B844F8" w:rsidRDefault="00B844F8">
      <w:r>
        <w:separator/>
      </w:r>
    </w:p>
  </w:footnote>
  <w:footnote w:type="continuationSeparator" w:id="0">
    <w:p w14:paraId="4E5AB5D6" w14:textId="77777777" w:rsidR="00B844F8" w:rsidRDefault="00B8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75F44"/>
    <w:multiLevelType w:val="hybridMultilevel"/>
    <w:tmpl w:val="A26A67CA"/>
    <w:lvl w:ilvl="0" w:tplc="E674B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57186">
    <w:abstractNumId w:val="5"/>
  </w:num>
  <w:num w:numId="2" w16cid:durableId="884563547">
    <w:abstractNumId w:val="12"/>
  </w:num>
  <w:num w:numId="3" w16cid:durableId="35198321">
    <w:abstractNumId w:val="0"/>
  </w:num>
  <w:num w:numId="4" w16cid:durableId="1284845793">
    <w:abstractNumId w:val="1"/>
  </w:num>
  <w:num w:numId="5" w16cid:durableId="827131721">
    <w:abstractNumId w:val="2"/>
  </w:num>
  <w:num w:numId="6" w16cid:durableId="963078384">
    <w:abstractNumId w:val="9"/>
  </w:num>
  <w:num w:numId="7" w16cid:durableId="984704631">
    <w:abstractNumId w:val="7"/>
  </w:num>
  <w:num w:numId="8" w16cid:durableId="1611934961">
    <w:abstractNumId w:val="14"/>
  </w:num>
  <w:num w:numId="9" w16cid:durableId="2033845949">
    <w:abstractNumId w:val="11"/>
  </w:num>
  <w:num w:numId="10" w16cid:durableId="1603566737">
    <w:abstractNumId w:val="19"/>
  </w:num>
  <w:num w:numId="11" w16cid:durableId="1379939929">
    <w:abstractNumId w:val="8"/>
  </w:num>
  <w:num w:numId="12" w16cid:durableId="959533733">
    <w:abstractNumId w:val="17"/>
  </w:num>
  <w:num w:numId="13" w16cid:durableId="996029403">
    <w:abstractNumId w:val="15"/>
  </w:num>
  <w:num w:numId="14" w16cid:durableId="254751692">
    <w:abstractNumId w:val="18"/>
  </w:num>
  <w:num w:numId="15" w16cid:durableId="585727618">
    <w:abstractNumId w:val="16"/>
  </w:num>
  <w:num w:numId="16" w16cid:durableId="933246249">
    <w:abstractNumId w:val="6"/>
  </w:num>
  <w:num w:numId="17" w16cid:durableId="185489471">
    <w:abstractNumId w:val="3"/>
  </w:num>
  <w:num w:numId="18" w16cid:durableId="1083144401">
    <w:abstractNumId w:val="4"/>
  </w:num>
  <w:num w:numId="19" w16cid:durableId="706375724">
    <w:abstractNumId w:val="10"/>
  </w:num>
  <w:num w:numId="20" w16cid:durableId="1184707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FB0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86206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735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C25AB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3093"/>
    <w:rsid w:val="003B79E2"/>
    <w:rsid w:val="003C0DE3"/>
    <w:rsid w:val="003D32DA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1B6D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323F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3D3C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01F7"/>
    <w:rsid w:val="00815D29"/>
    <w:rsid w:val="00821BBE"/>
    <w:rsid w:val="0082652D"/>
    <w:rsid w:val="008309D1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1C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6AE4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965AC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2E0A"/>
    <w:rsid w:val="00AE6A54"/>
    <w:rsid w:val="00AF52DE"/>
    <w:rsid w:val="00B00B0E"/>
    <w:rsid w:val="00B037E8"/>
    <w:rsid w:val="00B03CC7"/>
    <w:rsid w:val="00B0499B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571A2"/>
    <w:rsid w:val="00B65801"/>
    <w:rsid w:val="00B671DC"/>
    <w:rsid w:val="00B8192B"/>
    <w:rsid w:val="00B820A2"/>
    <w:rsid w:val="00B833F2"/>
    <w:rsid w:val="00B844F8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3799"/>
    <w:rsid w:val="00CB3F34"/>
    <w:rsid w:val="00CB5774"/>
    <w:rsid w:val="00CB5D21"/>
    <w:rsid w:val="00CC066E"/>
    <w:rsid w:val="00CC34E5"/>
    <w:rsid w:val="00CC6D2D"/>
    <w:rsid w:val="00CC72EB"/>
    <w:rsid w:val="00CD05C5"/>
    <w:rsid w:val="00CD2D09"/>
    <w:rsid w:val="00CD4229"/>
    <w:rsid w:val="00CE126E"/>
    <w:rsid w:val="00CE4CDA"/>
    <w:rsid w:val="00CF00AC"/>
    <w:rsid w:val="00CF2CD9"/>
    <w:rsid w:val="00CF2DCA"/>
    <w:rsid w:val="00CF3F10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49BD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5F24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96587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5421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3B3093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Luciana Billi</cp:lastModifiedBy>
  <cp:revision>7</cp:revision>
  <cp:lastPrinted>2017-09-07T10:02:00Z</cp:lastPrinted>
  <dcterms:created xsi:type="dcterms:W3CDTF">2025-01-21T18:35:00Z</dcterms:created>
  <dcterms:modified xsi:type="dcterms:W3CDTF">2025-01-21T18:45:00Z</dcterms:modified>
</cp:coreProperties>
</file>