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D1B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3733513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A6B63A" w14:textId="5194093D" w:rsidR="00EA57E7" w:rsidRP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E06782" w:rsidRPr="000C6B29" w14:paraId="3EB93097" w14:textId="77777777" w:rsidTr="00923F7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9D7" w14:textId="77777777" w:rsidR="00E06782" w:rsidRPr="00DE174C" w:rsidRDefault="00E06782" w:rsidP="00923F7B">
            <w:pPr>
              <w:ind w:left="604"/>
              <w:jc w:val="center"/>
              <w:rPr>
                <w:b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</w:r>
            <w:r w:rsidRPr="00DE174C">
              <w:rPr>
                <w:b/>
                <w:bCs/>
              </w:rPr>
              <w:t xml:space="preserve">ALLEGATO B: </w:t>
            </w:r>
            <w:r w:rsidRPr="00DE174C">
              <w:rPr>
                <w:b/>
              </w:rPr>
              <w:t>GRIGLIA DI VALUTAZIONE DEI TITOLI PER ESPERTO</w:t>
            </w:r>
          </w:p>
          <w:p w14:paraId="21A68B62" w14:textId="45F9595D" w:rsidR="001C2BE5" w:rsidRPr="00A26839" w:rsidRDefault="00884E58" w:rsidP="00884E58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i/>
                <w:iCs/>
                <w:color w:val="212529"/>
              </w:rPr>
            </w:pPr>
            <w:r>
              <w:rPr>
                <w:rFonts w:eastAsia="Calibri"/>
                <w:b/>
              </w:rPr>
              <w:t>CORSI DI FORMAZIONE PER DOCENTI PIANO A.S. 2025/2026</w:t>
            </w:r>
          </w:p>
          <w:p w14:paraId="7B8F2CDE" w14:textId="77777777" w:rsidR="001C2BE5" w:rsidRPr="000C6B29" w:rsidRDefault="001C2BE5" w:rsidP="00923F7B">
            <w:pPr>
              <w:ind w:left="604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</w:tc>
      </w:tr>
      <w:tr w:rsidR="00E06782" w:rsidRPr="000C6B29" w14:paraId="173C0EDE" w14:textId="77777777" w:rsidTr="00923F7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91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66D22320" w14:textId="6180CD67" w:rsidR="00CC4F5B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>Essere in possesso di laurea magistrale nella disciplina o in una delle discipline previste nella tematica del percorso</w:t>
            </w:r>
            <w:r w:rsidR="005460A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A8B05E2" w14:textId="4F425630" w:rsidR="00CC4F5B" w:rsidRDefault="00CC4F5B" w:rsidP="0010284B">
            <w:pPr>
              <w:pStyle w:val="Paragrafoelenco"/>
              <w:widowControl w:val="0"/>
              <w:spacing w:after="200" w:line="276" w:lineRule="auto"/>
              <w:ind w:left="60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 alternativa</w:t>
            </w:r>
          </w:p>
          <w:p w14:paraId="0700A7A5" w14:textId="7D143E2D" w:rsidR="00E06782" w:rsidRPr="000C6B29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 xml:space="preserve"> essere </w:t>
            </w:r>
            <w:r w:rsidR="00CC4F5B">
              <w:rPr>
                <w:b/>
                <w:bCs/>
                <w:sz w:val="18"/>
                <w:szCs w:val="18"/>
              </w:rPr>
              <w:t xml:space="preserve"> in possesso di laurea triennale</w:t>
            </w:r>
            <w:r w:rsidR="00254F4C">
              <w:rPr>
                <w:b/>
                <w:bCs/>
                <w:sz w:val="18"/>
                <w:szCs w:val="18"/>
              </w:rPr>
              <w:t xml:space="preserve"> / Diploma di </w:t>
            </w:r>
            <w:r w:rsidR="0080133C">
              <w:rPr>
                <w:b/>
                <w:bCs/>
                <w:sz w:val="18"/>
                <w:szCs w:val="18"/>
              </w:rPr>
              <w:t>Istruzione</w:t>
            </w:r>
            <w:r w:rsidR="00254F4C">
              <w:rPr>
                <w:b/>
                <w:bCs/>
                <w:sz w:val="18"/>
                <w:szCs w:val="18"/>
              </w:rPr>
              <w:t xml:space="preserve"> Secondaria di II Grado</w:t>
            </w:r>
            <w:r w:rsidR="00CC4F5B">
              <w:rPr>
                <w:b/>
                <w:bCs/>
                <w:sz w:val="18"/>
                <w:szCs w:val="18"/>
              </w:rPr>
              <w:t xml:space="preserve"> e </w:t>
            </w:r>
            <w:r w:rsidRPr="000C6B29">
              <w:rPr>
                <w:b/>
                <w:bCs/>
                <w:sz w:val="18"/>
                <w:szCs w:val="18"/>
              </w:rPr>
              <w:t xml:space="preserve"> di certificate competenze nella tematica del percorso formativo, comprovabili in funzione di attestazioni o di certificazioni in merito a corsi di formazione erogati.</w:t>
            </w:r>
          </w:p>
          <w:p w14:paraId="3F2C0802" w14:textId="77777777" w:rsidR="00E06782" w:rsidRPr="000C6B29" w:rsidRDefault="00E06782" w:rsidP="00923F7B">
            <w:pPr>
              <w:pStyle w:val="Paragrafoelenc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06782" w:rsidRPr="000C6B29" w14:paraId="005D1FB8" w14:textId="77777777" w:rsidTr="00923F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321D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5B14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F0D5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  <w:p w14:paraId="0F5EC76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562C2" w14:textId="6ED61614" w:rsidR="00E06782" w:rsidRPr="000C6B29" w:rsidRDefault="007B328B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pacing w:val="-6"/>
                <w:sz w:val="18"/>
                <w:szCs w:val="18"/>
              </w:rPr>
              <w:t xml:space="preserve">Numero </w:t>
            </w:r>
            <w:r w:rsidRPr="00AB4C71">
              <w:rPr>
                <w:rFonts w:ascii="Calibri" w:hAnsi="Calibri" w:cs="Calibri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pacing w:val="-6"/>
                <w:sz w:val="18"/>
                <w:szCs w:val="18"/>
              </w:rPr>
              <w:t>di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riferimento </w:t>
            </w:r>
            <w:r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n</w:t>
            </w:r>
            <w:r w:rsidRPr="00AB4C71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el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656B" w14:textId="0CD81166" w:rsidR="007B328B" w:rsidRDefault="007B328B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PUNTI A INCARICO/ESPERIENZA</w:t>
            </w:r>
          </w:p>
          <w:p w14:paraId="497A953A" w14:textId="5B733913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A95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E06782" w:rsidRPr="000C6B29" w14:paraId="681744F1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67B8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L' ISTRUZIONE, LA FORMAZIONE</w:t>
            </w:r>
          </w:p>
          <w:p w14:paraId="1B0DF84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NELLO SPECIFICO DIPARTIMENTO IN CUI SI </w:t>
            </w:r>
          </w:p>
          <w:p w14:paraId="01F9DA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9841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254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FB7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23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595DE9F" w14:textId="77777777" w:rsidTr="00923F7B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B2A8" w14:textId="7E22548E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A1. LAUREA </w:t>
            </w:r>
            <w:r w:rsidR="00E5236E">
              <w:rPr>
                <w:rFonts w:ascii="Calibri" w:hAnsi="Calibri" w:cs="Calibri"/>
                <w:b/>
                <w:sz w:val="18"/>
                <w:szCs w:val="18"/>
              </w:rPr>
              <w:t xml:space="preserve">MAGISTRALE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INERENTE AL RUOLO SPECIFICO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C07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7CA11C8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  <w:p w14:paraId="4E19183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 = 110 e lode pt. 20</w:t>
            </w:r>
          </w:p>
          <w:p w14:paraId="33C31222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Voto= &gt;100&lt;110 e lode pt. 18</w:t>
            </w:r>
          </w:p>
          <w:p w14:paraId="5D9B6A82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 =&lt;100 pt.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51D3F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3E9E2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00B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D1CC7F8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A3C7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A2. LAUREA TRIENNALE INERENTE AL RUOLO SPECIFICO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DD49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11293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  <w:p w14:paraId="24025EF5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 = 110 e lode pt. 10</w:t>
            </w:r>
          </w:p>
          <w:p w14:paraId="0A01906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Voto= &gt;100&lt;110 e lode pt. 13</w:t>
            </w:r>
          </w:p>
          <w:p w14:paraId="790DB07B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 =&lt;100 pt. 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628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D5C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6979E5C1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DD39B" w14:textId="50ED1BD0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A3. DIPLOMA DI ISTRUZIONE SECONDARIA 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BA5DE" w14:textId="3350DEF8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71734" w14:textId="408692DB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212C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699C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75E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18F6BC37" w14:textId="77777777" w:rsidTr="00923F7B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C1AB6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97914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6E09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B38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7A1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480C4949" w14:textId="77777777" w:rsidTr="00923F7B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F3BE2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925E5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F7F09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942A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E379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2B643FAD" w14:textId="77777777" w:rsidTr="00923F7B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4556E" w14:textId="3A0EFD60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A6. MASTER UNIVERSITARIO DI I LIVELLO ATTINENTE ALLA </w:t>
            </w: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SELEZIONE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E239F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9494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C08D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1B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75447489" w14:textId="77777777" w:rsidTr="00923F7B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BACE9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55310C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LE CERTIFICAZIONI OTTENUTE  </w:t>
            </w:r>
          </w:p>
          <w:p w14:paraId="1247815D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C3A84C1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3D440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89EB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11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443975F6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7957E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EE801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310C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2,5 a certificazione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18C87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D17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113EBABD" w14:textId="77777777" w:rsidTr="00923F7B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F3821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93B0F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LE ESPERIENZE</w:t>
            </w:r>
          </w:p>
          <w:p w14:paraId="56EB65AC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A84C4E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4177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F75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ACA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2E1DC15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B01E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C1. CONOSCENZE SPECIFICHE DELL'</w:t>
            </w:r>
          </w:p>
          <w:p w14:paraId="33073602" w14:textId="4DA0BFE5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esperto in tematiche inerenti all’argomento della selezione presso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Istituti scolastici e Università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statali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e non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FACAA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FC99B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FC9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69BF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30E9DB1A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0C17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C2. CONOSCENZE SPECIFICHE DELL'</w:t>
            </w:r>
          </w:p>
          <w:p w14:paraId="1F2C9923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B91D5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6621C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5 a pubblicazione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E9BD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45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5B638B7C" w14:textId="77777777" w:rsidTr="00EE7651">
        <w:trPr>
          <w:trHeight w:val="1016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3616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C3. CONOSCENZE SPECIFICHE DELL'</w:t>
            </w:r>
          </w:p>
          <w:p w14:paraId="5C32A1F6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E82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9988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ADB1C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FC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6BD8BCA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F262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C4. CONOSCENZE SPECIFICHE DELL'</w:t>
            </w:r>
          </w:p>
          <w:p w14:paraId="14616761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7BC8A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90533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2,5 a corso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9542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28C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2B851710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0362B" w14:textId="1968C35A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EBB0900" w14:textId="75ABA800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docente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formatore in Corsi di formazione min. 15 ore)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F17" w14:textId="338EDFEA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81C91" w14:textId="5C3D37B4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 xml:space="preserve">Max </w:t>
            </w:r>
            <w:r>
              <w:rPr>
                <w:rFonts w:ascii="Calibri" w:hAnsi="Calibri" w:cs="Calibri"/>
                <w:sz w:val="18"/>
                <w:szCs w:val="18"/>
              </w:rPr>
              <w:t>2,5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C02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46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14D3D3D5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A6344" w14:textId="1F259234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C6 CONOSCENZE SPECIFICHE DELL’ARGOMENTO (Docenza in percorsi universitari)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09F0" w14:textId="54A62473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CF4B0" w14:textId="15DAF7D9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5 punti ad anno accademico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3B5C5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90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63CEB3D9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0149E" w14:textId="1B3CB351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1D07478" w14:textId="23C6AB2F" w:rsidR="0004646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lavorative professionali inerenti all’oggetto dell’incarico e alla tematica dello stesso se non coincidenti con i punti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di cui sopra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1251D" w14:textId="348227D8" w:rsidR="0004646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BDBF" w14:textId="003F5AEC" w:rsidR="0004646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13E07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CC3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4AC6539E" w14:textId="77777777" w:rsidTr="00923F7B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8D2A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E619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3D0A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45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3C2BCE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04C9BD5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1602DE9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504A97F" w14:textId="29A60D51" w:rsidR="00C22551" w:rsidRPr="00F65D82" w:rsidRDefault="00C22551" w:rsidP="0098224E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FIRMA              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</w:t>
      </w:r>
      <w:r w:rsidR="0098224E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_________________________________________________</w:t>
      </w:r>
    </w:p>
    <w:sectPr w:rsidR="00C22551" w:rsidRPr="00F65D82" w:rsidSect="005F2248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CE3DC8"/>
    <w:multiLevelType w:val="hybridMultilevel"/>
    <w:tmpl w:val="6F102CD4"/>
    <w:lvl w:ilvl="0" w:tplc="E124B648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8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7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9"/>
  </w:num>
  <w:num w:numId="30" w16cid:durableId="397755021">
    <w:abstractNumId w:val="41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40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6"/>
  </w:num>
  <w:num w:numId="40" w16cid:durableId="2029327984">
    <w:abstractNumId w:val="13"/>
  </w:num>
  <w:num w:numId="41" w16cid:durableId="1162165538">
    <w:abstractNumId w:val="46"/>
  </w:num>
  <w:num w:numId="42" w16cid:durableId="527302979">
    <w:abstractNumId w:val="11"/>
  </w:num>
  <w:num w:numId="43" w16cid:durableId="1378775199">
    <w:abstractNumId w:val="35"/>
  </w:num>
  <w:num w:numId="44" w16cid:durableId="2099717533">
    <w:abstractNumId w:val="32"/>
  </w:num>
  <w:num w:numId="45" w16cid:durableId="946502218">
    <w:abstractNumId w:val="43"/>
  </w:num>
  <w:num w:numId="46" w16cid:durableId="1893156074">
    <w:abstractNumId w:val="9"/>
  </w:num>
  <w:num w:numId="47" w16cid:durableId="259795847">
    <w:abstractNumId w:val="12"/>
  </w:num>
  <w:num w:numId="48" w16cid:durableId="2066367696">
    <w:abstractNumId w:val="38"/>
  </w:num>
  <w:num w:numId="49" w16cid:durableId="2027948495">
    <w:abstractNumId w:val="45"/>
  </w:num>
  <w:num w:numId="50" w16cid:durableId="48031882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469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84B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2BE5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4F4C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09E9"/>
    <w:rsid w:val="003D14B0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778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312F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07E5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2DC0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D8F"/>
    <w:rsid w:val="005E7ECB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16B0E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56D4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2BB7"/>
    <w:rsid w:val="0072474A"/>
    <w:rsid w:val="00725408"/>
    <w:rsid w:val="00725C14"/>
    <w:rsid w:val="0072785A"/>
    <w:rsid w:val="00730190"/>
    <w:rsid w:val="00731440"/>
    <w:rsid w:val="00733D1B"/>
    <w:rsid w:val="00736386"/>
    <w:rsid w:val="00740439"/>
    <w:rsid w:val="00740888"/>
    <w:rsid w:val="00742790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B162F"/>
    <w:rsid w:val="007B328B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33C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155D"/>
    <w:rsid w:val="00841B09"/>
    <w:rsid w:val="00842499"/>
    <w:rsid w:val="00842E3A"/>
    <w:rsid w:val="008459E3"/>
    <w:rsid w:val="00847E8A"/>
    <w:rsid w:val="008501A3"/>
    <w:rsid w:val="00854281"/>
    <w:rsid w:val="00854B7C"/>
    <w:rsid w:val="00855040"/>
    <w:rsid w:val="008578A7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E58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3368"/>
    <w:rsid w:val="00964DE6"/>
    <w:rsid w:val="00971485"/>
    <w:rsid w:val="0097360E"/>
    <w:rsid w:val="00980B3C"/>
    <w:rsid w:val="0098224E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E4D57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26839"/>
    <w:rsid w:val="00A27743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C7F36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236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F5B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720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36E"/>
    <w:rsid w:val="00E5247C"/>
    <w:rsid w:val="00E61183"/>
    <w:rsid w:val="00E65C64"/>
    <w:rsid w:val="00E6654F"/>
    <w:rsid w:val="00E674BE"/>
    <w:rsid w:val="00E72F8E"/>
    <w:rsid w:val="00E73B87"/>
    <w:rsid w:val="00E73D2C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0E49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5B27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443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24</cp:revision>
  <cp:lastPrinted>2020-02-24T13:03:00Z</cp:lastPrinted>
  <dcterms:created xsi:type="dcterms:W3CDTF">2024-09-26T14:20:00Z</dcterms:created>
  <dcterms:modified xsi:type="dcterms:W3CDTF">2025-11-18T23:15:00Z</dcterms:modified>
</cp:coreProperties>
</file>