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F7E1" w14:textId="77777777" w:rsidR="0085060D" w:rsidRDefault="0085060D" w:rsidP="00545F7F">
      <w:pPr>
        <w:jc w:val="center"/>
        <w:rPr>
          <w:sz w:val="20"/>
        </w:rPr>
      </w:pPr>
    </w:p>
    <w:p w14:paraId="1173EE75" w14:textId="77777777" w:rsidR="00A47E8C" w:rsidRDefault="00A47E8C" w:rsidP="00545F7F">
      <w:pPr>
        <w:jc w:val="center"/>
        <w:rPr>
          <w:sz w:val="20"/>
        </w:rPr>
      </w:pPr>
    </w:p>
    <w:p w14:paraId="6CC35378" w14:textId="77777777" w:rsidR="0085060D" w:rsidRDefault="0085060D">
      <w:pPr>
        <w:jc w:val="right"/>
        <w:rPr>
          <w:sz w:val="20"/>
        </w:rPr>
      </w:pPr>
    </w:p>
    <w:p w14:paraId="1C660F8B" w14:textId="77777777" w:rsidR="0085060D" w:rsidRDefault="00B7503D">
      <w:pPr>
        <w:pStyle w:val="Titolo1"/>
      </w:pPr>
      <w:r>
        <w:t>VERBALE DEGLI SCRUTINI INTERMEDI</w:t>
      </w:r>
    </w:p>
    <w:p w14:paraId="126EFF2C" w14:textId="77777777" w:rsidR="0085060D" w:rsidRDefault="0085060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N. _____________</w:t>
      </w:r>
    </w:p>
    <w:p w14:paraId="473FECE3" w14:textId="77777777" w:rsidR="0085060D" w:rsidRDefault="0085060D">
      <w:pPr>
        <w:jc w:val="center"/>
        <w:rPr>
          <w:b/>
          <w:bCs/>
          <w:sz w:val="28"/>
        </w:rPr>
      </w:pPr>
    </w:p>
    <w:p w14:paraId="7A6F9940" w14:textId="77777777" w:rsidR="0085060D" w:rsidRDefault="0085060D">
      <w:pPr>
        <w:pStyle w:val="Corpotesto"/>
      </w:pPr>
      <w:r>
        <w:rPr>
          <w:sz w:val="24"/>
        </w:rPr>
        <w:t xml:space="preserve">Il giorno __________ </w:t>
      </w:r>
      <w:r w:rsidR="00732B05">
        <w:rPr>
          <w:sz w:val="24"/>
        </w:rPr>
        <w:t>del mese</w:t>
      </w:r>
      <w:r>
        <w:rPr>
          <w:sz w:val="24"/>
        </w:rPr>
        <w:t xml:space="preserve"> ____________,</w:t>
      </w:r>
      <w:r w:rsidR="003C5758">
        <w:rPr>
          <w:sz w:val="24"/>
        </w:rPr>
        <w:t xml:space="preserve"> presso la Sede Centrale</w:t>
      </w:r>
      <w:r w:rsidR="00AE5DBC">
        <w:rPr>
          <w:sz w:val="24"/>
        </w:rPr>
        <w:t xml:space="preserve"> dell’Istituto Comprensivo di Grotte di Castro</w:t>
      </w:r>
      <w:r w:rsidR="003C5758">
        <w:rPr>
          <w:sz w:val="24"/>
        </w:rPr>
        <w:t xml:space="preserve">, </w:t>
      </w:r>
      <w:r>
        <w:rPr>
          <w:sz w:val="24"/>
        </w:rPr>
        <w:t xml:space="preserve">alle h. __________, si riunisce il Consiglio della </w:t>
      </w:r>
      <w:r w:rsidR="00F96B78">
        <w:rPr>
          <w:sz w:val="24"/>
        </w:rPr>
        <w:t>C</w:t>
      </w:r>
      <w:r>
        <w:rPr>
          <w:sz w:val="24"/>
        </w:rPr>
        <w:t>lasse _______________________come da convocazione del Dirigente Scolastico Prot.n. _________________________ del _________________.</w:t>
      </w:r>
    </w:p>
    <w:p w14:paraId="265735D2" w14:textId="77777777" w:rsidR="0085060D" w:rsidRDefault="0085060D">
      <w:pPr>
        <w:jc w:val="both"/>
      </w:pPr>
      <w:r>
        <w:t>Presiede il Dirigente Scolastico _________________________________. È nominato segretari</w:t>
      </w:r>
      <w:r w:rsidR="0033451F">
        <w:t>o</w:t>
      </w:r>
      <w:r>
        <w:t xml:space="preserve"> con compiti di verbalizzazione il Docente Coordinatore di </w:t>
      </w:r>
      <w:r w:rsidR="003E39B8">
        <w:t>inter</w:t>
      </w:r>
      <w:r>
        <w:t>classe ______________________________________________.</w:t>
      </w:r>
    </w:p>
    <w:p w14:paraId="7AB87FA5" w14:textId="77777777" w:rsidR="0085060D" w:rsidRDefault="0085060D">
      <w:pPr>
        <w:jc w:val="both"/>
      </w:pPr>
      <w:r>
        <w:t>Risultano assenti i Docenti:</w:t>
      </w:r>
    </w:p>
    <w:p w14:paraId="1305CC4A" w14:textId="77777777" w:rsidR="0085060D" w:rsidRDefault="0085060D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607AE35C" w14:textId="77777777" w:rsidR="0085060D" w:rsidRDefault="0085060D">
      <w:pPr>
        <w:jc w:val="both"/>
        <w:rPr>
          <w:lang w:val="en-GB"/>
        </w:rPr>
      </w:pPr>
      <w:r>
        <w:t>Sostituiscono  i Docenti:</w:t>
      </w:r>
    </w:p>
    <w:p w14:paraId="65712E44" w14:textId="77777777" w:rsidR="0085060D" w:rsidRDefault="0085060D">
      <w:pPr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________________________________________________________________________________________________________________________________________________________________</w:t>
      </w:r>
    </w:p>
    <w:p w14:paraId="4208CB7B" w14:textId="77777777" w:rsidR="0085060D" w:rsidRDefault="0085060D">
      <w:pPr>
        <w:jc w:val="both"/>
        <w:rPr>
          <w:lang w:val="en-GB"/>
        </w:rPr>
      </w:pPr>
    </w:p>
    <w:p w14:paraId="66731349" w14:textId="77777777" w:rsidR="0085060D" w:rsidRDefault="0085060D">
      <w:pPr>
        <w:jc w:val="both"/>
      </w:pPr>
      <w:r>
        <w:rPr>
          <w:lang w:val="en-GB"/>
        </w:rPr>
        <w:t xml:space="preserve"> </w:t>
      </w:r>
      <w:proofErr w:type="spellStart"/>
      <w:r>
        <w:rPr>
          <w:lang w:val="en-GB"/>
        </w:rPr>
        <w:t>O.d.g.</w:t>
      </w:r>
      <w:proofErr w:type="spellEnd"/>
      <w:r>
        <w:rPr>
          <w:lang w:val="en-GB"/>
        </w:rPr>
        <w:t>:</w:t>
      </w:r>
    </w:p>
    <w:p w14:paraId="67B7BD0C" w14:textId="77777777" w:rsidR="003B2DF6" w:rsidRDefault="003B2DF6" w:rsidP="003B2DF6">
      <w:pPr>
        <w:ind w:right="53" w:firstLine="708"/>
        <w:jc w:val="both"/>
        <w:rPr>
          <w:kern w:val="0"/>
          <w:lang w:eastAsia="it-IT"/>
        </w:rPr>
      </w:pPr>
      <w:r>
        <w:t>1.</w:t>
      </w:r>
      <w:r>
        <w:tab/>
        <w:t>Andamento educativo-didattico del gruppo/classe;</w:t>
      </w:r>
    </w:p>
    <w:p w14:paraId="0EDC53EC" w14:textId="77777777" w:rsidR="003B2DF6" w:rsidRDefault="003B2DF6" w:rsidP="003B2DF6">
      <w:pPr>
        <w:ind w:right="53" w:firstLine="708"/>
        <w:jc w:val="both"/>
      </w:pPr>
      <w:r>
        <w:t>2.</w:t>
      </w:r>
      <w:r>
        <w:tab/>
        <w:t>Scrutinio:</w:t>
      </w:r>
    </w:p>
    <w:p w14:paraId="358C410D" w14:textId="77777777" w:rsidR="003B2DF6" w:rsidRDefault="003B2DF6" w:rsidP="003B2DF6">
      <w:pPr>
        <w:ind w:right="53" w:firstLine="708"/>
        <w:jc w:val="both"/>
      </w:pPr>
      <w:r>
        <w:t>2.1 Analisi delle proposte di valutazione degli apprendimenti disciplinari: attribuzione collegiale;</w:t>
      </w:r>
    </w:p>
    <w:p w14:paraId="60A87207" w14:textId="77777777" w:rsidR="003B2DF6" w:rsidRDefault="003B2DF6" w:rsidP="003B2DF6">
      <w:pPr>
        <w:ind w:right="53" w:firstLine="708"/>
        <w:jc w:val="both"/>
      </w:pPr>
      <w:r>
        <w:t>2.2 Valutazione di ed. civica: proposta del coordinatore di ed. civica e attribuzione collegiale;</w:t>
      </w:r>
    </w:p>
    <w:p w14:paraId="392B5C5F" w14:textId="77777777" w:rsidR="003B2DF6" w:rsidRDefault="003B2DF6" w:rsidP="003B2DF6">
      <w:pPr>
        <w:ind w:right="53" w:firstLine="708"/>
        <w:jc w:val="both"/>
      </w:pPr>
      <w:r>
        <w:t>2.3 Valutazione dei comportamenti: proposta del coordinatore di classe e attribuzione collegiale;</w:t>
      </w:r>
    </w:p>
    <w:p w14:paraId="4F837C95" w14:textId="77777777" w:rsidR="003B2DF6" w:rsidRDefault="003B2DF6" w:rsidP="003B2DF6">
      <w:pPr>
        <w:ind w:right="53" w:firstLine="708"/>
        <w:jc w:val="both"/>
      </w:pPr>
      <w:r>
        <w:t>2.4 Elaborazione giudizio globale;</w:t>
      </w:r>
    </w:p>
    <w:p w14:paraId="024F3254" w14:textId="77777777" w:rsidR="003B2DF6" w:rsidRDefault="003B2DF6" w:rsidP="003B2DF6">
      <w:pPr>
        <w:ind w:right="53" w:firstLine="708"/>
        <w:jc w:val="both"/>
      </w:pPr>
      <w:r>
        <w:t>3.</w:t>
      </w:r>
      <w:r>
        <w:tab/>
        <w:t>Individuazione alunni in difficoltà;</w:t>
      </w:r>
    </w:p>
    <w:p w14:paraId="334A7DF5" w14:textId="77777777" w:rsidR="003B2DF6" w:rsidRDefault="003B2DF6" w:rsidP="003B2DF6">
      <w:pPr>
        <w:ind w:right="53" w:firstLine="708"/>
        <w:jc w:val="both"/>
      </w:pPr>
      <w:r>
        <w:t>4. Programmazione di iniziative di individualizzazione/recupero;</w:t>
      </w:r>
    </w:p>
    <w:p w14:paraId="4BCEF7BF" w14:textId="77777777" w:rsidR="003B2DF6" w:rsidRDefault="003B2DF6" w:rsidP="003B2DF6">
      <w:pPr>
        <w:ind w:right="53" w:firstLine="708"/>
        <w:jc w:val="both"/>
      </w:pPr>
      <w:r>
        <w:t>5.</w:t>
      </w:r>
      <w:r>
        <w:tab/>
        <w:t>Varie ed eventuali</w:t>
      </w:r>
    </w:p>
    <w:p w14:paraId="5E033FC3" w14:textId="77777777" w:rsidR="003B2DF6" w:rsidRDefault="003B2DF6" w:rsidP="003B2DF6">
      <w:pPr>
        <w:jc w:val="both"/>
      </w:pPr>
    </w:p>
    <w:p w14:paraId="3DB212D4" w14:textId="77777777" w:rsidR="003B2DF6" w:rsidRDefault="003B2DF6" w:rsidP="003B2DF6">
      <w:pPr>
        <w:jc w:val="both"/>
      </w:pPr>
      <w:r>
        <w:t>Il Presidente, constata la regolarità della riunione, dichiara aperta la seduta.</w:t>
      </w:r>
    </w:p>
    <w:p w14:paraId="73891392" w14:textId="77777777" w:rsidR="003B2DF6" w:rsidRDefault="003B2DF6" w:rsidP="003B2DF6">
      <w:pPr>
        <w:ind w:right="53" w:firstLine="708"/>
        <w:jc w:val="both"/>
      </w:pPr>
    </w:p>
    <w:p w14:paraId="6CC0CFF5" w14:textId="77777777" w:rsidR="0085060D" w:rsidRDefault="0085060D">
      <w:pPr>
        <w:jc w:val="both"/>
      </w:pPr>
    </w:p>
    <w:p w14:paraId="3BF6D706" w14:textId="77777777" w:rsidR="0085060D" w:rsidRPr="00F96B78" w:rsidRDefault="0085060D" w:rsidP="00545F7F">
      <w:pPr>
        <w:numPr>
          <w:ilvl w:val="0"/>
          <w:numId w:val="4"/>
        </w:numPr>
        <w:ind w:left="1080"/>
        <w:jc w:val="both"/>
      </w:pPr>
      <w:r w:rsidRPr="00545F7F">
        <w:rPr>
          <w:b/>
          <w:bCs/>
        </w:rPr>
        <w:t>Valutazione complessiva della classe: percorsi disciplinari, interdisciplinari e di arricchimento dell’offerta fo</w:t>
      </w:r>
      <w:r w:rsidR="00F96B78">
        <w:rPr>
          <w:b/>
          <w:bCs/>
        </w:rPr>
        <w:t>rmativa, percorsi di recupero</w:t>
      </w:r>
    </w:p>
    <w:p w14:paraId="07A3E61D" w14:textId="77777777" w:rsidR="00F96B78" w:rsidRPr="00F96B78" w:rsidRDefault="00F96B78" w:rsidP="00F96B78">
      <w:pPr>
        <w:ind w:left="10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6B78" w14:paraId="3F8D682D" w14:textId="77777777" w:rsidTr="00670A96">
        <w:tc>
          <w:tcPr>
            <w:tcW w:w="9778" w:type="dxa"/>
          </w:tcPr>
          <w:p w14:paraId="35BF8D59" w14:textId="77777777" w:rsidR="00F96B78" w:rsidRDefault="00F96B78" w:rsidP="00670A96">
            <w:pPr>
              <w:jc w:val="both"/>
            </w:pPr>
          </w:p>
          <w:p w14:paraId="109E6C9F" w14:textId="77777777" w:rsidR="00F96B78" w:rsidRDefault="00F96B78" w:rsidP="00670A96">
            <w:pPr>
              <w:jc w:val="both"/>
            </w:pPr>
          </w:p>
          <w:p w14:paraId="28B9C8B5" w14:textId="77777777" w:rsidR="00F96B78" w:rsidRDefault="00F96B78" w:rsidP="00670A96">
            <w:pPr>
              <w:jc w:val="both"/>
            </w:pPr>
          </w:p>
          <w:p w14:paraId="7A55A363" w14:textId="77777777" w:rsidR="00F96B78" w:rsidRDefault="00F96B78" w:rsidP="00670A96">
            <w:pPr>
              <w:jc w:val="both"/>
            </w:pPr>
          </w:p>
          <w:p w14:paraId="426A12C9" w14:textId="77777777" w:rsidR="00F96B78" w:rsidRDefault="00F96B78" w:rsidP="00670A96">
            <w:pPr>
              <w:jc w:val="both"/>
            </w:pPr>
          </w:p>
          <w:p w14:paraId="7A5F92BD" w14:textId="77777777" w:rsidR="00F96B78" w:rsidRDefault="00F96B78" w:rsidP="00670A96">
            <w:pPr>
              <w:jc w:val="both"/>
            </w:pPr>
          </w:p>
        </w:tc>
      </w:tr>
    </w:tbl>
    <w:p w14:paraId="2EE26894" w14:textId="77777777" w:rsidR="00F96B78" w:rsidRPr="00545F7F" w:rsidRDefault="00F96B78" w:rsidP="00F96B78">
      <w:pPr>
        <w:jc w:val="both"/>
      </w:pPr>
    </w:p>
    <w:p w14:paraId="3ED2D4A0" w14:textId="77777777" w:rsidR="0043254E" w:rsidRDefault="0043254E" w:rsidP="0043254E">
      <w:pPr>
        <w:ind w:right="53" w:firstLine="708"/>
        <w:jc w:val="both"/>
        <w:rPr>
          <w:b/>
        </w:rPr>
      </w:pPr>
      <w:r w:rsidRPr="0043254E">
        <w:rPr>
          <w:b/>
        </w:rPr>
        <w:t>2.1 Analisi delle proposte di valutazione degli apprendimenti disciplinari: attribuzione collegiale:</w:t>
      </w:r>
    </w:p>
    <w:p w14:paraId="3933D651" w14:textId="77777777" w:rsidR="003935F4" w:rsidRPr="0043254E" w:rsidRDefault="003935F4" w:rsidP="0043254E">
      <w:pPr>
        <w:ind w:right="53" w:firstLine="708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35F4" w14:paraId="56CCAC5E" w14:textId="77777777" w:rsidTr="00981B3C">
        <w:tc>
          <w:tcPr>
            <w:tcW w:w="9778" w:type="dxa"/>
          </w:tcPr>
          <w:p w14:paraId="14B1B340" w14:textId="77777777" w:rsidR="003935F4" w:rsidRDefault="003935F4" w:rsidP="00981B3C">
            <w:pPr>
              <w:jc w:val="both"/>
            </w:pPr>
          </w:p>
          <w:p w14:paraId="00365F38" w14:textId="77777777" w:rsidR="003935F4" w:rsidRDefault="003935F4" w:rsidP="00981B3C">
            <w:pPr>
              <w:jc w:val="both"/>
            </w:pPr>
          </w:p>
          <w:p w14:paraId="40EF86F7" w14:textId="77777777" w:rsidR="003935F4" w:rsidRDefault="003935F4" w:rsidP="00981B3C">
            <w:pPr>
              <w:jc w:val="both"/>
            </w:pPr>
          </w:p>
          <w:p w14:paraId="40197E3C" w14:textId="77777777" w:rsidR="003935F4" w:rsidRDefault="003935F4" w:rsidP="00981B3C">
            <w:pPr>
              <w:jc w:val="both"/>
            </w:pPr>
          </w:p>
          <w:p w14:paraId="2D0C971E" w14:textId="77777777" w:rsidR="003935F4" w:rsidRDefault="003935F4" w:rsidP="00981B3C">
            <w:pPr>
              <w:jc w:val="both"/>
            </w:pPr>
          </w:p>
          <w:p w14:paraId="570E3323" w14:textId="77777777" w:rsidR="003935F4" w:rsidRDefault="003935F4" w:rsidP="00981B3C">
            <w:pPr>
              <w:jc w:val="both"/>
            </w:pPr>
          </w:p>
        </w:tc>
      </w:tr>
    </w:tbl>
    <w:p w14:paraId="04FD6626" w14:textId="77777777" w:rsidR="0043254E" w:rsidRDefault="0043254E" w:rsidP="0043254E">
      <w:pPr>
        <w:ind w:right="53" w:firstLine="708"/>
        <w:jc w:val="both"/>
      </w:pPr>
    </w:p>
    <w:p w14:paraId="084464AC" w14:textId="77777777" w:rsidR="0043254E" w:rsidRPr="00EB4ED8" w:rsidRDefault="0043254E" w:rsidP="0043254E">
      <w:pPr>
        <w:ind w:right="53" w:firstLine="708"/>
        <w:jc w:val="both"/>
      </w:pPr>
    </w:p>
    <w:p w14:paraId="42D6DC0C" w14:textId="77777777" w:rsidR="0043254E" w:rsidRDefault="0043254E" w:rsidP="0043254E">
      <w:pPr>
        <w:ind w:right="53" w:firstLine="708"/>
        <w:jc w:val="both"/>
        <w:rPr>
          <w:b/>
        </w:rPr>
      </w:pPr>
      <w:r w:rsidRPr="003935F4">
        <w:rPr>
          <w:b/>
        </w:rPr>
        <w:t>2.2 Valutazione di ed. civica: proposta del coordinatore di ed. c</w:t>
      </w:r>
      <w:r w:rsidR="003935F4">
        <w:rPr>
          <w:b/>
        </w:rPr>
        <w:t>ivica e attribuzione collegiale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35F4" w14:paraId="1FA0FA22" w14:textId="77777777" w:rsidTr="00981B3C">
        <w:tc>
          <w:tcPr>
            <w:tcW w:w="9778" w:type="dxa"/>
          </w:tcPr>
          <w:p w14:paraId="47C48FBA" w14:textId="77777777" w:rsidR="003935F4" w:rsidRDefault="003935F4" w:rsidP="00981B3C">
            <w:pPr>
              <w:jc w:val="both"/>
            </w:pPr>
          </w:p>
          <w:p w14:paraId="5ACAA477" w14:textId="77777777" w:rsidR="003935F4" w:rsidRDefault="003935F4" w:rsidP="00981B3C">
            <w:pPr>
              <w:jc w:val="both"/>
            </w:pPr>
          </w:p>
          <w:p w14:paraId="2B145787" w14:textId="77777777" w:rsidR="003935F4" w:rsidRDefault="003935F4" w:rsidP="00981B3C">
            <w:pPr>
              <w:jc w:val="both"/>
            </w:pPr>
          </w:p>
          <w:p w14:paraId="466E97E8" w14:textId="77777777" w:rsidR="003935F4" w:rsidRDefault="003935F4" w:rsidP="00981B3C">
            <w:pPr>
              <w:jc w:val="both"/>
            </w:pPr>
          </w:p>
          <w:p w14:paraId="1BC66C29" w14:textId="77777777" w:rsidR="003935F4" w:rsidRDefault="003935F4" w:rsidP="00981B3C">
            <w:pPr>
              <w:jc w:val="both"/>
            </w:pPr>
          </w:p>
          <w:p w14:paraId="2630224F" w14:textId="77777777" w:rsidR="003935F4" w:rsidRDefault="003935F4" w:rsidP="00981B3C">
            <w:pPr>
              <w:jc w:val="both"/>
            </w:pPr>
          </w:p>
        </w:tc>
      </w:tr>
    </w:tbl>
    <w:p w14:paraId="7DA89E20" w14:textId="77777777" w:rsidR="003935F4" w:rsidRDefault="003935F4" w:rsidP="0043254E">
      <w:pPr>
        <w:ind w:right="53" w:firstLine="708"/>
        <w:jc w:val="both"/>
        <w:rPr>
          <w:b/>
        </w:rPr>
      </w:pPr>
    </w:p>
    <w:p w14:paraId="48C71F2C" w14:textId="77777777" w:rsidR="003935F4" w:rsidRPr="003935F4" w:rsidRDefault="003935F4" w:rsidP="0043254E">
      <w:pPr>
        <w:ind w:right="53" w:firstLine="708"/>
        <w:jc w:val="both"/>
        <w:rPr>
          <w:b/>
        </w:rPr>
      </w:pPr>
    </w:p>
    <w:p w14:paraId="1A03A40B" w14:textId="77777777" w:rsidR="0043254E" w:rsidRDefault="0043254E" w:rsidP="0043254E">
      <w:pPr>
        <w:ind w:right="53" w:firstLine="708"/>
        <w:jc w:val="both"/>
        <w:rPr>
          <w:b/>
        </w:rPr>
      </w:pPr>
      <w:r w:rsidRPr="003935F4">
        <w:rPr>
          <w:b/>
        </w:rPr>
        <w:t>2.3 Valutazione dei comportamenti: proposta del coordinatore di c</w:t>
      </w:r>
      <w:r w:rsidR="003935F4" w:rsidRPr="003935F4">
        <w:rPr>
          <w:b/>
        </w:rPr>
        <w:t>lasse e attribuzione collegiale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35F4" w14:paraId="27D3D0F1" w14:textId="77777777" w:rsidTr="00981B3C">
        <w:tc>
          <w:tcPr>
            <w:tcW w:w="9778" w:type="dxa"/>
          </w:tcPr>
          <w:p w14:paraId="18B8F14C" w14:textId="77777777" w:rsidR="003935F4" w:rsidRDefault="003935F4" w:rsidP="00981B3C">
            <w:pPr>
              <w:jc w:val="both"/>
            </w:pPr>
          </w:p>
          <w:p w14:paraId="0A0DA609" w14:textId="77777777" w:rsidR="003935F4" w:rsidRDefault="003935F4" w:rsidP="00981B3C">
            <w:pPr>
              <w:jc w:val="both"/>
            </w:pPr>
          </w:p>
          <w:p w14:paraId="48A76E4D" w14:textId="77777777" w:rsidR="003935F4" w:rsidRDefault="003935F4" w:rsidP="00981B3C">
            <w:pPr>
              <w:jc w:val="both"/>
            </w:pPr>
          </w:p>
          <w:p w14:paraId="5A3F614E" w14:textId="77777777" w:rsidR="003935F4" w:rsidRDefault="003935F4" w:rsidP="00981B3C">
            <w:pPr>
              <w:jc w:val="both"/>
            </w:pPr>
          </w:p>
          <w:p w14:paraId="4C84C54D" w14:textId="77777777" w:rsidR="003935F4" w:rsidRDefault="003935F4" w:rsidP="00981B3C">
            <w:pPr>
              <w:jc w:val="both"/>
            </w:pPr>
          </w:p>
          <w:p w14:paraId="1C91FE41" w14:textId="77777777" w:rsidR="003935F4" w:rsidRDefault="003935F4" w:rsidP="00981B3C">
            <w:pPr>
              <w:jc w:val="both"/>
            </w:pPr>
          </w:p>
        </w:tc>
      </w:tr>
    </w:tbl>
    <w:p w14:paraId="0403726A" w14:textId="77777777" w:rsidR="003935F4" w:rsidRPr="003935F4" w:rsidRDefault="003935F4" w:rsidP="0043254E">
      <w:pPr>
        <w:ind w:right="53" w:firstLine="708"/>
        <w:jc w:val="both"/>
        <w:rPr>
          <w:b/>
        </w:rPr>
      </w:pPr>
    </w:p>
    <w:p w14:paraId="1348FD37" w14:textId="77777777" w:rsidR="0043254E" w:rsidRPr="003935F4" w:rsidRDefault="0043254E" w:rsidP="0043254E">
      <w:pPr>
        <w:ind w:right="53" w:firstLine="708"/>
        <w:jc w:val="both"/>
        <w:rPr>
          <w:b/>
        </w:rPr>
      </w:pPr>
      <w:r w:rsidRPr="003935F4">
        <w:rPr>
          <w:b/>
        </w:rPr>
        <w:t>2.</w:t>
      </w:r>
      <w:r w:rsidR="003935F4" w:rsidRPr="003935F4">
        <w:rPr>
          <w:b/>
        </w:rPr>
        <w:t>4 Elaborazione giudizio globale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35F4" w14:paraId="76A7F2EB" w14:textId="77777777" w:rsidTr="00981B3C">
        <w:tc>
          <w:tcPr>
            <w:tcW w:w="9778" w:type="dxa"/>
          </w:tcPr>
          <w:p w14:paraId="7226DD00" w14:textId="77777777" w:rsidR="003935F4" w:rsidRDefault="003935F4" w:rsidP="00981B3C">
            <w:pPr>
              <w:jc w:val="both"/>
            </w:pPr>
          </w:p>
          <w:p w14:paraId="57F947C7" w14:textId="77777777" w:rsidR="003935F4" w:rsidRDefault="003935F4" w:rsidP="00981B3C">
            <w:pPr>
              <w:jc w:val="both"/>
            </w:pPr>
          </w:p>
          <w:p w14:paraId="11438406" w14:textId="77777777" w:rsidR="003935F4" w:rsidRDefault="003935F4" w:rsidP="00981B3C">
            <w:pPr>
              <w:jc w:val="both"/>
            </w:pPr>
          </w:p>
          <w:p w14:paraId="662C8EC7" w14:textId="77777777" w:rsidR="003935F4" w:rsidRDefault="003935F4" w:rsidP="00981B3C">
            <w:pPr>
              <w:jc w:val="both"/>
            </w:pPr>
          </w:p>
          <w:p w14:paraId="566E55C3" w14:textId="77777777" w:rsidR="003935F4" w:rsidRDefault="003935F4" w:rsidP="00981B3C">
            <w:pPr>
              <w:jc w:val="both"/>
            </w:pPr>
          </w:p>
          <w:p w14:paraId="61DD0223" w14:textId="77777777" w:rsidR="003935F4" w:rsidRDefault="003935F4" w:rsidP="00981B3C">
            <w:pPr>
              <w:jc w:val="both"/>
            </w:pPr>
          </w:p>
        </w:tc>
      </w:tr>
    </w:tbl>
    <w:p w14:paraId="241F2B64" w14:textId="77777777" w:rsidR="003935F4" w:rsidRDefault="003935F4" w:rsidP="0043254E">
      <w:pPr>
        <w:ind w:right="53" w:firstLine="708"/>
        <w:jc w:val="both"/>
      </w:pPr>
    </w:p>
    <w:p w14:paraId="5AD06548" w14:textId="77777777" w:rsidR="00AD4B49" w:rsidRDefault="0043254E" w:rsidP="0043254E">
      <w:pPr>
        <w:ind w:right="53" w:firstLine="708"/>
        <w:jc w:val="both"/>
        <w:rPr>
          <w:b/>
        </w:rPr>
      </w:pPr>
      <w:r w:rsidRPr="003935F4">
        <w:rPr>
          <w:b/>
        </w:rPr>
        <w:t>3.</w:t>
      </w:r>
      <w:r w:rsidRPr="003935F4">
        <w:rPr>
          <w:b/>
        </w:rPr>
        <w:tab/>
        <w:t>Ind</w:t>
      </w:r>
      <w:r w:rsidR="00AD4B49">
        <w:rPr>
          <w:b/>
        </w:rPr>
        <w:t>ividuazione alunni in difficoltà</w:t>
      </w:r>
    </w:p>
    <w:p w14:paraId="07CA5FB7" w14:textId="77777777" w:rsidR="00AD4B49" w:rsidRDefault="00AD4B49" w:rsidP="00AD4B49">
      <w:pPr>
        <w:pStyle w:val="Rientrocorpodeltesto21"/>
        <w:ind w:left="720"/>
        <w:rPr>
          <w:b w:val="0"/>
          <w:bCs w:val="0"/>
        </w:rPr>
      </w:pPr>
      <w:r>
        <w:rPr>
          <w:b w:val="0"/>
          <w:bCs w:val="0"/>
        </w:rPr>
        <w:t>Si riporta di seguito il prospetto degli studenti con valutazione di livello “</w:t>
      </w:r>
      <w:r w:rsidRPr="007A01EA">
        <w:rPr>
          <w:bCs w:val="0"/>
        </w:rPr>
        <w:t>In via di prima acquisizione</w:t>
      </w:r>
      <w:r>
        <w:rPr>
          <w:b w:val="0"/>
          <w:bCs w:val="0"/>
        </w:rPr>
        <w:t xml:space="preserve">” in una o più discipline </w:t>
      </w:r>
    </w:p>
    <w:p w14:paraId="79C699D0" w14:textId="77777777" w:rsidR="00AD4B49" w:rsidRDefault="00AD4B49" w:rsidP="00AD4B49">
      <w:pPr>
        <w:pStyle w:val="Rientrocorpodeltesto21"/>
        <w:rPr>
          <w:b w:val="0"/>
          <w:bCs w:val="0"/>
        </w:rPr>
      </w:pPr>
    </w:p>
    <w:tbl>
      <w:tblPr>
        <w:tblW w:w="9598" w:type="dxa"/>
        <w:tblInd w:w="3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248"/>
        <w:gridCol w:w="1220"/>
        <w:gridCol w:w="1220"/>
        <w:gridCol w:w="1220"/>
        <w:gridCol w:w="1220"/>
        <w:gridCol w:w="1240"/>
      </w:tblGrid>
      <w:tr w:rsidR="00AD4B49" w14:paraId="5E2F3DE1" w14:textId="77777777" w:rsidTr="009E0D38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7B274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Alunno</w:t>
            </w:r>
          </w:p>
          <w:p w14:paraId="6955E993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  <w:p w14:paraId="1FEE99A6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948B4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Disciplina*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6DB3C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Disciplina</w:t>
            </w:r>
          </w:p>
          <w:p w14:paraId="32056F54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BDF6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Disciplina</w:t>
            </w:r>
          </w:p>
          <w:p w14:paraId="5360550B" w14:textId="77777777" w:rsidR="00AD4B49" w:rsidRDefault="00AD4B49" w:rsidP="009E0D38">
            <w:pPr>
              <w:pStyle w:val="Rientrocorpodeltesto21"/>
              <w:ind w:left="0"/>
              <w:rPr>
                <w:b w:val="0"/>
                <w:bCs w:val="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5632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Disciplina</w:t>
            </w:r>
          </w:p>
          <w:p w14:paraId="151695C8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D66D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Disciplina</w:t>
            </w:r>
          </w:p>
          <w:p w14:paraId="363AD2FD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</w:p>
          <w:p w14:paraId="09BD0104" w14:textId="77777777" w:rsidR="00AD4B49" w:rsidRDefault="00AD4B49" w:rsidP="009E0D38">
            <w:pPr>
              <w:pStyle w:val="Rientrocorpodeltesto21"/>
              <w:ind w:left="0"/>
              <w:rPr>
                <w:b w:val="0"/>
                <w:bCs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A669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Disciplina</w:t>
            </w:r>
          </w:p>
          <w:p w14:paraId="55E8C736" w14:textId="77777777" w:rsidR="00AD4B49" w:rsidRDefault="00AD4B49" w:rsidP="009E0D38">
            <w:pPr>
              <w:pStyle w:val="Rientrocorpodeltesto21"/>
              <w:ind w:left="0"/>
              <w:jc w:val="center"/>
              <w:rPr>
                <w:b w:val="0"/>
                <w:bCs w:val="0"/>
              </w:rPr>
            </w:pPr>
          </w:p>
        </w:tc>
      </w:tr>
      <w:tr w:rsidR="00AD4B49" w14:paraId="5E2B7ED6" w14:textId="77777777" w:rsidTr="009E0D38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5C3B8" w14:textId="77777777" w:rsidR="00AD4B49" w:rsidRDefault="00AD4B49" w:rsidP="009E0D38">
            <w:pPr>
              <w:pStyle w:val="Rientrocorpodeltesto21"/>
              <w:ind w:left="0"/>
              <w:rPr>
                <w:b w:val="0"/>
                <w:bCs w:val="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41A9" w14:textId="77777777" w:rsidR="00AD4B49" w:rsidRDefault="00AD4B49" w:rsidP="009E0D38">
            <w:pPr>
              <w:pStyle w:val="Rientrocorpodeltesto21"/>
              <w:snapToGrid w:val="0"/>
              <w:ind w:left="0"/>
              <w:rPr>
                <w:b w:val="0"/>
                <w:bCs w:val="0"/>
              </w:rPr>
            </w:pPr>
          </w:p>
          <w:p w14:paraId="236DC5BD" w14:textId="77777777" w:rsidR="00AD4B49" w:rsidRDefault="00AD4B49" w:rsidP="009E0D38">
            <w:pPr>
              <w:pStyle w:val="Rientrocorpodeltesto21"/>
              <w:snapToGrid w:val="0"/>
              <w:ind w:left="0"/>
              <w:rPr>
                <w:b w:val="0"/>
                <w:bCs w:val="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7B93A" w14:textId="77777777" w:rsidR="00AD4B49" w:rsidRDefault="00AD4B49" w:rsidP="009E0D38">
            <w:pPr>
              <w:pStyle w:val="Rientrocorpodeltesto21"/>
              <w:snapToGrid w:val="0"/>
              <w:ind w:left="0"/>
              <w:rPr>
                <w:b w:val="0"/>
                <w:bCs w:val="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9D08B" w14:textId="77777777" w:rsidR="00AD4B49" w:rsidRDefault="00AD4B49" w:rsidP="009E0D38">
            <w:pPr>
              <w:pStyle w:val="Rientrocorpodeltesto21"/>
              <w:snapToGrid w:val="0"/>
              <w:ind w:left="0"/>
              <w:rPr>
                <w:b w:val="0"/>
                <w:bCs w:val="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2429C" w14:textId="77777777" w:rsidR="00AD4B49" w:rsidRDefault="00AD4B49" w:rsidP="009E0D38">
            <w:pPr>
              <w:pStyle w:val="Rientrocorpodeltesto21"/>
              <w:snapToGrid w:val="0"/>
              <w:ind w:left="0"/>
              <w:rPr>
                <w:b w:val="0"/>
                <w:bCs w:val="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2138B" w14:textId="77777777" w:rsidR="00AD4B49" w:rsidRDefault="00AD4B49" w:rsidP="009E0D38">
            <w:pPr>
              <w:pStyle w:val="Rientrocorpodeltesto21"/>
              <w:snapToGrid w:val="0"/>
              <w:ind w:left="0"/>
              <w:rPr>
                <w:b w:val="0"/>
                <w:bCs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902B" w14:textId="77777777" w:rsidR="00AD4B49" w:rsidRDefault="00AD4B49" w:rsidP="009E0D38">
            <w:pPr>
              <w:pStyle w:val="Rientrocorpodeltesto21"/>
              <w:snapToGrid w:val="0"/>
              <w:ind w:left="0"/>
              <w:rPr>
                <w:b w:val="0"/>
                <w:bCs w:val="0"/>
              </w:rPr>
            </w:pPr>
          </w:p>
        </w:tc>
      </w:tr>
    </w:tbl>
    <w:p w14:paraId="45ADC0F2" w14:textId="77777777" w:rsidR="00AD4B49" w:rsidRPr="00CD13CB" w:rsidRDefault="00AD4B49" w:rsidP="00AD4B49">
      <w:pPr>
        <w:pStyle w:val="Rientrocorpodeltesto21"/>
        <w:numPr>
          <w:ilvl w:val="0"/>
          <w:numId w:val="6"/>
        </w:numPr>
        <w:rPr>
          <w:b w:val="0"/>
          <w:bCs w:val="0"/>
          <w:i/>
        </w:rPr>
      </w:pPr>
      <w:r w:rsidRPr="00CD13CB">
        <w:rPr>
          <w:b w:val="0"/>
          <w:bCs w:val="0"/>
          <w:i/>
        </w:rPr>
        <w:t>Vengono riportate soltanto le discipline con livello “In via di prima acquisizione”</w:t>
      </w:r>
    </w:p>
    <w:p w14:paraId="35CFCF4B" w14:textId="77777777" w:rsidR="00AD4B49" w:rsidRDefault="00AD4B49" w:rsidP="0043254E">
      <w:pPr>
        <w:ind w:right="53" w:firstLine="708"/>
        <w:jc w:val="both"/>
        <w:rPr>
          <w:b/>
        </w:rPr>
      </w:pPr>
    </w:p>
    <w:p w14:paraId="00503FC0" w14:textId="77777777" w:rsidR="0043254E" w:rsidRDefault="00AD4B49" w:rsidP="0043254E">
      <w:pPr>
        <w:ind w:right="53" w:firstLine="708"/>
        <w:jc w:val="both"/>
        <w:rPr>
          <w:b/>
        </w:rPr>
      </w:pPr>
      <w:r>
        <w:rPr>
          <w:b/>
        </w:rPr>
        <w:t>4. P</w:t>
      </w:r>
      <w:r w:rsidR="0043254E" w:rsidRPr="003935F4">
        <w:rPr>
          <w:b/>
        </w:rPr>
        <w:t xml:space="preserve">rogrammazione di iniziative </w:t>
      </w:r>
      <w:r w:rsidR="003935F4">
        <w:rPr>
          <w:b/>
        </w:rPr>
        <w:t>di individualizzazione/recupero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35F4" w14:paraId="3A915AAC" w14:textId="77777777" w:rsidTr="00981B3C">
        <w:tc>
          <w:tcPr>
            <w:tcW w:w="9778" w:type="dxa"/>
          </w:tcPr>
          <w:p w14:paraId="21AA5183" w14:textId="77777777" w:rsidR="003935F4" w:rsidRDefault="003935F4" w:rsidP="00981B3C">
            <w:pPr>
              <w:jc w:val="both"/>
            </w:pPr>
          </w:p>
          <w:p w14:paraId="1E05E13D" w14:textId="77777777" w:rsidR="003935F4" w:rsidRDefault="003935F4" w:rsidP="00981B3C">
            <w:pPr>
              <w:jc w:val="both"/>
            </w:pPr>
          </w:p>
          <w:p w14:paraId="629EB06F" w14:textId="77777777" w:rsidR="003935F4" w:rsidRDefault="003935F4" w:rsidP="00981B3C">
            <w:pPr>
              <w:jc w:val="both"/>
            </w:pPr>
          </w:p>
          <w:p w14:paraId="7CE372E7" w14:textId="77777777" w:rsidR="003935F4" w:rsidRDefault="003935F4" w:rsidP="00981B3C">
            <w:pPr>
              <w:jc w:val="both"/>
            </w:pPr>
          </w:p>
          <w:p w14:paraId="3CBC0D4A" w14:textId="77777777" w:rsidR="003935F4" w:rsidRDefault="003935F4" w:rsidP="00981B3C">
            <w:pPr>
              <w:jc w:val="both"/>
            </w:pPr>
          </w:p>
          <w:p w14:paraId="1556B603" w14:textId="77777777" w:rsidR="003935F4" w:rsidRDefault="003935F4" w:rsidP="00981B3C">
            <w:pPr>
              <w:jc w:val="both"/>
            </w:pPr>
          </w:p>
        </w:tc>
      </w:tr>
    </w:tbl>
    <w:p w14:paraId="75503A32" w14:textId="77777777" w:rsidR="003935F4" w:rsidRPr="003935F4" w:rsidRDefault="003935F4" w:rsidP="0043254E">
      <w:pPr>
        <w:ind w:right="53" w:firstLine="708"/>
        <w:jc w:val="both"/>
        <w:rPr>
          <w:b/>
        </w:rPr>
      </w:pPr>
    </w:p>
    <w:p w14:paraId="21D57578" w14:textId="77777777" w:rsidR="0043254E" w:rsidRDefault="00AD4B49" w:rsidP="0043254E">
      <w:pPr>
        <w:ind w:right="53" w:firstLine="708"/>
        <w:jc w:val="both"/>
        <w:rPr>
          <w:b/>
        </w:rPr>
      </w:pPr>
      <w:r>
        <w:rPr>
          <w:b/>
        </w:rPr>
        <w:t>5</w:t>
      </w:r>
      <w:r w:rsidR="0043254E" w:rsidRPr="003935F4">
        <w:rPr>
          <w:b/>
        </w:rPr>
        <w:t>.</w:t>
      </w:r>
      <w:r w:rsidR="0043254E" w:rsidRPr="003935F4">
        <w:rPr>
          <w:b/>
        </w:rPr>
        <w:tab/>
        <w:t>Varie ed eventuali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35F4" w14:paraId="0552D801" w14:textId="77777777" w:rsidTr="00981B3C">
        <w:tc>
          <w:tcPr>
            <w:tcW w:w="9778" w:type="dxa"/>
          </w:tcPr>
          <w:p w14:paraId="15084640" w14:textId="77777777" w:rsidR="003935F4" w:rsidRDefault="003935F4" w:rsidP="00981B3C">
            <w:pPr>
              <w:jc w:val="both"/>
            </w:pPr>
          </w:p>
          <w:p w14:paraId="797BCDED" w14:textId="77777777" w:rsidR="003935F4" w:rsidRDefault="003935F4" w:rsidP="00981B3C">
            <w:pPr>
              <w:jc w:val="both"/>
            </w:pPr>
          </w:p>
          <w:p w14:paraId="1D9804A5" w14:textId="77777777" w:rsidR="003935F4" w:rsidRDefault="003935F4" w:rsidP="00981B3C">
            <w:pPr>
              <w:jc w:val="both"/>
            </w:pPr>
          </w:p>
          <w:p w14:paraId="6BF6F80B" w14:textId="77777777" w:rsidR="003935F4" w:rsidRDefault="003935F4" w:rsidP="00981B3C">
            <w:pPr>
              <w:jc w:val="both"/>
            </w:pPr>
          </w:p>
          <w:p w14:paraId="7C96B07C" w14:textId="77777777" w:rsidR="003935F4" w:rsidRDefault="003935F4" w:rsidP="00981B3C">
            <w:pPr>
              <w:jc w:val="both"/>
            </w:pPr>
          </w:p>
          <w:p w14:paraId="3BFD73DE" w14:textId="77777777" w:rsidR="003935F4" w:rsidRDefault="003935F4" w:rsidP="00981B3C">
            <w:pPr>
              <w:jc w:val="both"/>
            </w:pPr>
          </w:p>
        </w:tc>
      </w:tr>
    </w:tbl>
    <w:p w14:paraId="5635555C" w14:textId="77777777" w:rsidR="003935F4" w:rsidRDefault="003935F4" w:rsidP="0043254E">
      <w:pPr>
        <w:ind w:right="53" w:firstLine="708"/>
        <w:jc w:val="both"/>
        <w:rPr>
          <w:b/>
        </w:rPr>
      </w:pPr>
    </w:p>
    <w:p w14:paraId="571890B3" w14:textId="77777777" w:rsidR="00FC4070" w:rsidRDefault="00FC4070">
      <w:pPr>
        <w:pStyle w:val="Rientrocorpodeltesto21"/>
        <w:rPr>
          <w:b w:val="0"/>
          <w:bCs w:val="0"/>
        </w:rPr>
      </w:pPr>
      <w:r>
        <w:rPr>
          <w:b w:val="0"/>
          <w:bCs w:val="0"/>
        </w:rPr>
        <w:t xml:space="preserve">Terminata la trattazione dei punti all’o.d.g., il Presidente </w:t>
      </w:r>
      <w:r w:rsidR="003C5758">
        <w:rPr>
          <w:b w:val="0"/>
          <w:bCs w:val="0"/>
        </w:rPr>
        <w:t xml:space="preserve">dispone </w:t>
      </w:r>
      <w:r w:rsidR="00B7503D">
        <w:rPr>
          <w:b w:val="0"/>
          <w:bCs w:val="0"/>
        </w:rPr>
        <w:t>l’</w:t>
      </w:r>
      <w:r>
        <w:rPr>
          <w:b w:val="0"/>
          <w:bCs w:val="0"/>
        </w:rPr>
        <w:t>approvazione delle Tabelle di Valutazione</w:t>
      </w:r>
      <w:r w:rsidR="0096008D">
        <w:rPr>
          <w:b w:val="0"/>
          <w:bCs w:val="0"/>
        </w:rPr>
        <w:t xml:space="preserve"> e del Verbale</w:t>
      </w:r>
      <w:r>
        <w:rPr>
          <w:b w:val="0"/>
          <w:bCs w:val="0"/>
        </w:rPr>
        <w:t>,</w:t>
      </w:r>
      <w:r w:rsidR="003C5758">
        <w:rPr>
          <w:b w:val="0"/>
          <w:bCs w:val="0"/>
        </w:rPr>
        <w:t xml:space="preserve"> e invita alla sottoscrizione.</w:t>
      </w:r>
    </w:p>
    <w:p w14:paraId="6473FA8B" w14:textId="77777777" w:rsidR="0096008D" w:rsidRDefault="0096008D">
      <w:pPr>
        <w:pStyle w:val="Rientrocorpodeltesto21"/>
        <w:rPr>
          <w:b w:val="0"/>
          <w:bCs w:val="0"/>
        </w:rPr>
      </w:pPr>
    </w:p>
    <w:p w14:paraId="505F8654" w14:textId="77777777" w:rsidR="0085060D" w:rsidRDefault="0085060D">
      <w:pPr>
        <w:pStyle w:val="Rientrocorpodeltesto21"/>
        <w:rPr>
          <w:b w:val="0"/>
          <w:bCs w:val="0"/>
        </w:rPr>
      </w:pPr>
      <w:r>
        <w:rPr>
          <w:b w:val="0"/>
          <w:bCs w:val="0"/>
        </w:rPr>
        <w:t>Terminata la trattazione degli argomenti all’o.d.g., la seduta si conclude alle ore ______.</w:t>
      </w:r>
    </w:p>
    <w:p w14:paraId="7BB12A91" w14:textId="77777777" w:rsidR="0085060D" w:rsidRDefault="0085060D">
      <w:pPr>
        <w:pStyle w:val="Rientrocorpodeltesto21"/>
        <w:rPr>
          <w:b w:val="0"/>
          <w:bCs w:val="0"/>
        </w:rPr>
      </w:pPr>
    </w:p>
    <w:p w14:paraId="56BAE5A6" w14:textId="77777777" w:rsidR="0085060D" w:rsidRPr="00E418AB" w:rsidRDefault="003B2DF6">
      <w:pPr>
        <w:pStyle w:val="Rientrocorpodeltesto21"/>
        <w:rPr>
          <w:b w:val="0"/>
          <w:bCs w:val="0"/>
        </w:rPr>
      </w:pPr>
      <w:r>
        <w:rPr>
          <w:b w:val="0"/>
          <w:bCs w:val="0"/>
        </w:rPr>
        <w:t>Grotte di Castro</w:t>
      </w:r>
      <w:r w:rsidR="0085060D" w:rsidRPr="00E418AB">
        <w:rPr>
          <w:b w:val="0"/>
          <w:bCs w:val="0"/>
        </w:rPr>
        <w:t>, ___________________</w:t>
      </w:r>
    </w:p>
    <w:p w14:paraId="5B08FD93" w14:textId="77777777" w:rsidR="0085060D" w:rsidRPr="00E418AB" w:rsidRDefault="0085060D">
      <w:pPr>
        <w:pStyle w:val="Rientrocorpodeltesto21"/>
        <w:rPr>
          <w:b w:val="0"/>
          <w:bCs w:val="0"/>
        </w:rPr>
      </w:pPr>
    </w:p>
    <w:p w14:paraId="02F4DC4E" w14:textId="77777777" w:rsidR="0085060D" w:rsidRPr="00E418AB" w:rsidRDefault="0085060D">
      <w:pPr>
        <w:pStyle w:val="Rientrocorpodeltesto21"/>
      </w:pPr>
      <w:r w:rsidRPr="00E418AB">
        <w:rPr>
          <w:b w:val="0"/>
          <w:bCs w:val="0"/>
        </w:rPr>
        <w:t xml:space="preserve">              IL SEGRETARIO                                                        IL PRESIDENTE</w:t>
      </w:r>
    </w:p>
    <w:p w14:paraId="06B43F08" w14:textId="77777777" w:rsidR="0085060D" w:rsidRPr="00E418AB" w:rsidRDefault="0085060D">
      <w:pPr>
        <w:jc w:val="both"/>
      </w:pPr>
      <w:r w:rsidRPr="00E418AB">
        <w:t xml:space="preserve"> _________________________________                       ________________________________</w:t>
      </w:r>
    </w:p>
    <w:p w14:paraId="4BE2CD35" w14:textId="77777777" w:rsidR="0085060D" w:rsidRPr="00E418AB" w:rsidRDefault="0085060D">
      <w:pPr>
        <w:jc w:val="center"/>
      </w:pPr>
    </w:p>
    <w:sectPr w:rsidR="0085060D" w:rsidRPr="00E418AB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7046E"/>
    <w:multiLevelType w:val="hybridMultilevel"/>
    <w:tmpl w:val="0FB4E5BA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544171">
    <w:abstractNumId w:val="0"/>
  </w:num>
  <w:num w:numId="2" w16cid:durableId="444426863">
    <w:abstractNumId w:val="1"/>
  </w:num>
  <w:num w:numId="3" w16cid:durableId="2008751387">
    <w:abstractNumId w:val="2"/>
  </w:num>
  <w:num w:numId="4" w16cid:durableId="1241256080">
    <w:abstractNumId w:val="3"/>
  </w:num>
  <w:num w:numId="5" w16cid:durableId="1918511398">
    <w:abstractNumId w:val="4"/>
  </w:num>
  <w:num w:numId="6" w16cid:durableId="1146165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ED"/>
    <w:rsid w:val="000028C8"/>
    <w:rsid w:val="00014A14"/>
    <w:rsid w:val="000B23F2"/>
    <w:rsid w:val="0010267A"/>
    <w:rsid w:val="0013004C"/>
    <w:rsid w:val="001304F3"/>
    <w:rsid w:val="00153396"/>
    <w:rsid w:val="0025179D"/>
    <w:rsid w:val="00262464"/>
    <w:rsid w:val="00322C82"/>
    <w:rsid w:val="0033451F"/>
    <w:rsid w:val="003935F4"/>
    <w:rsid w:val="003B2DF6"/>
    <w:rsid w:val="003C5758"/>
    <w:rsid w:val="003D0739"/>
    <w:rsid w:val="003E39B8"/>
    <w:rsid w:val="0043254E"/>
    <w:rsid w:val="00441407"/>
    <w:rsid w:val="00474733"/>
    <w:rsid w:val="004E4810"/>
    <w:rsid w:val="00542F21"/>
    <w:rsid w:val="00545F7F"/>
    <w:rsid w:val="005D4F99"/>
    <w:rsid w:val="00670A96"/>
    <w:rsid w:val="00671D2D"/>
    <w:rsid w:val="006D243B"/>
    <w:rsid w:val="006E4CE8"/>
    <w:rsid w:val="006F3E2B"/>
    <w:rsid w:val="00732B05"/>
    <w:rsid w:val="007334DB"/>
    <w:rsid w:val="007539B2"/>
    <w:rsid w:val="007671D5"/>
    <w:rsid w:val="00780957"/>
    <w:rsid w:val="00781BD8"/>
    <w:rsid w:val="007A01EA"/>
    <w:rsid w:val="007A3405"/>
    <w:rsid w:val="007C4716"/>
    <w:rsid w:val="00823CF2"/>
    <w:rsid w:val="0085060D"/>
    <w:rsid w:val="0089285B"/>
    <w:rsid w:val="00912E01"/>
    <w:rsid w:val="0094555F"/>
    <w:rsid w:val="0096008D"/>
    <w:rsid w:val="00965F31"/>
    <w:rsid w:val="00981B3C"/>
    <w:rsid w:val="009A41CD"/>
    <w:rsid w:val="009E0D38"/>
    <w:rsid w:val="00A47E8C"/>
    <w:rsid w:val="00A85C9D"/>
    <w:rsid w:val="00AD0E8C"/>
    <w:rsid w:val="00AD4B49"/>
    <w:rsid w:val="00AE5DBC"/>
    <w:rsid w:val="00B110A5"/>
    <w:rsid w:val="00B6335A"/>
    <w:rsid w:val="00B7503D"/>
    <w:rsid w:val="00B76284"/>
    <w:rsid w:val="00B96B2A"/>
    <w:rsid w:val="00BA5DA1"/>
    <w:rsid w:val="00BB4AB3"/>
    <w:rsid w:val="00BC73ED"/>
    <w:rsid w:val="00C86A94"/>
    <w:rsid w:val="00C870E7"/>
    <w:rsid w:val="00CA196F"/>
    <w:rsid w:val="00CA42B3"/>
    <w:rsid w:val="00CC726C"/>
    <w:rsid w:val="00CD13CB"/>
    <w:rsid w:val="00D02948"/>
    <w:rsid w:val="00D65776"/>
    <w:rsid w:val="00DE4BB5"/>
    <w:rsid w:val="00DF1CC6"/>
    <w:rsid w:val="00E418AB"/>
    <w:rsid w:val="00E4283F"/>
    <w:rsid w:val="00F6744E"/>
    <w:rsid w:val="00F96B78"/>
    <w:rsid w:val="00F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293986"/>
  <w15:chartTrackingRefBased/>
  <w15:docId w15:val="{5104CC96-B5E5-44F0-A254-6C4F444F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5F4"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bCs w:val="0"/>
    </w:rPr>
  </w:style>
  <w:style w:type="character" w:customStyle="1" w:styleId="WW8Num5z1">
    <w:name w:val="WW8Num5z1"/>
    <w:rPr>
      <w:rFonts w:ascii="Times New Roman" w:hAnsi="Times New Roman" w:cs="Times New Roman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bCs w:val="0"/>
    </w:rPr>
  </w:style>
  <w:style w:type="character" w:customStyle="1" w:styleId="WW8Num8z1">
    <w:name w:val="WW8Num8z1"/>
    <w:rPr>
      <w:rFonts w:ascii="Times New Roman" w:hAnsi="Times New Roman" w:cs="Times New Roman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  <w:rPr>
      <w:rFonts w:ascii="Times New Roman" w:eastAsia="Times New Roman" w:hAnsi="Times New Roman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styleId="Collegamentoipertestuale">
    <w:name w:val="Hyperlink"/>
    <w:rPr>
      <w:color w:val="0000FF"/>
      <w:u w:val="single"/>
    </w:rPr>
  </w:style>
  <w:style w:type="character" w:customStyle="1" w:styleId="WW-Caratterepredefinitoparagrafo">
    <w:name w:val="WW-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3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C73ED"/>
    <w:rPr>
      <w:rFonts w:ascii="Segoe UI" w:hAnsi="Segoe UI" w:cs="Segoe UI"/>
      <w:kern w:val="1"/>
      <w:sz w:val="18"/>
      <w:szCs w:val="18"/>
      <w:lang w:eastAsia="zh-CN"/>
    </w:rPr>
  </w:style>
  <w:style w:type="table" w:styleId="Grigliatabella">
    <w:name w:val="Table Grid"/>
    <w:basedOn w:val="Tabellanormale"/>
    <w:uiPriority w:val="39"/>
    <w:rsid w:val="00AD0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classi 3^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classi 3^</dc:title>
  <dc:subject/>
  <dc:creator>ACER</dc:creator>
  <cp:keywords/>
  <dc:description/>
  <cp:lastModifiedBy>Raffaela Piccinelli</cp:lastModifiedBy>
  <cp:revision>4</cp:revision>
  <cp:lastPrinted>2026-01-30T10:45:00Z</cp:lastPrinted>
  <dcterms:created xsi:type="dcterms:W3CDTF">2025-01-30T07:26:00Z</dcterms:created>
  <dcterms:modified xsi:type="dcterms:W3CDTF">2026-01-30T10:45:00Z</dcterms:modified>
</cp:coreProperties>
</file>