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D1B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3733513D" w14:textId="77777777" w:rsid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</w:p>
    <w:p w14:paraId="66A6B63A" w14:textId="5194093D" w:rsidR="00EA57E7" w:rsidRPr="005E7D8F" w:rsidRDefault="005E7D8F" w:rsidP="005E7D8F">
      <w:pPr>
        <w:autoSpaceDE w:val="0"/>
        <w:spacing w:after="200"/>
        <w:mirrorIndents/>
        <w:jc w:val="right"/>
        <w:rPr>
          <w:rFonts w:ascii="Arial" w:eastAsiaTheme="minorEastAsia" w:hAnsi="Arial" w:cs="Arial"/>
          <w:b/>
          <w:bCs/>
          <w:sz w:val="18"/>
          <w:szCs w:val="18"/>
        </w:rPr>
      </w:pPr>
      <w:r>
        <w:rPr>
          <w:rFonts w:ascii="Arial" w:eastAsiaTheme="minorEastAsia" w:hAnsi="Arial" w:cs="Arial"/>
          <w:b/>
          <w:bCs/>
          <w:sz w:val="18"/>
          <w:szCs w:val="18"/>
        </w:rPr>
        <w:t>ALLEGATO B</w:t>
      </w:r>
    </w:p>
    <w:p w14:paraId="20D509DD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552"/>
        <w:gridCol w:w="1151"/>
        <w:gridCol w:w="1118"/>
        <w:gridCol w:w="1393"/>
        <w:gridCol w:w="1555"/>
        <w:gridCol w:w="2012"/>
      </w:tblGrid>
      <w:tr w:rsidR="00E06782" w:rsidRPr="000C6B29" w14:paraId="3EB93097" w14:textId="77777777" w:rsidTr="00923F7B">
        <w:trPr>
          <w:trHeight w:val="699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B9D7" w14:textId="77777777" w:rsidR="00E06782" w:rsidRPr="0038104C" w:rsidRDefault="00E06782" w:rsidP="00923F7B">
            <w:pPr>
              <w:ind w:left="604"/>
              <w:jc w:val="center"/>
              <w:rPr>
                <w:b/>
              </w:rPr>
            </w:pPr>
            <w:r w:rsidRPr="0038104C">
              <w:rPr>
                <w:rFonts w:ascii="Calibri" w:hAnsi="Calibri" w:cs="Calibri"/>
                <w:b/>
                <w:bCs/>
              </w:rPr>
              <w:br w:type="page"/>
            </w:r>
            <w:r w:rsidRPr="0038104C">
              <w:rPr>
                <w:b/>
                <w:bCs/>
              </w:rPr>
              <w:t xml:space="preserve">ALLEGATO B: </w:t>
            </w:r>
            <w:r w:rsidRPr="0038104C">
              <w:rPr>
                <w:b/>
              </w:rPr>
              <w:t>GRIGLIA DI VALUTAZIONE DEI TITOLI PER ESPERTO</w:t>
            </w:r>
          </w:p>
          <w:p w14:paraId="21A68B62" w14:textId="0EAFA045" w:rsidR="001C2BE5" w:rsidRPr="0038104C" w:rsidRDefault="00884E58" w:rsidP="00884E58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jc w:val="center"/>
              <w:rPr>
                <w:b/>
                <w:bCs/>
                <w:i/>
                <w:iCs/>
                <w:color w:val="212529"/>
              </w:rPr>
            </w:pPr>
            <w:r w:rsidRPr="0038104C">
              <w:rPr>
                <w:rFonts w:eastAsia="Calibri"/>
                <w:b/>
              </w:rPr>
              <w:t>CORS</w:t>
            </w:r>
            <w:r w:rsidR="0038104C" w:rsidRPr="0038104C">
              <w:rPr>
                <w:rFonts w:eastAsia="Calibri"/>
                <w:b/>
              </w:rPr>
              <w:t xml:space="preserve">O </w:t>
            </w:r>
            <w:r w:rsidRPr="0038104C">
              <w:rPr>
                <w:rFonts w:eastAsia="Calibri"/>
                <w:b/>
              </w:rPr>
              <w:t xml:space="preserve">DI FORMAZIONE PER DOCENTI </w:t>
            </w:r>
            <w:r w:rsidR="0038104C" w:rsidRPr="0038104C">
              <w:rPr>
                <w:rFonts w:eastAsia="Calibri"/>
                <w:b/>
              </w:rPr>
              <w:t>“</w:t>
            </w:r>
            <w:r w:rsidR="0038104C" w:rsidRPr="0038104C">
              <w:rPr>
                <w:b/>
              </w:rPr>
              <w:t>METODOLOGIE INNOVATIVE- NUOVI SCENARI DI INSEGNAMENTO: DEBATE</w:t>
            </w:r>
            <w:r w:rsidR="0038104C" w:rsidRPr="0038104C">
              <w:rPr>
                <w:b/>
              </w:rPr>
              <w:t xml:space="preserve">” -  </w:t>
            </w:r>
            <w:r w:rsidRPr="0038104C">
              <w:rPr>
                <w:rFonts w:eastAsia="Calibri"/>
                <w:b/>
              </w:rPr>
              <w:t>A.S. 2025/2026</w:t>
            </w:r>
          </w:p>
          <w:p w14:paraId="7B8F2CDE" w14:textId="77777777" w:rsidR="001C2BE5" w:rsidRPr="0038104C" w:rsidRDefault="001C2BE5" w:rsidP="00923F7B">
            <w:pPr>
              <w:ind w:left="604"/>
              <w:jc w:val="center"/>
              <w:rPr>
                <w:rFonts w:ascii="Calibri" w:hAnsi="Calibri" w:cs="Calibri"/>
                <w:b/>
                <w:i/>
                <w:iCs/>
              </w:rPr>
            </w:pPr>
          </w:p>
        </w:tc>
      </w:tr>
      <w:tr w:rsidR="00E06782" w:rsidRPr="000C6B29" w14:paraId="173C0EDE" w14:textId="77777777" w:rsidTr="00923F7B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9F914" w14:textId="77777777" w:rsidR="00E06782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Criteri di ammissione: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1A4EE1D9" w14:textId="2C6CFD34" w:rsidR="007553BE" w:rsidRPr="007553BE" w:rsidRDefault="007553BE" w:rsidP="007553BE">
            <w:pPr>
              <w:pStyle w:val="Paragrafoelenco"/>
              <w:widowControl w:val="0"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7553BE">
              <w:rPr>
                <w:rFonts w:cs="Calibri"/>
                <w:b/>
                <w:bCs/>
                <w:sz w:val="18"/>
                <w:szCs w:val="18"/>
              </w:rPr>
              <w:t>laurea magistrale o, in alternativa, laurea triennale nella disciplina attinente la tematica del percorso</w:t>
            </w:r>
          </w:p>
          <w:p w14:paraId="3F2C0802" w14:textId="719AEA7E" w:rsidR="00E06782" w:rsidRPr="007553BE" w:rsidRDefault="007553BE" w:rsidP="007553BE">
            <w:pPr>
              <w:pStyle w:val="Paragrafoelenco"/>
              <w:widowControl w:val="0"/>
              <w:numPr>
                <w:ilvl w:val="0"/>
                <w:numId w:val="40"/>
              </w:numPr>
              <w:spacing w:after="200" w:line="276" w:lineRule="auto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  <w:r w:rsidRPr="007553BE">
              <w:rPr>
                <w:rFonts w:cs="Calibri"/>
                <w:b/>
                <w:bCs/>
                <w:sz w:val="18"/>
                <w:szCs w:val="18"/>
              </w:rPr>
              <w:t xml:space="preserve"> esperienze documentate nella formazione dei docenti sulla tematica.</w:t>
            </w:r>
          </w:p>
        </w:tc>
      </w:tr>
      <w:tr w:rsidR="00E06782" w:rsidRPr="000C6B29" w14:paraId="005D1FB8" w14:textId="77777777" w:rsidTr="00923F7B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1321D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05B148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F0D5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PUNTI</w:t>
            </w:r>
          </w:p>
          <w:p w14:paraId="0F5EC76D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MAX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562C2" w14:textId="6ED61614" w:rsidR="00E06782" w:rsidRPr="000C6B29" w:rsidRDefault="007B328B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pacing w:val="-6"/>
                <w:sz w:val="18"/>
                <w:szCs w:val="18"/>
              </w:rPr>
              <w:t xml:space="preserve">Numero </w:t>
            </w:r>
            <w:r w:rsidRPr="00AB4C71">
              <w:rPr>
                <w:rFonts w:ascii="Calibri" w:hAnsi="Calibri" w:cs="Calibri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spacing w:val="-6"/>
                <w:sz w:val="18"/>
                <w:szCs w:val="18"/>
              </w:rPr>
              <w:t>di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 xml:space="preserve">riferimento </w:t>
            </w:r>
            <w:r>
              <w:rPr>
                <w:rFonts w:ascii="Calibri" w:hAnsi="Calibri" w:cs="Calibri"/>
                <w:b/>
                <w:spacing w:val="-4"/>
                <w:sz w:val="18"/>
                <w:szCs w:val="18"/>
              </w:rPr>
              <w:t>n</w:t>
            </w:r>
            <w:r w:rsidRPr="00AB4C71">
              <w:rPr>
                <w:rFonts w:ascii="Calibri" w:hAnsi="Calibri" w:cs="Calibri"/>
                <w:b/>
                <w:spacing w:val="-4"/>
                <w:sz w:val="18"/>
                <w:szCs w:val="18"/>
              </w:rPr>
              <w:t xml:space="preserve">el </w:t>
            </w:r>
            <w:r w:rsidRPr="00AB4C71">
              <w:rPr>
                <w:rFonts w:ascii="Calibri" w:hAnsi="Calibri" w:cs="Calibri"/>
                <w:b/>
                <w:spacing w:val="-2"/>
                <w:sz w:val="18"/>
                <w:szCs w:val="18"/>
              </w:rPr>
              <w:t>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1656B" w14:textId="0CD81166" w:rsidR="007B328B" w:rsidRDefault="007B328B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PUNTI A INCARICO/ESPERIENZA</w:t>
            </w:r>
          </w:p>
          <w:p w14:paraId="497A953A" w14:textId="5B733913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A95C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da compilare a cura della commissione</w:t>
            </w:r>
          </w:p>
        </w:tc>
      </w:tr>
      <w:tr w:rsidR="00E06782" w:rsidRPr="000C6B29" w14:paraId="681744F1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967B89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L' ISTRUZIONE, LA FORMAZIONE</w:t>
            </w:r>
          </w:p>
          <w:p w14:paraId="1B0DF843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NELLO SPECIFICO DIPARTIMENTO IN CUI SI </w:t>
            </w:r>
          </w:p>
          <w:p w14:paraId="01F9DA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CONCORRE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9841C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E2541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C7FB7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7D230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3595DE9F" w14:textId="77777777" w:rsidTr="00923F7B">
        <w:trPr>
          <w:trHeight w:val="9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BCB2A8" w14:textId="7E22548E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A1. LAUREA </w:t>
            </w:r>
            <w:r w:rsidR="00E5236E">
              <w:rPr>
                <w:rFonts w:ascii="Calibri" w:hAnsi="Calibri" w:cs="Calibri"/>
                <w:b/>
                <w:sz w:val="18"/>
                <w:szCs w:val="18"/>
              </w:rPr>
              <w:t xml:space="preserve">MAGISTRALE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INERENTE AL RUOLO SPECIFICO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>(vecchio ordinamento o magistrale)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1EC07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14:paraId="67CA11C8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20</w:t>
            </w:r>
          </w:p>
          <w:p w14:paraId="4E19183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 = 110 e lode pt. 20</w:t>
            </w:r>
          </w:p>
          <w:p w14:paraId="33C31222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Voto= &gt;100&lt;110 e lode pt. 18</w:t>
            </w:r>
          </w:p>
          <w:p w14:paraId="5D9B6A82" w14:textId="77777777" w:rsidR="00E06782" w:rsidRPr="000C6B29" w:rsidRDefault="00E06782" w:rsidP="00923F7B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 =&lt;100 pt. 16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2E51D3F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43E9E27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600B4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06782" w:rsidRPr="000C6B29" w14:paraId="6D1CC7F8" w14:textId="77777777" w:rsidTr="00923F7B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A3C72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A2. LAUREA TRIENNALE INERENTE AL RUOLO SPECIFICO</w:t>
            </w: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DD494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11293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  <w:p w14:paraId="24025EF5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 = 110 e lode pt. 10</w:t>
            </w:r>
          </w:p>
          <w:p w14:paraId="0A019069" w14:textId="77777777" w:rsidR="00E06782" w:rsidRPr="000C6B29" w:rsidRDefault="00E06782" w:rsidP="00923F7B">
            <w:pPr>
              <w:spacing w:after="200"/>
              <w:contextualSpacing/>
              <w:rPr>
                <w:rFonts w:ascii="Calibri" w:hAnsi="Calibri" w:cs="Calibri"/>
                <w:bCs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Voto= &gt;100&lt;110 e lode pt. 13</w:t>
            </w:r>
          </w:p>
          <w:p w14:paraId="790DB07B" w14:textId="77777777" w:rsidR="00E06782" w:rsidRPr="000C6B29" w:rsidRDefault="00E06782" w:rsidP="00923F7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Cs/>
                <w:sz w:val="18"/>
                <w:szCs w:val="18"/>
              </w:rPr>
              <w:t>Voto =&lt;100 pt. 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38628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29D5CD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E8BF" w14:textId="77777777" w:rsidR="00E06782" w:rsidRPr="000C6B29" w:rsidRDefault="00E06782" w:rsidP="00923F7B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8F6BC37" w14:textId="77777777" w:rsidTr="00923F7B">
        <w:trPr>
          <w:trHeight w:val="758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FC1AB6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A4.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997914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C6E09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3B38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7A1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80C4949" w14:textId="77777777" w:rsidTr="00923F7B">
        <w:trPr>
          <w:trHeight w:val="712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F3BE2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C925E5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F7F09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7942A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E379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B643FAD" w14:textId="77777777" w:rsidTr="00923F7B">
        <w:trPr>
          <w:trHeight w:val="964"/>
        </w:trPr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4556E" w14:textId="3A0EFD60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A6. MASTER UNIVERSITARIO DI I LIVELLO ATTINENTE ALLA </w:t>
            </w:r>
            <w:r w:rsidRPr="000C6B29">
              <w:rPr>
                <w:rFonts w:ascii="Calibri" w:hAnsi="Calibri" w:cs="Calibri"/>
                <w:b/>
                <w:bCs/>
                <w:sz w:val="18"/>
                <w:szCs w:val="18"/>
              </w:rPr>
              <w:t>SELEZIONE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E239F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19494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1C08D1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41B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75447489" w14:textId="77777777" w:rsidTr="00923F7B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EBACE9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F55310C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LE CERTIFICAZIONI OTTENUTE  </w:t>
            </w:r>
          </w:p>
          <w:p w14:paraId="1247815D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5C3A84C1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3D440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F289EB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1E11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43975F6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37957E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6EE801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5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7310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2,5 a certificazione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B18C87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8D17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13EBABD" w14:textId="77777777" w:rsidTr="00923F7B">
        <w:trPr>
          <w:trHeight w:val="623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6F3821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4C93B0F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LE ESPERIENZE</w:t>
            </w:r>
          </w:p>
          <w:p w14:paraId="56EB65AC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1FA84C4E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4177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85F75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ACA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E1DC15E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8EB01E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C1. CONOSCENZE SPECIFICHE DELL'</w:t>
            </w:r>
          </w:p>
          <w:p w14:paraId="33073602" w14:textId="6DA29009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ARGOMENTO (documentate attraverso </w:t>
            </w:r>
            <w:r w:rsidR="001461BF">
              <w:rPr>
                <w:rFonts w:ascii="Calibri" w:hAnsi="Calibri" w:cs="Calibri"/>
                <w:b/>
                <w:sz w:val="18"/>
                <w:szCs w:val="18"/>
              </w:rPr>
              <w:t>attestazioni o certificazioni di partecipazione  a corsi di formazione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AFACAA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7FC99B" w14:textId="30F8464F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 xml:space="preserve">Max </w:t>
            </w:r>
            <w:r w:rsidR="002850E1">
              <w:rPr>
                <w:rFonts w:ascii="Calibri" w:hAnsi="Calibri" w:cs="Calibri"/>
                <w:sz w:val="18"/>
                <w:szCs w:val="18"/>
              </w:rPr>
              <w:t>2,5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</w:t>
            </w:r>
            <w:r w:rsidR="001461BF">
              <w:rPr>
                <w:rFonts w:ascii="Calibri" w:hAnsi="Calibri" w:cs="Calibri"/>
                <w:sz w:val="18"/>
                <w:szCs w:val="18"/>
              </w:rPr>
              <w:t>percorso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5FC9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69BF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30E9DB1A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00C17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C2. CONOSCENZE SPECIFICHE DELL'</w:t>
            </w:r>
          </w:p>
          <w:p w14:paraId="1F2C9923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ARGOMENTO (documentate attraverso pubblicazioni inerenti all’argomento della selezione)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FB91D5" w14:textId="77777777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10 punti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16621C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>Max 5 a pubblicazione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E9BD2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45A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2B851710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0362B" w14:textId="1968C35A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EBB0900" w14:textId="4F3865D4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esperienze di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docente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formatore in Corsi di formazione </w:t>
            </w:r>
            <w:r w:rsidR="001461BF">
              <w:rPr>
                <w:rFonts w:ascii="Calibri" w:hAnsi="Calibri" w:cs="Calibri"/>
                <w:b/>
                <w:sz w:val="18"/>
                <w:szCs w:val="18"/>
              </w:rPr>
              <w:t xml:space="preserve">di 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min. 15 ore)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54F17" w14:textId="463D2C4D" w:rsidR="00046469" w:rsidRPr="000C6B29" w:rsidRDefault="00A7516B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046469" w:rsidRPr="000C6B29">
              <w:rPr>
                <w:rFonts w:ascii="Calibri" w:hAnsi="Calibri" w:cs="Calibri"/>
                <w:b/>
                <w:sz w:val="18"/>
                <w:szCs w:val="18"/>
              </w:rPr>
              <w:t>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81C91" w14:textId="724A94E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 xml:space="preserve">Max </w:t>
            </w:r>
            <w:r w:rsidR="00A7516B">
              <w:rPr>
                <w:rFonts w:ascii="Calibri" w:hAnsi="Calibri" w:cs="Calibri"/>
                <w:sz w:val="18"/>
                <w:szCs w:val="18"/>
              </w:rPr>
              <w:t>3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incarico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FCC02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46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14D3D3D5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A6344" w14:textId="1F259234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C6 CONOSCENZE SPECIFICHE DELL’ARGOMENTO (Docenza in percorsi universitari)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F09F0" w14:textId="3A2BFF65" w:rsidR="00046469" w:rsidRPr="000C6B29" w:rsidRDefault="00A7516B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  <w:r w:rsidR="00046469">
              <w:rPr>
                <w:rFonts w:ascii="Calibri" w:hAnsi="Calibri" w:cs="Calibri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2CF4B0" w14:textId="15DAF7D9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Max 5 punti ad anno accademico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3B5C5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0904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63CEB3D9" w14:textId="77777777" w:rsidTr="00923F7B">
        <w:tc>
          <w:tcPr>
            <w:tcW w:w="3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70149E" w14:textId="1B3CB351" w:rsidR="00046469" w:rsidRPr="000C6B2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7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. CONOSCENZE SPECIFICHE DELL'</w:t>
            </w:r>
          </w:p>
          <w:p w14:paraId="71D07478" w14:textId="2536E7DE" w:rsidR="0004646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ARGOMENTO (documentate attraverso </w:t>
            </w:r>
            <w:r w:rsidR="001461BF">
              <w:rPr>
                <w:rFonts w:ascii="Calibri" w:hAnsi="Calibri" w:cs="Calibri"/>
                <w:b/>
                <w:sz w:val="18"/>
                <w:szCs w:val="18"/>
              </w:rPr>
              <w:t>la partecipazione a progetti di innovazione didattica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11251D" w14:textId="045F77A2" w:rsidR="00046469" w:rsidRDefault="00046469" w:rsidP="00046469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1</w:t>
            </w:r>
            <w:r w:rsidR="00A7516B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Pr="000C6B29">
              <w:rPr>
                <w:rFonts w:ascii="Calibri" w:hAnsi="Calibri" w:cs="Calibri"/>
                <w:b/>
                <w:sz w:val="18"/>
                <w:szCs w:val="18"/>
              </w:rPr>
              <w:t xml:space="preserve">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C9BDBF" w14:textId="24BB2F32" w:rsidR="0004646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sz w:val="18"/>
                <w:szCs w:val="18"/>
              </w:rPr>
              <w:t xml:space="preserve">Max </w:t>
            </w:r>
            <w:r w:rsidR="002850E1">
              <w:rPr>
                <w:rFonts w:ascii="Calibri" w:hAnsi="Calibri" w:cs="Calibri"/>
                <w:sz w:val="18"/>
                <w:szCs w:val="18"/>
              </w:rPr>
              <w:t>2,5</w:t>
            </w:r>
            <w:r w:rsidR="00A7516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C6B29">
              <w:rPr>
                <w:rFonts w:ascii="Calibri" w:hAnsi="Calibri" w:cs="Calibri"/>
                <w:sz w:val="18"/>
                <w:szCs w:val="18"/>
              </w:rPr>
              <w:t xml:space="preserve"> a </w:t>
            </w:r>
            <w:r w:rsidR="00A7516B">
              <w:rPr>
                <w:rFonts w:ascii="Calibri" w:hAnsi="Calibri" w:cs="Calibri"/>
                <w:sz w:val="18"/>
                <w:szCs w:val="18"/>
              </w:rPr>
              <w:t>esperienza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813E07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54CC3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6469" w:rsidRPr="000C6B29" w14:paraId="4AC6539E" w14:textId="77777777" w:rsidTr="00923F7B">
        <w:trPr>
          <w:trHeight w:val="616"/>
        </w:trPr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D28D2A" w14:textId="77777777" w:rsidR="00046469" w:rsidRPr="000C6B29" w:rsidRDefault="00046469" w:rsidP="00046469">
            <w:pPr>
              <w:rPr>
                <w:rFonts w:ascii="Calibri" w:hAnsi="Calibri" w:cs="Calibri"/>
                <w:sz w:val="18"/>
                <w:szCs w:val="18"/>
              </w:rPr>
            </w:pPr>
            <w:r w:rsidRPr="000C6B29">
              <w:rPr>
                <w:rFonts w:ascii="Calibri" w:hAnsi="Calibri" w:cs="Calibri"/>
                <w:b/>
                <w:sz w:val="18"/>
                <w:szCs w:val="18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E619E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73D0A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9545D" w14:textId="77777777" w:rsidR="00046469" w:rsidRPr="000C6B29" w:rsidRDefault="00046469" w:rsidP="00046469">
            <w:pPr>
              <w:snapToGrid w:val="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103C2BCE" w14:textId="77777777" w:rsidR="00EA57E7" w:rsidRDefault="00EA57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04C9BD5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1602DE92" w14:textId="77777777" w:rsidR="00C22551" w:rsidRPr="00F65D82" w:rsidRDefault="00C22551" w:rsidP="00C22551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2504A97F" w14:textId="29A60D51" w:rsidR="00C22551" w:rsidRPr="00F65D82" w:rsidRDefault="00C22551" w:rsidP="0098224E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FIRMA              </w:t>
      </w:r>
      <w:r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</w:t>
      </w:r>
      <w:r w:rsidR="0098224E">
        <w:rPr>
          <w:rFonts w:asciiTheme="minorHAnsi" w:hAnsiTheme="minorHAnsi" w:cstheme="minorHAnsi"/>
          <w:noProof/>
          <w:sz w:val="22"/>
          <w:szCs w:val="22"/>
          <w:lang w:eastAsia="it-IT"/>
        </w:rPr>
        <w:t xml:space="preserve">                    </w:t>
      </w:r>
      <w:r w:rsidRPr="00F65D82">
        <w:rPr>
          <w:rFonts w:asciiTheme="minorHAnsi" w:hAnsiTheme="minorHAnsi" w:cstheme="minorHAnsi"/>
          <w:noProof/>
          <w:sz w:val="22"/>
          <w:szCs w:val="22"/>
          <w:lang w:eastAsia="it-IT"/>
        </w:rPr>
        <w:t>_________________________________________________</w:t>
      </w:r>
    </w:p>
    <w:sectPr w:rsidR="00C22551" w:rsidRPr="00F65D82" w:rsidSect="005F2248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09FDF" w14:textId="77777777" w:rsidR="002E2DBA" w:rsidRDefault="002E2DBA">
      <w:r>
        <w:separator/>
      </w:r>
    </w:p>
  </w:endnote>
  <w:endnote w:type="continuationSeparator" w:id="0">
    <w:p w14:paraId="0603ECEA" w14:textId="77777777" w:rsidR="002E2DBA" w:rsidRDefault="002E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6792" w14:textId="77777777" w:rsidR="002E2DBA" w:rsidRDefault="002E2DBA">
      <w:r>
        <w:separator/>
      </w:r>
    </w:p>
  </w:footnote>
  <w:footnote w:type="continuationSeparator" w:id="0">
    <w:p w14:paraId="12DA281B" w14:textId="77777777" w:rsidR="002E2DBA" w:rsidRDefault="002E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CE3DC8"/>
    <w:multiLevelType w:val="hybridMultilevel"/>
    <w:tmpl w:val="6F102CD4"/>
    <w:lvl w:ilvl="0" w:tplc="E124B648">
      <w:numFmt w:val="bullet"/>
      <w:lvlText w:val="-"/>
      <w:lvlJc w:val="left"/>
      <w:pPr>
        <w:ind w:left="96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0"/>
  </w:num>
  <w:num w:numId="9" w16cid:durableId="1047922356">
    <w:abstractNumId w:val="16"/>
  </w:num>
  <w:num w:numId="10" w16cid:durableId="697507067">
    <w:abstractNumId w:val="48"/>
  </w:num>
  <w:num w:numId="11" w16cid:durableId="1525050453">
    <w:abstractNumId w:val="28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2"/>
  </w:num>
  <w:num w:numId="17" w16cid:durableId="1658221711">
    <w:abstractNumId w:val="10"/>
  </w:num>
  <w:num w:numId="18" w16cid:durableId="1671061976">
    <w:abstractNumId w:val="29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4"/>
  </w:num>
  <w:num w:numId="25" w16cid:durableId="129637878">
    <w:abstractNumId w:val="15"/>
  </w:num>
  <w:num w:numId="26" w16cid:durableId="832912483">
    <w:abstractNumId w:val="37"/>
  </w:num>
  <w:num w:numId="27" w16cid:durableId="1380086168">
    <w:abstractNumId w:val="24"/>
  </w:num>
  <w:num w:numId="28" w16cid:durableId="888300677">
    <w:abstractNumId w:val="33"/>
  </w:num>
  <w:num w:numId="29" w16cid:durableId="143939313">
    <w:abstractNumId w:val="39"/>
  </w:num>
  <w:num w:numId="30" w16cid:durableId="397755021">
    <w:abstractNumId w:val="41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1"/>
  </w:num>
  <w:num w:numId="33" w16cid:durableId="1461151839">
    <w:abstractNumId w:val="44"/>
  </w:num>
  <w:num w:numId="34" w16cid:durableId="1154950419">
    <w:abstractNumId w:val="40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6"/>
  </w:num>
  <w:num w:numId="40" w16cid:durableId="2029327984">
    <w:abstractNumId w:val="13"/>
  </w:num>
  <w:num w:numId="41" w16cid:durableId="1162165538">
    <w:abstractNumId w:val="46"/>
  </w:num>
  <w:num w:numId="42" w16cid:durableId="527302979">
    <w:abstractNumId w:val="11"/>
  </w:num>
  <w:num w:numId="43" w16cid:durableId="1378775199">
    <w:abstractNumId w:val="35"/>
  </w:num>
  <w:num w:numId="44" w16cid:durableId="2099717533">
    <w:abstractNumId w:val="32"/>
  </w:num>
  <w:num w:numId="45" w16cid:durableId="946502218">
    <w:abstractNumId w:val="43"/>
  </w:num>
  <w:num w:numId="46" w16cid:durableId="1893156074">
    <w:abstractNumId w:val="9"/>
  </w:num>
  <w:num w:numId="47" w16cid:durableId="259795847">
    <w:abstractNumId w:val="12"/>
  </w:num>
  <w:num w:numId="48" w16cid:durableId="2066367696">
    <w:abstractNumId w:val="38"/>
  </w:num>
  <w:num w:numId="49" w16cid:durableId="2027948495">
    <w:abstractNumId w:val="45"/>
  </w:num>
  <w:num w:numId="50" w16cid:durableId="480318821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0034"/>
    <w:rsid w:val="00021EB3"/>
    <w:rsid w:val="00022BB3"/>
    <w:rsid w:val="000239CA"/>
    <w:rsid w:val="0003018C"/>
    <w:rsid w:val="000309DF"/>
    <w:rsid w:val="00031FEB"/>
    <w:rsid w:val="000371CE"/>
    <w:rsid w:val="0004033D"/>
    <w:rsid w:val="00046469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284B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61BF"/>
    <w:rsid w:val="001476A6"/>
    <w:rsid w:val="001508F3"/>
    <w:rsid w:val="00154F0E"/>
    <w:rsid w:val="00157BF6"/>
    <w:rsid w:val="00160EA8"/>
    <w:rsid w:val="001622AF"/>
    <w:rsid w:val="0016323E"/>
    <w:rsid w:val="0016353F"/>
    <w:rsid w:val="00164BD8"/>
    <w:rsid w:val="00167C80"/>
    <w:rsid w:val="00170502"/>
    <w:rsid w:val="00174486"/>
    <w:rsid w:val="00174541"/>
    <w:rsid w:val="00175FFB"/>
    <w:rsid w:val="00182723"/>
    <w:rsid w:val="00184ED1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2BE5"/>
    <w:rsid w:val="001C6C49"/>
    <w:rsid w:val="001D4B64"/>
    <w:rsid w:val="001D6B50"/>
    <w:rsid w:val="001E4529"/>
    <w:rsid w:val="001E52E4"/>
    <w:rsid w:val="001F16A2"/>
    <w:rsid w:val="001F207B"/>
    <w:rsid w:val="001F3F81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4F4C"/>
    <w:rsid w:val="00255CE2"/>
    <w:rsid w:val="0025698C"/>
    <w:rsid w:val="0026467A"/>
    <w:rsid w:val="00265864"/>
    <w:rsid w:val="002679FB"/>
    <w:rsid w:val="002708A6"/>
    <w:rsid w:val="002772BD"/>
    <w:rsid w:val="0028117F"/>
    <w:rsid w:val="00281606"/>
    <w:rsid w:val="00282A21"/>
    <w:rsid w:val="00283797"/>
    <w:rsid w:val="002850E1"/>
    <w:rsid w:val="002860BF"/>
    <w:rsid w:val="002863D9"/>
    <w:rsid w:val="00286C40"/>
    <w:rsid w:val="0029126B"/>
    <w:rsid w:val="0029332E"/>
    <w:rsid w:val="002943C2"/>
    <w:rsid w:val="00297481"/>
    <w:rsid w:val="00297757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2DBA"/>
    <w:rsid w:val="002E4FA6"/>
    <w:rsid w:val="002E5DB6"/>
    <w:rsid w:val="002F49B3"/>
    <w:rsid w:val="002F66C4"/>
    <w:rsid w:val="00300F45"/>
    <w:rsid w:val="00304B62"/>
    <w:rsid w:val="0030701D"/>
    <w:rsid w:val="003101F6"/>
    <w:rsid w:val="00320330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82F"/>
    <w:rsid w:val="003709D8"/>
    <w:rsid w:val="003726C9"/>
    <w:rsid w:val="00374926"/>
    <w:rsid w:val="00376169"/>
    <w:rsid w:val="00380B8B"/>
    <w:rsid w:val="0038104C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9E9"/>
    <w:rsid w:val="003D14B0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778"/>
    <w:rsid w:val="00435CFB"/>
    <w:rsid w:val="0044224C"/>
    <w:rsid w:val="00443639"/>
    <w:rsid w:val="0044549B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312F"/>
    <w:rsid w:val="004C628C"/>
    <w:rsid w:val="004D18E3"/>
    <w:rsid w:val="004D1C0F"/>
    <w:rsid w:val="004D3400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07E5"/>
    <w:rsid w:val="0051112D"/>
    <w:rsid w:val="00520DBD"/>
    <w:rsid w:val="00520F00"/>
    <w:rsid w:val="00525018"/>
    <w:rsid w:val="00526196"/>
    <w:rsid w:val="005263CD"/>
    <w:rsid w:val="0052773A"/>
    <w:rsid w:val="00527AAD"/>
    <w:rsid w:val="00533582"/>
    <w:rsid w:val="00535EF8"/>
    <w:rsid w:val="005420D2"/>
    <w:rsid w:val="00543DF4"/>
    <w:rsid w:val="005460A6"/>
    <w:rsid w:val="00547C3A"/>
    <w:rsid w:val="00551462"/>
    <w:rsid w:val="00551ED0"/>
    <w:rsid w:val="005528BF"/>
    <w:rsid w:val="00552DC0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E7D8F"/>
    <w:rsid w:val="005E7ECB"/>
    <w:rsid w:val="005F2248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16B0E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4E0B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56D4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2BB7"/>
    <w:rsid w:val="0072474A"/>
    <w:rsid w:val="00725408"/>
    <w:rsid w:val="00725C14"/>
    <w:rsid w:val="0072785A"/>
    <w:rsid w:val="00730190"/>
    <w:rsid w:val="00731440"/>
    <w:rsid w:val="00733D1B"/>
    <w:rsid w:val="00736386"/>
    <w:rsid w:val="00740439"/>
    <w:rsid w:val="00740888"/>
    <w:rsid w:val="00742790"/>
    <w:rsid w:val="00745AE9"/>
    <w:rsid w:val="0074655A"/>
    <w:rsid w:val="00747847"/>
    <w:rsid w:val="00750EBA"/>
    <w:rsid w:val="007553BE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615C"/>
    <w:rsid w:val="0079013C"/>
    <w:rsid w:val="00790973"/>
    <w:rsid w:val="007927F5"/>
    <w:rsid w:val="0079402C"/>
    <w:rsid w:val="00796D2C"/>
    <w:rsid w:val="007A3EDB"/>
    <w:rsid w:val="007B162F"/>
    <w:rsid w:val="007B328B"/>
    <w:rsid w:val="007B4259"/>
    <w:rsid w:val="007B4C06"/>
    <w:rsid w:val="007B59D8"/>
    <w:rsid w:val="007C09AC"/>
    <w:rsid w:val="007C35CC"/>
    <w:rsid w:val="007C4C5B"/>
    <w:rsid w:val="007D1DB3"/>
    <w:rsid w:val="007D3843"/>
    <w:rsid w:val="007D74F4"/>
    <w:rsid w:val="007D7C11"/>
    <w:rsid w:val="007E040F"/>
    <w:rsid w:val="007E0636"/>
    <w:rsid w:val="007E0F88"/>
    <w:rsid w:val="007E2352"/>
    <w:rsid w:val="007E6F99"/>
    <w:rsid w:val="007F17F0"/>
    <w:rsid w:val="007F24B6"/>
    <w:rsid w:val="007F2E03"/>
    <w:rsid w:val="007F3CA3"/>
    <w:rsid w:val="007F5DF0"/>
    <w:rsid w:val="007F6DF6"/>
    <w:rsid w:val="0080129B"/>
    <w:rsid w:val="0080133C"/>
    <w:rsid w:val="00801BA6"/>
    <w:rsid w:val="008022B1"/>
    <w:rsid w:val="008041CA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155D"/>
    <w:rsid w:val="00841B09"/>
    <w:rsid w:val="00842499"/>
    <w:rsid w:val="00842E3A"/>
    <w:rsid w:val="008459E3"/>
    <w:rsid w:val="00847E8A"/>
    <w:rsid w:val="008501A3"/>
    <w:rsid w:val="00854281"/>
    <w:rsid w:val="00854B7C"/>
    <w:rsid w:val="00855040"/>
    <w:rsid w:val="008578A7"/>
    <w:rsid w:val="00860CF4"/>
    <w:rsid w:val="008656E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84E58"/>
    <w:rsid w:val="00890B86"/>
    <w:rsid w:val="00893D64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5955"/>
    <w:rsid w:val="008D5C88"/>
    <w:rsid w:val="008D736C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2221"/>
    <w:rsid w:val="00923596"/>
    <w:rsid w:val="009246DD"/>
    <w:rsid w:val="0093431C"/>
    <w:rsid w:val="00934A65"/>
    <w:rsid w:val="00940667"/>
    <w:rsid w:val="00941128"/>
    <w:rsid w:val="00942D93"/>
    <w:rsid w:val="009454DE"/>
    <w:rsid w:val="00947939"/>
    <w:rsid w:val="009479D7"/>
    <w:rsid w:val="00955B20"/>
    <w:rsid w:val="00956EC5"/>
    <w:rsid w:val="00962EE9"/>
    <w:rsid w:val="00963368"/>
    <w:rsid w:val="00964DE6"/>
    <w:rsid w:val="00971485"/>
    <w:rsid w:val="0097360E"/>
    <w:rsid w:val="00980B3C"/>
    <w:rsid w:val="0098224E"/>
    <w:rsid w:val="00983409"/>
    <w:rsid w:val="0098483C"/>
    <w:rsid w:val="00986B21"/>
    <w:rsid w:val="009873AC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B4EC4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E4D57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26839"/>
    <w:rsid w:val="00A27743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516B"/>
    <w:rsid w:val="00A76733"/>
    <w:rsid w:val="00A836EA"/>
    <w:rsid w:val="00A85462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47A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5C53"/>
    <w:rsid w:val="00B122F3"/>
    <w:rsid w:val="00B15BC9"/>
    <w:rsid w:val="00B2311E"/>
    <w:rsid w:val="00B235EE"/>
    <w:rsid w:val="00B23FD6"/>
    <w:rsid w:val="00B2430C"/>
    <w:rsid w:val="00B26CEE"/>
    <w:rsid w:val="00B313D7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2B95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C7F36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236"/>
    <w:rsid w:val="00C139BA"/>
    <w:rsid w:val="00C20594"/>
    <w:rsid w:val="00C22551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73D4D"/>
    <w:rsid w:val="00C85034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4F5B"/>
    <w:rsid w:val="00CC5571"/>
    <w:rsid w:val="00CC6D2D"/>
    <w:rsid w:val="00CC72EB"/>
    <w:rsid w:val="00CD05C5"/>
    <w:rsid w:val="00CD4229"/>
    <w:rsid w:val="00CD68F1"/>
    <w:rsid w:val="00CD6E1C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47DF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8715E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720"/>
    <w:rsid w:val="00DB71F1"/>
    <w:rsid w:val="00DC08C8"/>
    <w:rsid w:val="00DC09F0"/>
    <w:rsid w:val="00DD1F91"/>
    <w:rsid w:val="00DD463E"/>
    <w:rsid w:val="00DD704B"/>
    <w:rsid w:val="00DE0AB9"/>
    <w:rsid w:val="00DE2294"/>
    <w:rsid w:val="00DE6471"/>
    <w:rsid w:val="00DE6695"/>
    <w:rsid w:val="00DE791F"/>
    <w:rsid w:val="00DF0084"/>
    <w:rsid w:val="00DF26D8"/>
    <w:rsid w:val="00DF7B0B"/>
    <w:rsid w:val="00DF7E8D"/>
    <w:rsid w:val="00E0597F"/>
    <w:rsid w:val="00E06782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36E"/>
    <w:rsid w:val="00E5247C"/>
    <w:rsid w:val="00E61183"/>
    <w:rsid w:val="00E65C64"/>
    <w:rsid w:val="00E6654F"/>
    <w:rsid w:val="00E674BE"/>
    <w:rsid w:val="00E72F8E"/>
    <w:rsid w:val="00E73B87"/>
    <w:rsid w:val="00E73D2C"/>
    <w:rsid w:val="00E74814"/>
    <w:rsid w:val="00E7672F"/>
    <w:rsid w:val="00E872D0"/>
    <w:rsid w:val="00E9264F"/>
    <w:rsid w:val="00E97626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0E49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651"/>
    <w:rsid w:val="00EE7CBC"/>
    <w:rsid w:val="00EF30AB"/>
    <w:rsid w:val="00EF5C7C"/>
    <w:rsid w:val="00EF617D"/>
    <w:rsid w:val="00F04C4F"/>
    <w:rsid w:val="00F05749"/>
    <w:rsid w:val="00F05B27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B313D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B313D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paragraph" w:customStyle="1" w:styleId="Predefinito">
    <w:name w:val="Predefinito"/>
    <w:qFormat/>
    <w:rsid w:val="008656E4"/>
    <w:rPr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865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30</cp:revision>
  <cp:lastPrinted>2020-02-24T13:03:00Z</cp:lastPrinted>
  <dcterms:created xsi:type="dcterms:W3CDTF">2024-09-26T14:20:00Z</dcterms:created>
  <dcterms:modified xsi:type="dcterms:W3CDTF">2026-02-10T17:42:00Z</dcterms:modified>
</cp:coreProperties>
</file>