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7440" w14:textId="319E2E70" w:rsidR="006668E7" w:rsidRDefault="002D473A" w:rsidP="00AF0B61">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608DDDFE" w:rsidR="00EE7CBC" w:rsidRPr="00F1096D" w:rsidRDefault="00EE7CBC"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27EB1270" w:rsidR="00EE7CBC" w:rsidRDefault="0097154A" w:rsidP="00EE7CBC">
      <w:pPr>
        <w:widowControl w:val="0"/>
        <w:tabs>
          <w:tab w:val="left" w:pos="1733"/>
        </w:tabs>
        <w:autoSpaceDE w:val="0"/>
        <w:autoSpaceDN w:val="0"/>
        <w:ind w:right="284"/>
        <w:rPr>
          <w:rFonts w:ascii="Calibri" w:eastAsia="Calibri" w:hAnsi="Calibri" w:cs="Calibri"/>
          <w:b/>
          <w:i/>
          <w:iCs/>
          <w:sz w:val="22"/>
          <w:szCs w:val="22"/>
          <w:lang w:eastAsia="en-US"/>
        </w:rPr>
      </w:pPr>
      <w:r>
        <w:rPr>
          <w:noProof/>
        </w:rPr>
        <w:drawing>
          <wp:inline distT="0" distB="0" distL="0" distR="0" wp14:anchorId="002F118E" wp14:editId="460D4623">
            <wp:extent cx="6210300" cy="638175"/>
            <wp:effectExtent l="0" t="0" r="0" b="0"/>
            <wp:docPr id="102669268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pic:cNvPicPr>
                  </pic:nvPicPr>
                  <pic:blipFill>
                    <a:blip r:embed="rId8"/>
                    <a:stretch>
                      <a:fillRect/>
                    </a:stretch>
                  </pic:blipFill>
                  <pic:spPr bwMode="auto">
                    <a:xfrm>
                      <a:off x="0" y="0"/>
                      <a:ext cx="6210300" cy="638175"/>
                    </a:xfrm>
                    <a:prstGeom prst="rect">
                      <a:avLst/>
                    </a:prstGeom>
                    <a:noFill/>
                  </pic:spPr>
                </pic:pic>
              </a:graphicData>
            </a:graphic>
          </wp:inline>
        </w:drawing>
      </w:r>
    </w:p>
    <w:p w14:paraId="4A2A33E6" w14:textId="77777777" w:rsidR="00AD1A63" w:rsidRPr="00E22DE7"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7129CBB7" w14:textId="77777777" w:rsidR="00AD1A63" w:rsidRPr="00E22DE7"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1F65EEBD" w14:textId="77777777" w:rsidR="00AD1A63" w:rsidRPr="003403FA"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01E628E5" w14:textId="481FF3F3" w:rsidR="00EE7CBC" w:rsidRPr="003403FA"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3403FA">
        <w:rPr>
          <w:rFonts w:asciiTheme="minorHAnsi" w:eastAsia="Calibri" w:hAnsiTheme="minorHAnsi" w:cstheme="minorHAnsi"/>
          <w:b/>
          <w:i/>
          <w:iCs/>
          <w:sz w:val="24"/>
          <w:szCs w:val="24"/>
          <w:lang w:eastAsia="en-US"/>
        </w:rPr>
        <w:t xml:space="preserve">OGGETTO: DICHIARAZIONE DI INSUSSISTENZA CAUSE OSTATIVE PER IL RUOLO DI </w:t>
      </w:r>
      <w:r w:rsidR="006C10F5" w:rsidRPr="003403FA">
        <w:rPr>
          <w:rFonts w:asciiTheme="minorHAnsi" w:eastAsia="Calibri" w:hAnsiTheme="minorHAnsi" w:cstheme="minorHAnsi"/>
          <w:b/>
          <w:i/>
          <w:iCs/>
          <w:sz w:val="24"/>
          <w:szCs w:val="24"/>
          <w:lang w:eastAsia="en-US"/>
        </w:rPr>
        <w:t>ESPERO E/O TUTOR</w:t>
      </w:r>
      <w:r w:rsidR="0097154A" w:rsidRPr="003403FA">
        <w:rPr>
          <w:rFonts w:asciiTheme="minorHAnsi" w:eastAsia="Calibri" w:hAnsiTheme="minorHAnsi" w:cstheme="minorHAnsi"/>
          <w:b/>
          <w:i/>
          <w:iCs/>
          <w:sz w:val="24"/>
          <w:szCs w:val="24"/>
          <w:lang w:eastAsia="en-US"/>
        </w:rPr>
        <w:t xml:space="preserve"> E/O FIGURA AGGIUNTIVA per la realizzazione del Progetto “Orientarsi per crescere: percorsi consapevoli verso il futuro” – Modulo </w:t>
      </w:r>
      <w:r w:rsidR="005B6124" w:rsidRPr="003403FA">
        <w:rPr>
          <w:rFonts w:asciiTheme="minorHAnsi" w:hAnsiTheme="minorHAnsi" w:cstheme="minorHAnsi"/>
          <w:b/>
          <w:sz w:val="24"/>
          <w:szCs w:val="24"/>
        </w:rPr>
        <w:t>“Chi sono, cosa mi piace, cosa so fare”</w:t>
      </w:r>
      <w:r w:rsidR="005B6124" w:rsidRPr="003403FA">
        <w:rPr>
          <w:rFonts w:asciiTheme="minorHAnsi" w:hAnsiTheme="minorHAnsi" w:cstheme="minorHAnsi"/>
          <w:b/>
          <w:sz w:val="24"/>
          <w:szCs w:val="24"/>
        </w:rPr>
        <w:t xml:space="preserve"> a valere su:</w:t>
      </w:r>
    </w:p>
    <w:p w14:paraId="4D4D538F" w14:textId="77777777" w:rsidR="0097154A" w:rsidRPr="003403FA" w:rsidRDefault="0097154A" w:rsidP="0097154A">
      <w:pPr>
        <w:tabs>
          <w:tab w:val="left" w:pos="1733"/>
        </w:tabs>
        <w:ind w:right="617"/>
        <w:jc w:val="both"/>
        <w:rPr>
          <w:rFonts w:asciiTheme="minorHAnsi" w:hAnsiTheme="minorHAnsi" w:cstheme="minorHAnsi"/>
          <w:bCs/>
          <w:i/>
          <w:iCs/>
          <w:sz w:val="22"/>
          <w:szCs w:val="22"/>
        </w:rPr>
      </w:pPr>
      <w:r w:rsidRPr="003403FA">
        <w:rPr>
          <w:rFonts w:asciiTheme="minorHAnsi" w:hAnsiTheme="minorHAnsi" w:cstheme="minorHAnsi"/>
          <w:bCs/>
          <w:i/>
          <w:iCs/>
          <w:sz w:val="22"/>
          <w:szCs w:val="22"/>
        </w:rPr>
        <w:t>Fondi Strumentali Europei – Programma Nazionale “Scuola e competenze” 2021 – 2027. Priorità 01 – Scuola e competenze – Fondo Sociale Europeo Plus (FSE+) – Obiettivo Specifico ES04.6 – Azione ES04.</w:t>
      </w:r>
      <w:proofErr w:type="gramStart"/>
      <w:r w:rsidRPr="003403FA">
        <w:rPr>
          <w:rFonts w:asciiTheme="minorHAnsi" w:hAnsiTheme="minorHAnsi" w:cstheme="minorHAnsi"/>
          <w:bCs/>
          <w:i/>
          <w:iCs/>
          <w:sz w:val="22"/>
          <w:szCs w:val="22"/>
        </w:rPr>
        <w:t>6.A</w:t>
      </w:r>
      <w:proofErr w:type="gramEnd"/>
      <w:r w:rsidRPr="003403FA">
        <w:rPr>
          <w:rFonts w:asciiTheme="minorHAnsi" w:hAnsiTheme="minorHAnsi" w:cstheme="minorHAnsi"/>
          <w:bCs/>
          <w:i/>
          <w:iCs/>
          <w:sz w:val="22"/>
          <w:szCs w:val="22"/>
        </w:rPr>
        <w:t>4 – Sotto azione ES04.</w:t>
      </w:r>
      <w:proofErr w:type="gramStart"/>
      <w:r w:rsidRPr="003403FA">
        <w:rPr>
          <w:rFonts w:asciiTheme="minorHAnsi" w:hAnsiTheme="minorHAnsi" w:cstheme="minorHAnsi"/>
          <w:bCs/>
          <w:i/>
          <w:iCs/>
          <w:sz w:val="22"/>
          <w:szCs w:val="22"/>
        </w:rPr>
        <w:t>6.A4.D</w:t>
      </w:r>
      <w:proofErr w:type="gramEnd"/>
      <w:r w:rsidRPr="003403FA">
        <w:rPr>
          <w:rFonts w:asciiTheme="minorHAnsi" w:hAnsiTheme="minorHAnsi" w:cstheme="minorHAnsi"/>
          <w:bCs/>
          <w:i/>
          <w:iCs/>
          <w:sz w:val="22"/>
          <w:szCs w:val="22"/>
        </w:rPr>
        <w:t>, interventi di cui al Decreto del Ministro dell’Istruzione e del merito 19 novembre 2024, n. 233, Avviso Prot.n. 57173 del 14.04.2025, “Percorsi di orientamento nelle scuole secondarie di primo grado”</w:t>
      </w:r>
    </w:p>
    <w:p w14:paraId="2A8B7515" w14:textId="77777777" w:rsidR="0097154A" w:rsidRPr="003403FA" w:rsidRDefault="0097154A" w:rsidP="0097154A">
      <w:pPr>
        <w:pStyle w:val="NormaleWeb"/>
        <w:spacing w:before="0" w:after="0"/>
        <w:jc w:val="both"/>
        <w:rPr>
          <w:rFonts w:asciiTheme="minorHAnsi" w:hAnsiTheme="minorHAnsi" w:cstheme="minorHAnsi"/>
          <w:bCs/>
          <w:i/>
          <w:iCs/>
          <w:sz w:val="22"/>
          <w:szCs w:val="22"/>
        </w:rPr>
      </w:pPr>
      <w:r w:rsidRPr="003403FA">
        <w:rPr>
          <w:rFonts w:asciiTheme="minorHAnsi" w:hAnsiTheme="minorHAnsi" w:cstheme="minorHAnsi"/>
          <w:bCs/>
          <w:i/>
          <w:iCs/>
          <w:sz w:val="22"/>
          <w:szCs w:val="22"/>
        </w:rPr>
        <w:t>Progetto “Orientarsi per crescere: percorsi consapevoli verso il futuro”</w:t>
      </w:r>
    </w:p>
    <w:p w14:paraId="43178231" w14:textId="77777777" w:rsidR="0097154A" w:rsidRPr="003403FA" w:rsidRDefault="0097154A" w:rsidP="0097154A">
      <w:pPr>
        <w:pStyle w:val="NormaleWeb"/>
        <w:spacing w:before="0" w:after="0"/>
        <w:jc w:val="both"/>
        <w:rPr>
          <w:rFonts w:asciiTheme="minorHAnsi" w:hAnsiTheme="minorHAnsi" w:cstheme="minorHAnsi"/>
          <w:bCs/>
          <w:i/>
          <w:iCs/>
          <w:sz w:val="22"/>
          <w:szCs w:val="22"/>
        </w:rPr>
      </w:pPr>
      <w:r w:rsidRPr="003403FA">
        <w:rPr>
          <w:rFonts w:asciiTheme="minorHAnsi" w:hAnsiTheme="minorHAnsi" w:cstheme="minorHAnsi"/>
          <w:bCs/>
          <w:i/>
          <w:iCs/>
          <w:sz w:val="22"/>
          <w:szCs w:val="22"/>
        </w:rPr>
        <w:t>CUP: G54D2500450007</w:t>
      </w:r>
    </w:p>
    <w:p w14:paraId="77EA6A4A" w14:textId="77777777" w:rsidR="0097154A" w:rsidRPr="003403FA" w:rsidRDefault="0097154A" w:rsidP="0097154A">
      <w:pPr>
        <w:pStyle w:val="NormaleWeb"/>
        <w:spacing w:before="0" w:after="0"/>
        <w:jc w:val="both"/>
        <w:rPr>
          <w:rFonts w:asciiTheme="minorHAnsi" w:hAnsiTheme="minorHAnsi" w:cstheme="minorHAnsi"/>
          <w:bCs/>
          <w:i/>
          <w:iCs/>
          <w:sz w:val="22"/>
          <w:szCs w:val="22"/>
        </w:rPr>
      </w:pPr>
      <w:r w:rsidRPr="003403FA">
        <w:rPr>
          <w:rFonts w:asciiTheme="minorHAnsi" w:hAnsiTheme="minorHAnsi" w:cstheme="minorHAnsi"/>
          <w:bCs/>
          <w:i/>
          <w:iCs/>
          <w:sz w:val="22"/>
          <w:szCs w:val="22"/>
        </w:rPr>
        <w:t>CODICE PROGETTO: ESO4.</w:t>
      </w:r>
      <w:proofErr w:type="gramStart"/>
      <w:r w:rsidRPr="003403FA">
        <w:rPr>
          <w:rFonts w:asciiTheme="minorHAnsi" w:hAnsiTheme="minorHAnsi" w:cstheme="minorHAnsi"/>
          <w:bCs/>
          <w:i/>
          <w:iCs/>
          <w:sz w:val="22"/>
          <w:szCs w:val="22"/>
        </w:rPr>
        <w:t>6.A4.D</w:t>
      </w:r>
      <w:proofErr w:type="gramEnd"/>
      <w:r w:rsidRPr="003403FA">
        <w:rPr>
          <w:rFonts w:asciiTheme="minorHAnsi" w:hAnsiTheme="minorHAnsi" w:cstheme="minorHAnsi"/>
          <w:bCs/>
          <w:i/>
          <w:iCs/>
          <w:sz w:val="22"/>
          <w:szCs w:val="22"/>
        </w:rPr>
        <w:t>-FSEPN-LA-2025-261</w:t>
      </w:r>
    </w:p>
    <w:p w14:paraId="36A032D7" w14:textId="77777777" w:rsidR="00EE7CBC" w:rsidRPr="003403FA"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3403FA"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524B5FDB" w:rsidR="00EE7CBC" w:rsidRPr="003403FA" w:rsidRDefault="00EE7CBC" w:rsidP="00EE7CBC">
      <w:pPr>
        <w:keepNext/>
        <w:keepLines/>
        <w:widowControl w:val="0"/>
        <w:outlineLvl w:val="5"/>
        <w:rPr>
          <w:rFonts w:asciiTheme="minorHAnsi" w:eastAsia="Arial" w:hAnsiTheme="minorHAnsi" w:cstheme="minorHAnsi"/>
          <w:b/>
          <w:bCs/>
          <w:sz w:val="22"/>
          <w:szCs w:val="22"/>
        </w:rPr>
      </w:pPr>
      <w:r w:rsidRPr="003403FA">
        <w:rPr>
          <w:rFonts w:asciiTheme="minorHAnsi" w:eastAsia="Arial" w:hAnsiTheme="minorHAnsi" w:cstheme="minorHAnsi"/>
          <w:b/>
          <w:bCs/>
          <w:sz w:val="22"/>
          <w:szCs w:val="22"/>
        </w:rPr>
        <w:t>Il sottoscritto _________________________________</w:t>
      </w:r>
      <w:r w:rsidR="00D47B49" w:rsidRPr="003403FA">
        <w:rPr>
          <w:rFonts w:asciiTheme="minorHAnsi" w:eastAsia="Arial" w:hAnsiTheme="minorHAnsi" w:cstheme="minorHAnsi"/>
          <w:b/>
          <w:bCs/>
          <w:sz w:val="22"/>
          <w:szCs w:val="22"/>
        </w:rPr>
        <w:t>______________________________________</w:t>
      </w:r>
      <w:r w:rsidRPr="003403FA">
        <w:rPr>
          <w:rFonts w:asciiTheme="minorHAnsi" w:eastAsia="Arial" w:hAnsiTheme="minorHAnsi" w:cstheme="minorHAnsi"/>
          <w:b/>
          <w:bCs/>
          <w:sz w:val="22"/>
          <w:szCs w:val="22"/>
        </w:rPr>
        <w:t>_</w:t>
      </w:r>
      <w:r w:rsidRPr="003403FA">
        <w:rPr>
          <w:rFonts w:asciiTheme="minorHAnsi" w:hAnsiTheme="minorHAnsi" w:cstheme="minorHAnsi"/>
          <w:sz w:val="24"/>
          <w:szCs w:val="24"/>
        </w:rPr>
        <w:t xml:space="preserve"> </w:t>
      </w:r>
    </w:p>
    <w:p w14:paraId="62DB2058" w14:textId="77777777" w:rsidR="00EE7CBC" w:rsidRPr="003403FA" w:rsidRDefault="00EE7CBC" w:rsidP="00EE7CBC">
      <w:pPr>
        <w:keepNext/>
        <w:keepLines/>
        <w:widowControl w:val="0"/>
        <w:outlineLvl w:val="5"/>
        <w:rPr>
          <w:rFonts w:asciiTheme="minorHAnsi" w:eastAsia="Arial" w:hAnsiTheme="minorHAnsi" w:cstheme="minorHAnsi"/>
          <w:b/>
          <w:bCs/>
          <w:sz w:val="22"/>
          <w:szCs w:val="22"/>
        </w:rPr>
      </w:pPr>
    </w:p>
    <w:p w14:paraId="0B74C037" w14:textId="3DBBE874" w:rsidR="00EE7CBC" w:rsidRPr="003403FA" w:rsidRDefault="00EE7CBC" w:rsidP="00EE7CBC">
      <w:pPr>
        <w:keepNext/>
        <w:keepLines/>
        <w:widowControl w:val="0"/>
        <w:outlineLvl w:val="5"/>
        <w:rPr>
          <w:rFonts w:asciiTheme="minorHAnsi" w:eastAsia="Arial" w:hAnsiTheme="minorHAnsi" w:cstheme="minorHAnsi"/>
          <w:b/>
          <w:bCs/>
          <w:sz w:val="22"/>
          <w:szCs w:val="22"/>
        </w:rPr>
      </w:pPr>
      <w:r w:rsidRPr="003403FA">
        <w:rPr>
          <w:rFonts w:asciiTheme="minorHAnsi" w:eastAsia="Arial" w:hAnsiTheme="minorHAnsi" w:cstheme="minorHAnsi"/>
          <w:b/>
          <w:bCs/>
          <w:sz w:val="22"/>
          <w:szCs w:val="22"/>
        </w:rPr>
        <w:t xml:space="preserve"> Nato a _________</w:t>
      </w:r>
      <w:r w:rsidR="00D47B49" w:rsidRPr="003403FA">
        <w:rPr>
          <w:rFonts w:asciiTheme="minorHAnsi" w:eastAsia="Arial" w:hAnsiTheme="minorHAnsi" w:cstheme="minorHAnsi"/>
          <w:b/>
          <w:bCs/>
          <w:sz w:val="22"/>
          <w:szCs w:val="22"/>
        </w:rPr>
        <w:t>_____</w:t>
      </w:r>
      <w:r w:rsidRPr="003403FA">
        <w:rPr>
          <w:rFonts w:asciiTheme="minorHAnsi" w:eastAsia="Arial" w:hAnsiTheme="minorHAnsi" w:cstheme="minorHAnsi"/>
          <w:b/>
          <w:bCs/>
          <w:sz w:val="22"/>
          <w:szCs w:val="22"/>
        </w:rPr>
        <w:t>_____ il______________ residente a_____________ Provincia di _________</w:t>
      </w:r>
    </w:p>
    <w:p w14:paraId="18FEB535" w14:textId="77777777" w:rsidR="00EE7CBC" w:rsidRPr="003403FA" w:rsidRDefault="00EE7CBC" w:rsidP="00EE7CBC">
      <w:pPr>
        <w:keepNext/>
        <w:keepLines/>
        <w:widowControl w:val="0"/>
        <w:outlineLvl w:val="5"/>
        <w:rPr>
          <w:rFonts w:asciiTheme="minorHAnsi" w:eastAsia="Arial" w:hAnsiTheme="minorHAnsi" w:cstheme="minorHAnsi"/>
          <w:b/>
          <w:bCs/>
          <w:sz w:val="22"/>
          <w:szCs w:val="22"/>
        </w:rPr>
      </w:pPr>
    </w:p>
    <w:p w14:paraId="7E7A60B5" w14:textId="3C090E22" w:rsidR="00EE7CBC" w:rsidRPr="003403FA" w:rsidRDefault="00EE7CBC" w:rsidP="00EE7CBC">
      <w:pPr>
        <w:keepNext/>
        <w:keepLines/>
        <w:widowControl w:val="0"/>
        <w:outlineLvl w:val="5"/>
        <w:rPr>
          <w:rFonts w:asciiTheme="minorHAnsi" w:eastAsia="Arial" w:hAnsiTheme="minorHAnsi" w:cstheme="minorHAnsi"/>
          <w:b/>
          <w:bCs/>
          <w:sz w:val="22"/>
          <w:szCs w:val="22"/>
        </w:rPr>
      </w:pPr>
      <w:r w:rsidRPr="003403FA">
        <w:rPr>
          <w:rFonts w:asciiTheme="minorHAnsi" w:eastAsia="Arial" w:hAnsiTheme="minorHAnsi" w:cstheme="minorHAnsi"/>
          <w:b/>
          <w:bCs/>
          <w:sz w:val="22"/>
          <w:szCs w:val="22"/>
        </w:rPr>
        <w:t xml:space="preserve"> Via________________________________________________ Codice Fiscale __________</w:t>
      </w:r>
      <w:r w:rsidR="00D47B49" w:rsidRPr="003403FA">
        <w:rPr>
          <w:rFonts w:asciiTheme="minorHAnsi" w:eastAsia="Arial" w:hAnsiTheme="minorHAnsi" w:cstheme="minorHAnsi"/>
          <w:b/>
          <w:bCs/>
          <w:sz w:val="22"/>
          <w:szCs w:val="22"/>
        </w:rPr>
        <w:t>__</w:t>
      </w:r>
      <w:r w:rsidRPr="003403FA">
        <w:rPr>
          <w:rFonts w:asciiTheme="minorHAnsi" w:eastAsia="Arial" w:hAnsiTheme="minorHAnsi" w:cstheme="minorHAnsi"/>
          <w:b/>
          <w:bCs/>
          <w:sz w:val="22"/>
          <w:szCs w:val="22"/>
        </w:rPr>
        <w:t xml:space="preserve">________ </w:t>
      </w:r>
    </w:p>
    <w:p w14:paraId="37DCF145" w14:textId="77777777" w:rsidR="00EE7CBC" w:rsidRPr="003403FA"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3403FA" w:rsidRDefault="00EE7CBC" w:rsidP="00EE7CBC">
      <w:pPr>
        <w:keepNext/>
        <w:keepLines/>
        <w:widowControl w:val="0"/>
        <w:outlineLvl w:val="5"/>
        <w:rPr>
          <w:rFonts w:asciiTheme="minorHAnsi" w:eastAsia="Arial" w:hAnsiTheme="minorHAnsi" w:cstheme="minorHAnsi"/>
          <w:b/>
          <w:bCs/>
          <w:sz w:val="22"/>
          <w:szCs w:val="22"/>
        </w:rPr>
      </w:pPr>
      <w:r w:rsidRPr="003403FA">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3403FA"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3403FA" w:rsidRDefault="00EE7CBC" w:rsidP="00EE7CBC">
      <w:pPr>
        <w:spacing w:before="120" w:after="120"/>
        <w:jc w:val="center"/>
        <w:outlineLvl w:val="0"/>
        <w:rPr>
          <w:rFonts w:asciiTheme="minorHAnsi" w:hAnsiTheme="minorHAnsi" w:cstheme="minorHAnsi"/>
          <w:b/>
          <w:sz w:val="24"/>
          <w:szCs w:val="24"/>
        </w:rPr>
      </w:pPr>
      <w:r w:rsidRPr="003403FA">
        <w:rPr>
          <w:rFonts w:asciiTheme="minorHAnsi" w:hAnsiTheme="minorHAnsi" w:cstheme="minorHAnsi"/>
          <w:b/>
          <w:sz w:val="24"/>
          <w:szCs w:val="24"/>
        </w:rPr>
        <w:t>DICHIARA</w:t>
      </w:r>
    </w:p>
    <w:p w14:paraId="0804449A" w14:textId="77777777" w:rsidR="00EE7CBC" w:rsidRPr="003403FA"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3403FA" w:rsidRDefault="00EE7CBC" w:rsidP="00EE7CBC">
      <w:pPr>
        <w:spacing w:before="120" w:after="120"/>
        <w:jc w:val="both"/>
        <w:rPr>
          <w:rFonts w:asciiTheme="minorHAnsi" w:hAnsiTheme="minorHAnsi" w:cstheme="minorHAnsi"/>
          <w:b/>
          <w:sz w:val="24"/>
          <w:szCs w:val="24"/>
        </w:rPr>
      </w:pPr>
      <w:r w:rsidRPr="003403FA">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3403FA" w:rsidRDefault="00EE7CBC" w:rsidP="00EE7CBC">
      <w:pPr>
        <w:spacing w:before="120" w:after="120"/>
        <w:jc w:val="both"/>
        <w:rPr>
          <w:rFonts w:asciiTheme="minorHAnsi" w:hAnsiTheme="minorHAnsi" w:cstheme="minorHAnsi"/>
          <w:b/>
          <w:sz w:val="24"/>
          <w:szCs w:val="24"/>
        </w:rPr>
      </w:pPr>
    </w:p>
    <w:p w14:paraId="5CA222BA"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3403FA"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3403FA"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non coinvolge interessi propri;</w:t>
      </w:r>
    </w:p>
    <w:p w14:paraId="50A217C9" w14:textId="77777777" w:rsidR="00EE7CBC" w:rsidRPr="003403FA"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3403FA"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3403FA"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3403FA"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3403FA"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3403FA">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3403FA"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3403FA"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3403FA">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3403FA" w:rsidRDefault="00EE7CBC" w:rsidP="00EE7CBC">
      <w:pPr>
        <w:rPr>
          <w:rFonts w:asciiTheme="minorHAnsi" w:eastAsia="Calibri" w:hAnsiTheme="minorHAnsi" w:cstheme="minorHAnsi"/>
          <w:sz w:val="24"/>
          <w:szCs w:val="24"/>
          <w:lang w:eastAsia="en-US"/>
        </w:rPr>
      </w:pPr>
    </w:p>
    <w:p w14:paraId="6A1C6FF9"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3403FA"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3403FA" w:rsidRDefault="00EE7CBC" w:rsidP="00EE7CBC">
      <w:pPr>
        <w:ind w:left="708"/>
        <w:rPr>
          <w:rFonts w:asciiTheme="minorHAnsi" w:hAnsiTheme="minorHAnsi" w:cstheme="minorHAnsi"/>
          <w:sz w:val="24"/>
          <w:szCs w:val="24"/>
        </w:rPr>
      </w:pPr>
    </w:p>
    <w:p w14:paraId="354F4950" w14:textId="77777777" w:rsidR="00EE7CBC" w:rsidRPr="003403FA"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3403FA" w:rsidRDefault="00EE7CBC" w:rsidP="00EE7CBC">
      <w:pPr>
        <w:rPr>
          <w:rFonts w:asciiTheme="minorHAnsi" w:eastAsiaTheme="minorEastAsia" w:hAnsiTheme="minorHAnsi" w:cstheme="minorHAnsi"/>
          <w:b/>
          <w:sz w:val="22"/>
          <w:szCs w:val="22"/>
        </w:rPr>
      </w:pPr>
    </w:p>
    <w:p w14:paraId="793B7DF8" w14:textId="77777777" w:rsidR="00EE7CBC" w:rsidRPr="003403FA" w:rsidRDefault="00EE7CBC" w:rsidP="00EE7CBC">
      <w:pPr>
        <w:contextualSpacing/>
        <w:rPr>
          <w:rFonts w:asciiTheme="minorHAnsi" w:hAnsiTheme="minorHAnsi" w:cstheme="minorHAnsi"/>
          <w:b/>
          <w:sz w:val="22"/>
          <w:szCs w:val="22"/>
        </w:rPr>
      </w:pPr>
    </w:p>
    <w:p w14:paraId="7A5C831C" w14:textId="6D843C5C" w:rsidR="00EE7CBC" w:rsidRPr="003403FA" w:rsidRDefault="005B6124" w:rsidP="00EE7CBC">
      <w:pPr>
        <w:contextualSpacing/>
        <w:rPr>
          <w:rFonts w:asciiTheme="minorHAnsi" w:hAnsiTheme="minorHAnsi" w:cstheme="minorHAnsi"/>
          <w:sz w:val="22"/>
          <w:szCs w:val="22"/>
        </w:rPr>
      </w:pPr>
      <w:r w:rsidRPr="003403FA">
        <w:rPr>
          <w:rFonts w:asciiTheme="minorHAnsi" w:hAnsiTheme="minorHAnsi" w:cstheme="minorHAnsi"/>
          <w:sz w:val="22"/>
          <w:szCs w:val="22"/>
        </w:rPr>
        <w:t xml:space="preserve">       Data, ___________________________________</w:t>
      </w:r>
    </w:p>
    <w:p w14:paraId="4A1EB84A" w14:textId="77777777" w:rsidR="00EE7CBC" w:rsidRPr="003403FA" w:rsidRDefault="00EE7CBC" w:rsidP="00EE7CBC">
      <w:pPr>
        <w:tabs>
          <w:tab w:val="left" w:pos="6585"/>
        </w:tabs>
        <w:rPr>
          <w:rFonts w:asciiTheme="minorHAnsi" w:eastAsia="Calibri" w:hAnsiTheme="minorHAnsi" w:cstheme="minorHAnsi"/>
          <w:sz w:val="22"/>
          <w:szCs w:val="22"/>
          <w:lang w:eastAsia="en-US"/>
        </w:rPr>
      </w:pPr>
      <w:r w:rsidRPr="003403FA">
        <w:rPr>
          <w:rFonts w:asciiTheme="minorHAnsi" w:eastAsia="Calibri" w:hAnsiTheme="minorHAnsi" w:cstheme="minorHAnsi"/>
          <w:sz w:val="22"/>
          <w:szCs w:val="22"/>
          <w:lang w:eastAsia="en-US"/>
        </w:rPr>
        <w:tab/>
      </w:r>
    </w:p>
    <w:p w14:paraId="1790D71C" w14:textId="07CE2A74" w:rsidR="00EE7CBC" w:rsidRPr="003403FA" w:rsidRDefault="00EE7CBC" w:rsidP="00EE7CBC">
      <w:pPr>
        <w:tabs>
          <w:tab w:val="left" w:pos="6585"/>
        </w:tabs>
        <w:rPr>
          <w:rFonts w:asciiTheme="minorHAnsi" w:eastAsia="Calibri" w:hAnsiTheme="minorHAnsi" w:cstheme="minorHAnsi"/>
          <w:sz w:val="22"/>
          <w:szCs w:val="22"/>
          <w:lang w:eastAsia="en-US"/>
        </w:rPr>
      </w:pPr>
      <w:r w:rsidRPr="003403FA">
        <w:rPr>
          <w:rFonts w:asciiTheme="minorHAnsi" w:eastAsia="Calibri" w:hAnsiTheme="minorHAnsi" w:cstheme="minorHAnsi"/>
          <w:sz w:val="22"/>
          <w:szCs w:val="22"/>
          <w:lang w:eastAsia="en-US"/>
        </w:rPr>
        <w:t xml:space="preserve">                                                                                                                               </w:t>
      </w:r>
      <w:r w:rsidRPr="003403FA">
        <w:rPr>
          <w:rFonts w:asciiTheme="minorHAnsi" w:eastAsia="Calibri" w:hAnsiTheme="minorHAnsi" w:cstheme="minorHAnsi"/>
          <w:sz w:val="22"/>
          <w:szCs w:val="22"/>
          <w:lang w:eastAsia="en-US"/>
        </w:rPr>
        <w:tab/>
        <w:t xml:space="preserve">      </w:t>
      </w:r>
      <w:r w:rsidR="005B6124" w:rsidRPr="003403FA">
        <w:rPr>
          <w:rFonts w:asciiTheme="minorHAnsi" w:eastAsia="Calibri" w:hAnsiTheme="minorHAnsi" w:cstheme="minorHAnsi"/>
          <w:sz w:val="22"/>
          <w:szCs w:val="22"/>
          <w:lang w:eastAsia="en-US"/>
        </w:rPr>
        <w:t xml:space="preserve">       </w:t>
      </w:r>
      <w:r w:rsidRPr="003403FA">
        <w:rPr>
          <w:rFonts w:asciiTheme="minorHAnsi" w:eastAsia="Calibri" w:hAnsiTheme="minorHAnsi" w:cstheme="minorHAnsi"/>
          <w:sz w:val="22"/>
          <w:szCs w:val="22"/>
          <w:lang w:eastAsia="en-US"/>
        </w:rPr>
        <w:t xml:space="preserve">  Firmato</w:t>
      </w:r>
    </w:p>
    <w:p w14:paraId="2A991A0D" w14:textId="77777777" w:rsidR="00EE7CBC" w:rsidRPr="003403FA" w:rsidRDefault="00EE7CBC" w:rsidP="00EE7CBC">
      <w:pPr>
        <w:tabs>
          <w:tab w:val="left" w:pos="6585"/>
        </w:tabs>
        <w:rPr>
          <w:rFonts w:asciiTheme="minorHAnsi" w:eastAsia="Calibri" w:hAnsiTheme="minorHAnsi" w:cstheme="minorHAnsi"/>
          <w:sz w:val="22"/>
          <w:szCs w:val="22"/>
          <w:lang w:eastAsia="en-US"/>
        </w:rPr>
      </w:pPr>
    </w:p>
    <w:p w14:paraId="4E892622" w14:textId="18DF534A" w:rsidR="00EE7CBC" w:rsidRPr="003403FA" w:rsidRDefault="00EE7CBC" w:rsidP="00EE7CBC">
      <w:pPr>
        <w:tabs>
          <w:tab w:val="left" w:pos="6585"/>
        </w:tabs>
        <w:rPr>
          <w:rFonts w:asciiTheme="minorHAnsi" w:eastAsia="Calibri" w:hAnsiTheme="minorHAnsi" w:cstheme="minorHAnsi"/>
          <w:sz w:val="22"/>
          <w:szCs w:val="22"/>
          <w:lang w:eastAsia="en-US"/>
        </w:rPr>
      </w:pPr>
      <w:r w:rsidRPr="003403FA">
        <w:rPr>
          <w:rFonts w:asciiTheme="minorHAnsi" w:eastAsia="Calibri" w:hAnsiTheme="minorHAnsi" w:cstheme="minorHAnsi"/>
          <w:sz w:val="22"/>
          <w:szCs w:val="22"/>
          <w:lang w:eastAsia="en-US"/>
        </w:rPr>
        <w:tab/>
        <w:t>_____</w:t>
      </w:r>
      <w:r w:rsidR="005B6124" w:rsidRPr="003403FA">
        <w:rPr>
          <w:rFonts w:asciiTheme="minorHAnsi" w:eastAsia="Calibri" w:hAnsiTheme="minorHAnsi" w:cstheme="minorHAnsi"/>
          <w:sz w:val="22"/>
          <w:szCs w:val="22"/>
          <w:lang w:eastAsia="en-US"/>
        </w:rPr>
        <w:t>_______</w:t>
      </w:r>
      <w:r w:rsidRPr="003403FA">
        <w:rPr>
          <w:rFonts w:asciiTheme="minorHAnsi" w:eastAsia="Calibri" w:hAnsiTheme="minorHAnsi" w:cstheme="minorHAnsi"/>
          <w:sz w:val="22"/>
          <w:szCs w:val="22"/>
          <w:lang w:eastAsia="en-US"/>
        </w:rPr>
        <w:t>_____________</w:t>
      </w:r>
    </w:p>
    <w:p w14:paraId="7E88D624" w14:textId="77777777" w:rsidR="00EE7CBC" w:rsidRPr="003403FA" w:rsidRDefault="00EE7CBC" w:rsidP="00EE7CBC">
      <w:pPr>
        <w:rPr>
          <w:rFonts w:asciiTheme="minorHAnsi" w:eastAsia="Calibri" w:hAnsiTheme="minorHAnsi" w:cstheme="minorHAnsi"/>
          <w:sz w:val="24"/>
          <w:szCs w:val="24"/>
          <w:lang w:eastAsia="en-US"/>
        </w:rPr>
      </w:pPr>
    </w:p>
    <w:p w14:paraId="628C2394" w14:textId="77777777" w:rsidR="00EE7CBC" w:rsidRPr="003403FA"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678D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BABA" w14:textId="77777777" w:rsidR="00D678D6" w:rsidRDefault="00D678D6">
      <w:r>
        <w:separator/>
      </w:r>
    </w:p>
  </w:endnote>
  <w:endnote w:type="continuationSeparator" w:id="0">
    <w:p w14:paraId="539055CC" w14:textId="77777777" w:rsidR="00D678D6" w:rsidRDefault="00D6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E722" w14:textId="77777777" w:rsidR="00D678D6" w:rsidRDefault="00D678D6">
      <w:r>
        <w:separator/>
      </w:r>
    </w:p>
  </w:footnote>
  <w:footnote w:type="continuationSeparator" w:id="0">
    <w:p w14:paraId="627D23EA" w14:textId="77777777" w:rsidR="00D678D6" w:rsidRDefault="00D6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9D1D1E"/>
    <w:multiLevelType w:val="hybridMultilevel"/>
    <w:tmpl w:val="3F74B9CA"/>
    <w:lvl w:ilvl="0" w:tplc="67CA1E3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0717B9"/>
    <w:multiLevelType w:val="hybridMultilevel"/>
    <w:tmpl w:val="CC8A6BB6"/>
    <w:lvl w:ilvl="0" w:tplc="FFFFFFFF">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5"/>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41"/>
  </w:num>
  <w:num w:numId="17" w16cid:durableId="1658221711">
    <w:abstractNumId w:val="10"/>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3"/>
  </w:num>
  <w:num w:numId="25" w16cid:durableId="129637878">
    <w:abstractNumId w:val="13"/>
  </w:num>
  <w:num w:numId="26" w16cid:durableId="832912483">
    <w:abstractNumId w:val="35"/>
  </w:num>
  <w:num w:numId="27" w16cid:durableId="1380086168">
    <w:abstractNumId w:val="22"/>
  </w:num>
  <w:num w:numId="28" w16cid:durableId="888300677">
    <w:abstractNumId w:val="32"/>
  </w:num>
  <w:num w:numId="29" w16cid:durableId="143939313">
    <w:abstractNumId w:val="37"/>
  </w:num>
  <w:num w:numId="30" w16cid:durableId="397755021">
    <w:abstractNumId w:val="40"/>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3"/>
  </w:num>
  <w:num w:numId="34" w16cid:durableId="1154950419">
    <w:abstractNumId w:val="38"/>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2099717533">
    <w:abstractNumId w:val="31"/>
  </w:num>
  <w:num w:numId="40" w16cid:durableId="946502218">
    <w:abstractNumId w:val="42"/>
  </w:num>
  <w:num w:numId="41" w16cid:durableId="457920538">
    <w:abstractNumId w:val="34"/>
  </w:num>
  <w:num w:numId="42" w16cid:durableId="1084499187">
    <w:abstractNumId w:val="29"/>
  </w:num>
  <w:num w:numId="43" w16cid:durableId="1893156074">
    <w:abstractNumId w:val="9"/>
  </w:num>
  <w:num w:numId="44" w16cid:durableId="2066367696">
    <w:abstractNumId w:val="36"/>
  </w:num>
  <w:num w:numId="45" w16cid:durableId="259795847">
    <w:abstractNumId w:val="11"/>
  </w:num>
  <w:num w:numId="46" w16cid:durableId="293606342">
    <w:abstractNumId w:val="39"/>
  </w:num>
  <w:num w:numId="47" w16cid:durableId="20279484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245"/>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D"/>
    <w:rsid w:val="000C7368"/>
    <w:rsid w:val="000D1852"/>
    <w:rsid w:val="000D1AFB"/>
    <w:rsid w:val="000D348D"/>
    <w:rsid w:val="000D5BE5"/>
    <w:rsid w:val="000E1E4D"/>
    <w:rsid w:val="000E246B"/>
    <w:rsid w:val="000E446C"/>
    <w:rsid w:val="000E664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2571"/>
    <w:rsid w:val="00154F0E"/>
    <w:rsid w:val="00155192"/>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29CC"/>
    <w:rsid w:val="001A5909"/>
    <w:rsid w:val="001A6378"/>
    <w:rsid w:val="001B1257"/>
    <w:rsid w:val="001B1415"/>
    <w:rsid w:val="001B484F"/>
    <w:rsid w:val="001B7378"/>
    <w:rsid w:val="001C0302"/>
    <w:rsid w:val="001C3D1D"/>
    <w:rsid w:val="001C6C49"/>
    <w:rsid w:val="001D4B64"/>
    <w:rsid w:val="001D6B50"/>
    <w:rsid w:val="001E4529"/>
    <w:rsid w:val="001E52E4"/>
    <w:rsid w:val="001E534F"/>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977AF"/>
    <w:rsid w:val="002A014D"/>
    <w:rsid w:val="002A6748"/>
    <w:rsid w:val="002B0440"/>
    <w:rsid w:val="002B206B"/>
    <w:rsid w:val="002B3171"/>
    <w:rsid w:val="002B684C"/>
    <w:rsid w:val="002C1C92"/>
    <w:rsid w:val="002C1E86"/>
    <w:rsid w:val="002D115B"/>
    <w:rsid w:val="002D1A39"/>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03FA"/>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D45"/>
    <w:rsid w:val="003F2D21"/>
    <w:rsid w:val="003F5439"/>
    <w:rsid w:val="003F570E"/>
    <w:rsid w:val="004076E9"/>
    <w:rsid w:val="00414813"/>
    <w:rsid w:val="00416DC1"/>
    <w:rsid w:val="00430C48"/>
    <w:rsid w:val="00433CB5"/>
    <w:rsid w:val="00435251"/>
    <w:rsid w:val="00435CFB"/>
    <w:rsid w:val="0044224C"/>
    <w:rsid w:val="00442EC9"/>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0AFD"/>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970"/>
    <w:rsid w:val="005A7F30"/>
    <w:rsid w:val="005B6124"/>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4C0A"/>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370E"/>
    <w:rsid w:val="00717756"/>
    <w:rsid w:val="0072474A"/>
    <w:rsid w:val="00725408"/>
    <w:rsid w:val="00725C14"/>
    <w:rsid w:val="0072785A"/>
    <w:rsid w:val="00731440"/>
    <w:rsid w:val="00733D1B"/>
    <w:rsid w:val="00740439"/>
    <w:rsid w:val="00740888"/>
    <w:rsid w:val="0074655A"/>
    <w:rsid w:val="00747847"/>
    <w:rsid w:val="00750EBA"/>
    <w:rsid w:val="0075667E"/>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B7A86"/>
    <w:rsid w:val="007C09AC"/>
    <w:rsid w:val="007C4C5B"/>
    <w:rsid w:val="007D3843"/>
    <w:rsid w:val="007D74F4"/>
    <w:rsid w:val="007D7C11"/>
    <w:rsid w:val="007E040F"/>
    <w:rsid w:val="007E0636"/>
    <w:rsid w:val="007E2352"/>
    <w:rsid w:val="007E6F99"/>
    <w:rsid w:val="007F17F0"/>
    <w:rsid w:val="007F24B6"/>
    <w:rsid w:val="007F5DF0"/>
    <w:rsid w:val="007F6DF6"/>
    <w:rsid w:val="007F7A00"/>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7F6B"/>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0143"/>
    <w:rsid w:val="0090443B"/>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154A"/>
    <w:rsid w:val="0097360E"/>
    <w:rsid w:val="00980B3C"/>
    <w:rsid w:val="0098483C"/>
    <w:rsid w:val="00986B21"/>
    <w:rsid w:val="00990253"/>
    <w:rsid w:val="00990DB4"/>
    <w:rsid w:val="009944D6"/>
    <w:rsid w:val="009958CB"/>
    <w:rsid w:val="00997C40"/>
    <w:rsid w:val="009A0D66"/>
    <w:rsid w:val="009B12F0"/>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938"/>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6E5A"/>
    <w:rsid w:val="00A90F34"/>
    <w:rsid w:val="00A91C14"/>
    <w:rsid w:val="00A9408D"/>
    <w:rsid w:val="00A94E66"/>
    <w:rsid w:val="00AA3BA4"/>
    <w:rsid w:val="00AA3F35"/>
    <w:rsid w:val="00AA6CCD"/>
    <w:rsid w:val="00AB3F38"/>
    <w:rsid w:val="00AB76C8"/>
    <w:rsid w:val="00AC107F"/>
    <w:rsid w:val="00AC21A5"/>
    <w:rsid w:val="00AC62CF"/>
    <w:rsid w:val="00AD07E7"/>
    <w:rsid w:val="00AD1A63"/>
    <w:rsid w:val="00AD28CB"/>
    <w:rsid w:val="00AD540E"/>
    <w:rsid w:val="00AE366E"/>
    <w:rsid w:val="00AE6A54"/>
    <w:rsid w:val="00AF0B61"/>
    <w:rsid w:val="00AF4652"/>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067"/>
    <w:rsid w:val="00B77FDD"/>
    <w:rsid w:val="00B833F2"/>
    <w:rsid w:val="00B87A3D"/>
    <w:rsid w:val="00B90CAE"/>
    <w:rsid w:val="00B92B95"/>
    <w:rsid w:val="00BA532D"/>
    <w:rsid w:val="00BA6212"/>
    <w:rsid w:val="00BA6627"/>
    <w:rsid w:val="00BB012C"/>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7D"/>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4279"/>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B49"/>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2DE7"/>
    <w:rsid w:val="00E34D43"/>
    <w:rsid w:val="00E37236"/>
    <w:rsid w:val="00E42158"/>
    <w:rsid w:val="00E4244A"/>
    <w:rsid w:val="00E44988"/>
    <w:rsid w:val="00E455B8"/>
    <w:rsid w:val="00E5247C"/>
    <w:rsid w:val="00E61183"/>
    <w:rsid w:val="00E647F6"/>
    <w:rsid w:val="00E674BE"/>
    <w:rsid w:val="00E72F8E"/>
    <w:rsid w:val="00E73B87"/>
    <w:rsid w:val="00E74814"/>
    <w:rsid w:val="00E752C0"/>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CD4"/>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uiPriority w:val="99"/>
    <w:unhideWhenUsed/>
    <w:rsid w:val="00A86E5A"/>
    <w:rPr>
      <w:color w:val="0000FF"/>
      <w:u w:val="single"/>
    </w:rPr>
  </w:style>
  <w:style w:type="paragraph" w:styleId="NormaleWeb">
    <w:name w:val="Normal (Web)"/>
    <w:basedOn w:val="Normale"/>
    <w:uiPriority w:val="99"/>
    <w:qFormat/>
    <w:rsid w:val="00A86E5A"/>
    <w:pPr>
      <w:spacing w:before="280" w:after="119"/>
    </w:pPr>
    <w:rPr>
      <w:rFonts w:ascii="Arial Unicode MS" w:eastAsia="Arial Unicode MS" w:hAnsi="Arial Unicode MS"/>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84245"/>
    <w:rPr>
      <w:sz w:val="24"/>
      <w:szCs w:val="24"/>
    </w:rPr>
  </w:style>
  <w:style w:type="paragraph" w:customStyle="1" w:styleId="Predefinito">
    <w:name w:val="Predefinito"/>
    <w:qFormat/>
    <w:rsid w:val="00FA7CD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3289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9</cp:revision>
  <cp:lastPrinted>2020-02-24T13:03:00Z</cp:lastPrinted>
  <dcterms:created xsi:type="dcterms:W3CDTF">2024-08-12T17:16:00Z</dcterms:created>
  <dcterms:modified xsi:type="dcterms:W3CDTF">2025-11-14T23:10:00Z</dcterms:modified>
</cp:coreProperties>
</file>