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67440" w14:textId="319E2E70" w:rsidR="006668E7" w:rsidRDefault="002D473A" w:rsidP="00AF0B61">
      <w:pPr>
        <w:jc w:val="both"/>
        <w:rPr>
          <w:rFonts w:ascii="Arial" w:eastAsiaTheme="minorEastAsia" w:hAnsi="Arial" w:cs="Arial"/>
          <w:sz w:val="18"/>
          <w:szCs w:val="18"/>
        </w:rPr>
      </w:pPr>
      <w:r>
        <w:rPr>
          <w:sz w:val="16"/>
          <w:szCs w:val="16"/>
        </w:rPr>
        <w:t xml:space="preserve">                                  </w:t>
      </w:r>
    </w:p>
    <w:p w14:paraId="72D66DB2" w14:textId="77777777" w:rsidR="00B77FDD" w:rsidRDefault="00B77FDD" w:rsidP="00703338">
      <w:pPr>
        <w:autoSpaceDE w:val="0"/>
        <w:spacing w:after="200"/>
        <w:mirrorIndents/>
        <w:rPr>
          <w:rFonts w:ascii="Arial" w:eastAsiaTheme="minorEastAsia" w:hAnsi="Arial" w:cs="Arial"/>
          <w:sz w:val="18"/>
          <w:szCs w:val="18"/>
        </w:rPr>
      </w:pPr>
    </w:p>
    <w:p w14:paraId="23A17943" w14:textId="77777777" w:rsidR="00B77FDD" w:rsidRDefault="00B77FDD" w:rsidP="00703338">
      <w:pPr>
        <w:autoSpaceDE w:val="0"/>
        <w:spacing w:after="200"/>
        <w:mirrorIndents/>
        <w:rPr>
          <w:rFonts w:ascii="Arial" w:eastAsiaTheme="minorEastAsia" w:hAnsi="Arial" w:cs="Arial"/>
          <w:sz w:val="18"/>
          <w:szCs w:val="18"/>
        </w:rPr>
      </w:pPr>
    </w:p>
    <w:p w14:paraId="7B23F8C2" w14:textId="77777777" w:rsidR="006668E7" w:rsidRDefault="006668E7" w:rsidP="00EE7CBC">
      <w:pPr>
        <w:jc w:val="both"/>
        <w:rPr>
          <w:rFonts w:ascii="Arial" w:eastAsiaTheme="minorEastAsia" w:hAnsi="Arial" w:cs="Arial"/>
          <w:sz w:val="18"/>
          <w:szCs w:val="18"/>
        </w:rPr>
      </w:pPr>
    </w:p>
    <w:p w14:paraId="23C24292" w14:textId="608DDDFE" w:rsidR="00EE7CBC" w:rsidRPr="00F1096D" w:rsidRDefault="00EE7CBC" w:rsidP="00EE7CBC">
      <w:pPr>
        <w:jc w:val="both"/>
        <w:rPr>
          <w:sz w:val="16"/>
          <w:szCs w:val="16"/>
        </w:rPr>
      </w:pP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55284B20" w:rsidR="00EE7CBC"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4A2A33E6" w14:textId="3A8CBEA2" w:rsidR="00AD1A63" w:rsidRPr="00E22DE7" w:rsidRDefault="00DD4A01" w:rsidP="00EE7CBC">
      <w:pPr>
        <w:widowControl w:val="0"/>
        <w:tabs>
          <w:tab w:val="left" w:pos="1733"/>
        </w:tabs>
        <w:autoSpaceDE w:val="0"/>
        <w:autoSpaceDN w:val="0"/>
        <w:ind w:right="284"/>
        <w:rPr>
          <w:rFonts w:asciiTheme="minorHAnsi" w:eastAsia="Calibri" w:hAnsiTheme="minorHAnsi" w:cstheme="minorHAnsi"/>
          <w:b/>
          <w:i/>
          <w:iCs/>
          <w:sz w:val="22"/>
          <w:szCs w:val="22"/>
          <w:lang w:eastAsia="en-US"/>
        </w:rPr>
      </w:pPr>
      <w:r>
        <w:rPr>
          <w:noProof/>
        </w:rPr>
        <w:drawing>
          <wp:inline distT="0" distB="0" distL="0" distR="0" wp14:anchorId="447A2C4F" wp14:editId="1E02BC47">
            <wp:extent cx="5995035" cy="967740"/>
            <wp:effectExtent l="0" t="0" r="5715" b="3810"/>
            <wp:docPr id="118879054" name="Image 1"/>
            <wp:cNvGraphicFramePr/>
            <a:graphic xmlns:a="http://schemas.openxmlformats.org/drawingml/2006/main">
              <a:graphicData uri="http://schemas.openxmlformats.org/drawingml/2006/picture">
                <pic:pic xmlns:pic="http://schemas.openxmlformats.org/drawingml/2006/picture">
                  <pic:nvPicPr>
                    <pic:cNvPr id="118879054" name="Image 1"/>
                    <pic:cNvPicPr/>
                  </pic:nvPicPr>
                  <pic:blipFill>
                    <a:blip r:embed="rId8"/>
                    <a:stretch>
                      <a:fillRect/>
                    </a:stretch>
                  </pic:blipFill>
                  <pic:spPr>
                    <a:xfrm>
                      <a:off x="0" y="0"/>
                      <a:ext cx="5995035" cy="967740"/>
                    </a:xfrm>
                    <a:prstGeom prst="rect">
                      <a:avLst/>
                    </a:prstGeom>
                    <a:noFill/>
                    <a:ln>
                      <a:noFill/>
                      <a:prstDash/>
                    </a:ln>
                  </pic:spPr>
                </pic:pic>
              </a:graphicData>
            </a:graphic>
          </wp:inline>
        </w:drawing>
      </w:r>
    </w:p>
    <w:p w14:paraId="7129CBB7" w14:textId="77777777" w:rsidR="00AD1A63" w:rsidRPr="00E22DE7" w:rsidRDefault="00AD1A63" w:rsidP="00EE7CBC">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1F65EEBD" w14:textId="77777777" w:rsidR="00AD1A63" w:rsidRPr="003403FA" w:rsidRDefault="00AD1A63" w:rsidP="00EE7CBC">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154E3311" w14:textId="7B462C3A" w:rsidR="00DD4A01" w:rsidRPr="00095D7B" w:rsidRDefault="00EE7CBC" w:rsidP="00DD4A01">
      <w:pPr>
        <w:spacing w:line="276" w:lineRule="auto"/>
        <w:jc w:val="both"/>
        <w:rPr>
          <w:b/>
          <w:sz w:val="22"/>
        </w:rPr>
      </w:pPr>
      <w:r w:rsidRPr="003403FA">
        <w:rPr>
          <w:rFonts w:asciiTheme="minorHAnsi" w:eastAsia="Calibri" w:hAnsiTheme="minorHAnsi" w:cstheme="minorHAnsi"/>
          <w:b/>
          <w:i/>
          <w:iCs/>
          <w:sz w:val="24"/>
          <w:szCs w:val="24"/>
          <w:lang w:eastAsia="en-US"/>
        </w:rPr>
        <w:t xml:space="preserve">OGGETTO: DICHIARAZIONE DI INSUSSISTENZA CAUSE OSTATIVE PER IL RUOLO DI </w:t>
      </w:r>
      <w:r w:rsidR="006C10F5" w:rsidRPr="003403FA">
        <w:rPr>
          <w:rFonts w:asciiTheme="minorHAnsi" w:eastAsia="Calibri" w:hAnsiTheme="minorHAnsi" w:cstheme="minorHAnsi"/>
          <w:b/>
          <w:i/>
          <w:iCs/>
          <w:sz w:val="24"/>
          <w:szCs w:val="24"/>
          <w:lang w:eastAsia="en-US"/>
        </w:rPr>
        <w:t>ESPER</w:t>
      </w:r>
      <w:r w:rsidR="00DD4A01">
        <w:rPr>
          <w:rFonts w:asciiTheme="minorHAnsi" w:eastAsia="Calibri" w:hAnsiTheme="minorHAnsi" w:cstheme="minorHAnsi"/>
          <w:b/>
          <w:i/>
          <w:iCs/>
          <w:sz w:val="24"/>
          <w:szCs w:val="24"/>
          <w:lang w:eastAsia="en-US"/>
        </w:rPr>
        <w:t>T</w:t>
      </w:r>
      <w:r w:rsidR="006C10F5" w:rsidRPr="003403FA">
        <w:rPr>
          <w:rFonts w:asciiTheme="minorHAnsi" w:eastAsia="Calibri" w:hAnsiTheme="minorHAnsi" w:cstheme="minorHAnsi"/>
          <w:b/>
          <w:i/>
          <w:iCs/>
          <w:sz w:val="24"/>
          <w:szCs w:val="24"/>
          <w:lang w:eastAsia="en-US"/>
        </w:rPr>
        <w:t>O E/O TUTOR</w:t>
      </w:r>
      <w:r w:rsidR="0097154A" w:rsidRPr="003403FA">
        <w:rPr>
          <w:rFonts w:asciiTheme="minorHAnsi" w:eastAsia="Calibri" w:hAnsiTheme="minorHAnsi" w:cstheme="minorHAnsi"/>
          <w:b/>
          <w:i/>
          <w:iCs/>
          <w:sz w:val="24"/>
          <w:szCs w:val="24"/>
          <w:lang w:eastAsia="en-US"/>
        </w:rPr>
        <w:t xml:space="preserve"> E/O FIGURA AGGIUNTIVA per la realizzazione del Progetto </w:t>
      </w:r>
      <w:r w:rsidR="00DD4A01" w:rsidRPr="00095D7B">
        <w:rPr>
          <w:b/>
          <w:sz w:val="22"/>
        </w:rPr>
        <w:t>“</w:t>
      </w:r>
      <w:r w:rsidR="00DD4A01" w:rsidRPr="00095D7B">
        <w:rPr>
          <w:b/>
          <w:bCs/>
          <w:sz w:val="22"/>
        </w:rPr>
        <w:t>ORIENTARSI PER CRESCERE: PERCORSI DI ORIENTAMENTO PER LO SVILUPPO DELLE COMPETENZE TRASVERSALI”</w:t>
      </w:r>
      <w:r w:rsidR="00DD4A01" w:rsidRPr="00095D7B">
        <w:rPr>
          <w:b/>
          <w:sz w:val="22"/>
        </w:rPr>
        <w:t xml:space="preserve"> </w:t>
      </w:r>
    </w:p>
    <w:p w14:paraId="01E628E5" w14:textId="7409D316" w:rsidR="00EE7CBC" w:rsidRDefault="00EE7CBC" w:rsidP="00EE7CBC">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198046A7" w14:textId="77777777" w:rsidR="00DD4A01" w:rsidRPr="00095D7B" w:rsidRDefault="00DD4A01" w:rsidP="00DD4A01">
      <w:pPr>
        <w:spacing w:line="276" w:lineRule="auto"/>
        <w:jc w:val="both"/>
        <w:rPr>
          <w:b/>
          <w:bCs/>
          <w:sz w:val="22"/>
        </w:rPr>
      </w:pPr>
      <w:r w:rsidRPr="00095D7B">
        <w:rPr>
          <w:b/>
          <w:bCs/>
          <w:sz w:val="22"/>
        </w:rPr>
        <w:t>Programma Operativo Complementare (POC) “Per la Scuola” 2014 – 2020 finanziato con il Fondo di Rotazione (</w:t>
      </w:r>
      <w:proofErr w:type="spellStart"/>
      <w:r w:rsidRPr="00095D7B">
        <w:rPr>
          <w:b/>
          <w:bCs/>
          <w:sz w:val="22"/>
        </w:rPr>
        <w:t>FdR</w:t>
      </w:r>
      <w:proofErr w:type="spellEnd"/>
      <w:r w:rsidRPr="00095D7B">
        <w:rPr>
          <w:b/>
          <w:bCs/>
          <w:sz w:val="22"/>
        </w:rPr>
        <w:t>) – Obiettivo Specifico 10.1 – Azione 10.1.6. – Sotto-azione 10.1.6°, interventi di cui al Decreto del Ministero dell’istruzione e del merito 15 novembre 2024, n. 231, Avviso Prot.n. 64310 del 23/04/2025 – “Percorsi di orientamento rivolti alle classi terze, quarte e quinte delle istituzioni scolastiche secondarie di secondo grado con il coordinamento del docente tutor”</w:t>
      </w:r>
    </w:p>
    <w:p w14:paraId="69232F69" w14:textId="77777777" w:rsidR="00DD4A01" w:rsidRPr="00095D7B" w:rsidRDefault="00DD4A01" w:rsidP="00DD4A01">
      <w:pPr>
        <w:spacing w:line="276" w:lineRule="auto"/>
        <w:jc w:val="both"/>
        <w:rPr>
          <w:b/>
          <w:bCs/>
          <w:sz w:val="22"/>
        </w:rPr>
      </w:pPr>
      <w:r w:rsidRPr="00095D7B">
        <w:rPr>
          <w:b/>
          <w:bCs/>
          <w:sz w:val="22"/>
        </w:rPr>
        <w:t>Codice Identificativo Progetto: 10.1.6°-FDRPOC-LA-2024-26</w:t>
      </w:r>
    </w:p>
    <w:p w14:paraId="05DEB893" w14:textId="77777777" w:rsidR="00DD4A01" w:rsidRPr="00095D7B" w:rsidRDefault="00DD4A01" w:rsidP="00DD4A01">
      <w:pPr>
        <w:pStyle w:val="NormaleWeb"/>
        <w:spacing w:before="0" w:after="0"/>
        <w:jc w:val="both"/>
        <w:rPr>
          <w:rFonts w:ascii="Times New Roman" w:hAnsi="Times New Roman"/>
          <w:bCs/>
          <w:sz w:val="22"/>
          <w:szCs w:val="22"/>
        </w:rPr>
      </w:pPr>
      <w:r w:rsidRPr="00095D7B">
        <w:rPr>
          <w:rFonts w:ascii="Times New Roman" w:hAnsi="Times New Roman"/>
          <w:b/>
          <w:bCs/>
          <w:sz w:val="22"/>
        </w:rPr>
        <w:t>C.U.P.: G44D25001880001</w:t>
      </w:r>
    </w:p>
    <w:p w14:paraId="36A032D7" w14:textId="77777777" w:rsidR="00EE7CBC" w:rsidRPr="003403FA" w:rsidRDefault="00EE7CBC" w:rsidP="00EE7CBC">
      <w:pPr>
        <w:widowControl w:val="0"/>
        <w:tabs>
          <w:tab w:val="left" w:pos="1733"/>
        </w:tabs>
        <w:autoSpaceDE w:val="0"/>
        <w:autoSpaceDN w:val="0"/>
        <w:ind w:right="284"/>
        <w:rPr>
          <w:rFonts w:asciiTheme="minorHAnsi" w:eastAsia="Calibri" w:hAnsiTheme="minorHAnsi" w:cstheme="minorHAnsi"/>
          <w:bCs/>
          <w:i/>
          <w:iCs/>
          <w:sz w:val="24"/>
          <w:szCs w:val="24"/>
          <w:lang w:eastAsia="en-US"/>
        </w:rPr>
      </w:pPr>
    </w:p>
    <w:p w14:paraId="3ACB3367" w14:textId="77777777" w:rsidR="00EE7CBC" w:rsidRPr="003403FA"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524B5FDB" w:rsidR="00EE7CBC" w:rsidRPr="003403FA" w:rsidRDefault="00EE7CBC" w:rsidP="00EE7CBC">
      <w:pPr>
        <w:keepNext/>
        <w:keepLines/>
        <w:widowControl w:val="0"/>
        <w:outlineLvl w:val="5"/>
        <w:rPr>
          <w:rFonts w:asciiTheme="minorHAnsi" w:eastAsia="Arial" w:hAnsiTheme="minorHAnsi" w:cstheme="minorHAnsi"/>
          <w:b/>
          <w:bCs/>
          <w:sz w:val="22"/>
          <w:szCs w:val="22"/>
        </w:rPr>
      </w:pPr>
      <w:r w:rsidRPr="003403FA">
        <w:rPr>
          <w:rFonts w:asciiTheme="minorHAnsi" w:eastAsia="Arial" w:hAnsiTheme="minorHAnsi" w:cstheme="minorHAnsi"/>
          <w:b/>
          <w:bCs/>
          <w:sz w:val="22"/>
          <w:szCs w:val="22"/>
        </w:rPr>
        <w:t>Il sottoscritto _________________________________</w:t>
      </w:r>
      <w:r w:rsidR="00D47B49" w:rsidRPr="003403FA">
        <w:rPr>
          <w:rFonts w:asciiTheme="minorHAnsi" w:eastAsia="Arial" w:hAnsiTheme="minorHAnsi" w:cstheme="minorHAnsi"/>
          <w:b/>
          <w:bCs/>
          <w:sz w:val="22"/>
          <w:szCs w:val="22"/>
        </w:rPr>
        <w:t>______________________________________</w:t>
      </w:r>
      <w:r w:rsidRPr="003403FA">
        <w:rPr>
          <w:rFonts w:asciiTheme="minorHAnsi" w:eastAsia="Arial" w:hAnsiTheme="minorHAnsi" w:cstheme="minorHAnsi"/>
          <w:b/>
          <w:bCs/>
          <w:sz w:val="22"/>
          <w:szCs w:val="22"/>
        </w:rPr>
        <w:t>_</w:t>
      </w:r>
      <w:r w:rsidRPr="003403FA">
        <w:rPr>
          <w:rFonts w:asciiTheme="minorHAnsi" w:hAnsiTheme="minorHAnsi" w:cstheme="minorHAnsi"/>
          <w:sz w:val="24"/>
          <w:szCs w:val="24"/>
        </w:rPr>
        <w:t xml:space="preserve"> </w:t>
      </w:r>
    </w:p>
    <w:p w14:paraId="62DB2058" w14:textId="77777777" w:rsidR="00EE7CBC" w:rsidRPr="003403FA" w:rsidRDefault="00EE7CBC" w:rsidP="00EE7CBC">
      <w:pPr>
        <w:keepNext/>
        <w:keepLines/>
        <w:widowControl w:val="0"/>
        <w:outlineLvl w:val="5"/>
        <w:rPr>
          <w:rFonts w:asciiTheme="minorHAnsi" w:eastAsia="Arial" w:hAnsiTheme="minorHAnsi" w:cstheme="minorHAnsi"/>
          <w:b/>
          <w:bCs/>
          <w:sz w:val="22"/>
          <w:szCs w:val="22"/>
        </w:rPr>
      </w:pPr>
    </w:p>
    <w:p w14:paraId="0B74C037" w14:textId="3DBBE874" w:rsidR="00EE7CBC" w:rsidRPr="003403FA" w:rsidRDefault="00EE7CBC" w:rsidP="00EE7CBC">
      <w:pPr>
        <w:keepNext/>
        <w:keepLines/>
        <w:widowControl w:val="0"/>
        <w:outlineLvl w:val="5"/>
        <w:rPr>
          <w:rFonts w:asciiTheme="minorHAnsi" w:eastAsia="Arial" w:hAnsiTheme="minorHAnsi" w:cstheme="minorHAnsi"/>
          <w:b/>
          <w:bCs/>
          <w:sz w:val="22"/>
          <w:szCs w:val="22"/>
        </w:rPr>
      </w:pPr>
      <w:r w:rsidRPr="003403FA">
        <w:rPr>
          <w:rFonts w:asciiTheme="minorHAnsi" w:eastAsia="Arial" w:hAnsiTheme="minorHAnsi" w:cstheme="minorHAnsi"/>
          <w:b/>
          <w:bCs/>
          <w:sz w:val="22"/>
          <w:szCs w:val="22"/>
        </w:rPr>
        <w:t xml:space="preserve"> Nato a _________</w:t>
      </w:r>
      <w:r w:rsidR="00D47B49" w:rsidRPr="003403FA">
        <w:rPr>
          <w:rFonts w:asciiTheme="minorHAnsi" w:eastAsia="Arial" w:hAnsiTheme="minorHAnsi" w:cstheme="minorHAnsi"/>
          <w:b/>
          <w:bCs/>
          <w:sz w:val="22"/>
          <w:szCs w:val="22"/>
        </w:rPr>
        <w:t>_____</w:t>
      </w:r>
      <w:r w:rsidRPr="003403FA">
        <w:rPr>
          <w:rFonts w:asciiTheme="minorHAnsi" w:eastAsia="Arial" w:hAnsiTheme="minorHAnsi" w:cstheme="minorHAnsi"/>
          <w:b/>
          <w:bCs/>
          <w:sz w:val="22"/>
          <w:szCs w:val="22"/>
        </w:rPr>
        <w:t>_____ il______________ residente a_____________ Provincia di _________</w:t>
      </w:r>
    </w:p>
    <w:p w14:paraId="18FEB535" w14:textId="77777777" w:rsidR="00EE7CBC" w:rsidRPr="003403FA" w:rsidRDefault="00EE7CBC" w:rsidP="00EE7CBC">
      <w:pPr>
        <w:keepNext/>
        <w:keepLines/>
        <w:widowControl w:val="0"/>
        <w:outlineLvl w:val="5"/>
        <w:rPr>
          <w:rFonts w:asciiTheme="minorHAnsi" w:eastAsia="Arial" w:hAnsiTheme="minorHAnsi" w:cstheme="minorHAnsi"/>
          <w:b/>
          <w:bCs/>
          <w:sz w:val="22"/>
          <w:szCs w:val="22"/>
        </w:rPr>
      </w:pPr>
    </w:p>
    <w:p w14:paraId="7E7A60B5" w14:textId="3C090E22" w:rsidR="00EE7CBC" w:rsidRPr="003403FA" w:rsidRDefault="00EE7CBC" w:rsidP="00EE7CBC">
      <w:pPr>
        <w:keepNext/>
        <w:keepLines/>
        <w:widowControl w:val="0"/>
        <w:outlineLvl w:val="5"/>
        <w:rPr>
          <w:rFonts w:asciiTheme="minorHAnsi" w:eastAsia="Arial" w:hAnsiTheme="minorHAnsi" w:cstheme="minorHAnsi"/>
          <w:b/>
          <w:bCs/>
          <w:sz w:val="22"/>
          <w:szCs w:val="22"/>
        </w:rPr>
      </w:pPr>
      <w:r w:rsidRPr="003403FA">
        <w:rPr>
          <w:rFonts w:asciiTheme="minorHAnsi" w:eastAsia="Arial" w:hAnsiTheme="minorHAnsi" w:cstheme="minorHAnsi"/>
          <w:b/>
          <w:bCs/>
          <w:sz w:val="22"/>
          <w:szCs w:val="22"/>
        </w:rPr>
        <w:t xml:space="preserve"> Via________________________________________________ Codice Fiscale __________</w:t>
      </w:r>
      <w:r w:rsidR="00D47B49" w:rsidRPr="003403FA">
        <w:rPr>
          <w:rFonts w:asciiTheme="minorHAnsi" w:eastAsia="Arial" w:hAnsiTheme="minorHAnsi" w:cstheme="minorHAnsi"/>
          <w:b/>
          <w:bCs/>
          <w:sz w:val="22"/>
          <w:szCs w:val="22"/>
        </w:rPr>
        <w:t>__</w:t>
      </w:r>
      <w:r w:rsidRPr="003403FA">
        <w:rPr>
          <w:rFonts w:asciiTheme="minorHAnsi" w:eastAsia="Arial" w:hAnsiTheme="minorHAnsi" w:cstheme="minorHAnsi"/>
          <w:b/>
          <w:bCs/>
          <w:sz w:val="22"/>
          <w:szCs w:val="22"/>
        </w:rPr>
        <w:t xml:space="preserve">________ </w:t>
      </w:r>
    </w:p>
    <w:p w14:paraId="37DCF145" w14:textId="77777777" w:rsidR="00EE7CBC" w:rsidRPr="003403FA" w:rsidRDefault="00EE7CBC" w:rsidP="00EE7CBC">
      <w:pPr>
        <w:keepNext/>
        <w:keepLines/>
        <w:widowControl w:val="0"/>
        <w:outlineLvl w:val="5"/>
        <w:rPr>
          <w:rFonts w:asciiTheme="minorHAnsi" w:eastAsia="Arial" w:hAnsiTheme="minorHAnsi" w:cstheme="minorHAnsi"/>
          <w:b/>
          <w:bCs/>
          <w:sz w:val="22"/>
          <w:szCs w:val="22"/>
        </w:rPr>
      </w:pPr>
    </w:p>
    <w:p w14:paraId="3220C51A" w14:textId="77777777" w:rsidR="00EE7CBC" w:rsidRPr="003403FA" w:rsidRDefault="00EE7CBC" w:rsidP="00EE7CBC">
      <w:pPr>
        <w:keepNext/>
        <w:keepLines/>
        <w:widowControl w:val="0"/>
        <w:outlineLvl w:val="5"/>
        <w:rPr>
          <w:rFonts w:asciiTheme="minorHAnsi" w:eastAsia="Arial" w:hAnsiTheme="minorHAnsi" w:cstheme="minorHAnsi"/>
          <w:b/>
          <w:bCs/>
          <w:sz w:val="22"/>
          <w:szCs w:val="22"/>
        </w:rPr>
      </w:pPr>
      <w:r w:rsidRPr="003403FA">
        <w:rPr>
          <w:rFonts w:asciiTheme="minorHAnsi" w:eastAsia="Arial" w:hAnsiTheme="minorHAnsi" w:cstheme="minorHAnsi"/>
          <w:b/>
          <w:bCs/>
          <w:sz w:val="22"/>
          <w:szCs w:val="22"/>
        </w:rPr>
        <w:t>Partecipante alla selezione in qualità di ______________________________ nel progetto di cui in oggetto</w:t>
      </w:r>
    </w:p>
    <w:p w14:paraId="2E36328A" w14:textId="77777777" w:rsidR="00EE7CBC" w:rsidRPr="003403FA" w:rsidRDefault="00EE7CBC" w:rsidP="00EE7CBC">
      <w:pPr>
        <w:keepNext/>
        <w:keepLines/>
        <w:widowControl w:val="0"/>
        <w:outlineLvl w:val="5"/>
        <w:rPr>
          <w:rFonts w:asciiTheme="minorHAnsi" w:eastAsia="Arial" w:hAnsiTheme="minorHAnsi" w:cstheme="minorHAnsi"/>
          <w:bCs/>
          <w:sz w:val="22"/>
          <w:szCs w:val="22"/>
        </w:rPr>
      </w:pPr>
    </w:p>
    <w:p w14:paraId="703DA588" w14:textId="77777777" w:rsidR="00EE7CBC" w:rsidRPr="003403FA" w:rsidRDefault="00EE7CBC" w:rsidP="00EE7CBC">
      <w:pPr>
        <w:spacing w:before="120" w:after="120"/>
        <w:jc w:val="center"/>
        <w:outlineLvl w:val="0"/>
        <w:rPr>
          <w:rFonts w:asciiTheme="minorHAnsi" w:hAnsiTheme="minorHAnsi" w:cstheme="minorHAnsi"/>
          <w:b/>
          <w:sz w:val="24"/>
          <w:szCs w:val="24"/>
        </w:rPr>
      </w:pPr>
      <w:r w:rsidRPr="003403FA">
        <w:rPr>
          <w:rFonts w:asciiTheme="minorHAnsi" w:hAnsiTheme="minorHAnsi" w:cstheme="minorHAnsi"/>
          <w:b/>
          <w:sz w:val="24"/>
          <w:szCs w:val="24"/>
        </w:rPr>
        <w:t>DICHIARA</w:t>
      </w:r>
    </w:p>
    <w:p w14:paraId="0804449A" w14:textId="77777777" w:rsidR="00EE7CBC" w:rsidRPr="003403FA" w:rsidRDefault="00EE7CBC" w:rsidP="00EE7CBC">
      <w:pPr>
        <w:spacing w:before="120" w:after="120"/>
        <w:jc w:val="center"/>
        <w:outlineLvl w:val="0"/>
        <w:rPr>
          <w:rFonts w:asciiTheme="minorHAnsi" w:hAnsiTheme="minorHAnsi" w:cstheme="minorHAnsi"/>
          <w:b/>
          <w:sz w:val="22"/>
          <w:szCs w:val="22"/>
        </w:rPr>
      </w:pPr>
    </w:p>
    <w:p w14:paraId="26C87488" w14:textId="77777777" w:rsidR="00EE7CBC" w:rsidRPr="003403FA" w:rsidRDefault="00EE7CBC" w:rsidP="00EE7CBC">
      <w:pPr>
        <w:spacing w:before="120" w:after="120"/>
        <w:jc w:val="both"/>
        <w:rPr>
          <w:rFonts w:asciiTheme="minorHAnsi" w:hAnsiTheme="minorHAnsi" w:cstheme="minorHAnsi"/>
          <w:b/>
          <w:sz w:val="24"/>
          <w:szCs w:val="24"/>
        </w:rPr>
      </w:pPr>
      <w:r w:rsidRPr="003403FA">
        <w:rPr>
          <w:rFonts w:asciiTheme="minorHAnsi" w:hAnsiTheme="minorHAnsi" w:cstheme="minorHAnsi"/>
          <w:b/>
          <w:sz w:val="24"/>
          <w:szCs w:val="24"/>
        </w:rPr>
        <w:t>ai sensi dell’art. 75 del d.P.R. n. 445 del 28 dicembre 2000 consapevole degli artt. 46 e 47 del d.P.R. n. 445 del 28 dicembre 2000:</w:t>
      </w:r>
    </w:p>
    <w:p w14:paraId="732B3BCD" w14:textId="77777777" w:rsidR="00EE7CBC" w:rsidRPr="003403FA" w:rsidRDefault="00EE7CBC" w:rsidP="00EE7CBC">
      <w:pPr>
        <w:spacing w:before="120" w:after="120"/>
        <w:jc w:val="both"/>
        <w:rPr>
          <w:rFonts w:asciiTheme="minorHAnsi" w:hAnsiTheme="minorHAnsi" w:cstheme="minorHAnsi"/>
          <w:b/>
          <w:sz w:val="24"/>
          <w:szCs w:val="24"/>
        </w:rPr>
      </w:pPr>
    </w:p>
    <w:p w14:paraId="5CA222BA" w14:textId="77777777" w:rsidR="00EE7CBC" w:rsidRPr="003403FA" w:rsidRDefault="00EE7CBC" w:rsidP="00EE7CBC">
      <w:pPr>
        <w:numPr>
          <w:ilvl w:val="0"/>
          <w:numId w:val="31"/>
        </w:numPr>
        <w:spacing w:before="120" w:after="120"/>
        <w:contextualSpacing/>
        <w:jc w:val="both"/>
        <w:rPr>
          <w:rFonts w:asciiTheme="minorHAnsi" w:hAnsiTheme="minorHAnsi" w:cstheme="minorHAnsi"/>
          <w:sz w:val="24"/>
          <w:szCs w:val="24"/>
        </w:rPr>
      </w:pPr>
      <w:r w:rsidRPr="003403FA">
        <w:rPr>
          <w:rFonts w:asciiTheme="minorHAnsi" w:hAnsiTheme="minorHAnsi" w:cstheme="minorHAnsi"/>
          <w:sz w:val="24"/>
          <w:szCs w:val="24"/>
        </w:rPr>
        <w:t xml:space="preserve">non trovarsi in situazione di incompatibilità, ai sensi di quanto previsto dal d.lgs. n. 39/2013 e dall’art. 53, del d.lgs. n. 165/2001; </w:t>
      </w:r>
    </w:p>
    <w:p w14:paraId="531B3221" w14:textId="77777777" w:rsidR="00EE7CBC" w:rsidRPr="003403FA" w:rsidRDefault="00EE7CBC" w:rsidP="00EE7CBC">
      <w:pPr>
        <w:spacing w:before="120" w:after="120"/>
        <w:ind w:left="720"/>
        <w:contextualSpacing/>
        <w:jc w:val="both"/>
        <w:rPr>
          <w:rFonts w:asciiTheme="minorHAnsi" w:hAnsiTheme="minorHAnsi" w:cstheme="minorHAnsi"/>
          <w:sz w:val="24"/>
          <w:szCs w:val="24"/>
        </w:rPr>
      </w:pPr>
    </w:p>
    <w:p w14:paraId="555EFFCB" w14:textId="77777777" w:rsidR="00EE7CBC" w:rsidRPr="003403FA" w:rsidRDefault="00EE7CBC" w:rsidP="00EE7CBC">
      <w:pPr>
        <w:numPr>
          <w:ilvl w:val="0"/>
          <w:numId w:val="31"/>
        </w:numPr>
        <w:spacing w:before="120" w:after="120"/>
        <w:contextualSpacing/>
        <w:jc w:val="both"/>
        <w:rPr>
          <w:rFonts w:asciiTheme="minorHAnsi" w:hAnsiTheme="minorHAnsi" w:cstheme="minorHAnsi"/>
          <w:sz w:val="24"/>
          <w:szCs w:val="24"/>
        </w:rPr>
      </w:pPr>
      <w:r w:rsidRPr="003403FA">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3403FA"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3403FA">
        <w:rPr>
          <w:rFonts w:asciiTheme="minorHAnsi" w:hAnsiTheme="minorHAnsi" w:cstheme="minorHAnsi"/>
          <w:sz w:val="24"/>
          <w:szCs w:val="24"/>
        </w:rPr>
        <w:t>non coinvolge interessi propri;</w:t>
      </w:r>
    </w:p>
    <w:p w14:paraId="50A217C9" w14:textId="77777777" w:rsidR="00EE7CBC" w:rsidRPr="003403FA"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3403FA">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3403FA"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3403FA">
        <w:rPr>
          <w:rFonts w:asciiTheme="minorHAnsi" w:hAnsiTheme="minorHAnsi" w:cstheme="minorHAnsi"/>
          <w:sz w:val="24"/>
          <w:szCs w:val="24"/>
        </w:rPr>
        <w:lastRenderedPageBreak/>
        <w:t>non coinvolge interessi di soggetti od organizzazioni con cui egli o il coniuge abbia causa pendente o grave inimicizia o rapporti di credito o debito significativi;</w:t>
      </w:r>
    </w:p>
    <w:p w14:paraId="7DD330D9" w14:textId="77777777" w:rsidR="00EE7CBC" w:rsidRPr="003403FA"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3403FA">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3403FA" w:rsidRDefault="00EE7CBC" w:rsidP="00EE7CBC">
      <w:pPr>
        <w:autoSpaceDE w:val="0"/>
        <w:autoSpaceDN w:val="0"/>
        <w:adjustRightInd w:val="0"/>
        <w:spacing w:before="120" w:after="120"/>
        <w:ind w:left="1068"/>
        <w:contextualSpacing/>
        <w:jc w:val="both"/>
        <w:rPr>
          <w:rFonts w:asciiTheme="minorHAnsi" w:hAnsiTheme="minorHAnsi" w:cstheme="minorHAnsi"/>
          <w:sz w:val="24"/>
          <w:szCs w:val="24"/>
        </w:rPr>
      </w:pPr>
    </w:p>
    <w:p w14:paraId="42C11E91" w14:textId="77777777" w:rsidR="00EE7CBC" w:rsidRPr="003403FA" w:rsidRDefault="00EE7CBC" w:rsidP="00EE7CBC">
      <w:pPr>
        <w:numPr>
          <w:ilvl w:val="0"/>
          <w:numId w:val="31"/>
        </w:numPr>
        <w:spacing w:after="120" w:line="276" w:lineRule="auto"/>
        <w:contextualSpacing/>
        <w:jc w:val="both"/>
        <w:rPr>
          <w:rFonts w:asciiTheme="minorHAnsi" w:eastAsia="Calibri" w:hAnsiTheme="minorHAnsi" w:cstheme="minorHAnsi"/>
          <w:sz w:val="24"/>
          <w:szCs w:val="24"/>
        </w:rPr>
      </w:pPr>
      <w:r w:rsidRPr="003403FA">
        <w:rPr>
          <w:rFonts w:asciiTheme="minorHAnsi" w:eastAsia="Calibri" w:hAnsiTheme="minorHAnsi" w:cstheme="minorHAnsi"/>
          <w:sz w:val="24"/>
          <w:szCs w:val="24"/>
        </w:rPr>
        <w:t>che non sussistono diverse ragioni di opportunità che si frappongano al conferimento dell’incarico in questione;</w:t>
      </w:r>
    </w:p>
    <w:p w14:paraId="05BE7A72" w14:textId="77777777" w:rsidR="00EE7CBC" w:rsidRPr="003403FA" w:rsidRDefault="00EE7CBC" w:rsidP="00EE7CBC">
      <w:pPr>
        <w:spacing w:after="120" w:line="276" w:lineRule="auto"/>
        <w:ind w:left="720"/>
        <w:contextualSpacing/>
        <w:jc w:val="both"/>
        <w:rPr>
          <w:rFonts w:asciiTheme="minorHAnsi" w:eastAsia="Calibri" w:hAnsiTheme="minorHAnsi" w:cstheme="minorHAnsi"/>
          <w:sz w:val="24"/>
          <w:szCs w:val="24"/>
        </w:rPr>
      </w:pPr>
    </w:p>
    <w:p w14:paraId="776C0BC0" w14:textId="77777777" w:rsidR="00EE7CBC" w:rsidRPr="003403FA" w:rsidRDefault="00EE7CBC" w:rsidP="00EE7CBC">
      <w:pPr>
        <w:numPr>
          <w:ilvl w:val="0"/>
          <w:numId w:val="31"/>
        </w:numPr>
        <w:spacing w:before="120" w:after="120"/>
        <w:contextualSpacing/>
        <w:jc w:val="both"/>
        <w:rPr>
          <w:rFonts w:asciiTheme="minorHAnsi" w:eastAsiaTheme="minorHAnsi" w:hAnsiTheme="minorHAnsi" w:cstheme="minorHAnsi"/>
          <w:sz w:val="24"/>
          <w:szCs w:val="24"/>
        </w:rPr>
      </w:pPr>
      <w:r w:rsidRPr="003403FA">
        <w:rPr>
          <w:rFonts w:asciiTheme="minorHAnsi" w:hAnsiTheme="minorHAnsi" w:cstheme="minorHAnsi"/>
          <w:sz w:val="24"/>
          <w:szCs w:val="24"/>
        </w:rPr>
        <w:t>di aver preso piena cognizione del D.M. 26 aprile 2022, n. 105, recante il Codice di Comportamento dei dipendenti del Ministero dell’istruzione e del merito;</w:t>
      </w:r>
    </w:p>
    <w:p w14:paraId="070BC8A1" w14:textId="77777777" w:rsidR="00EE7CBC" w:rsidRPr="003403FA" w:rsidRDefault="00EE7CBC" w:rsidP="00EE7CBC">
      <w:pPr>
        <w:rPr>
          <w:rFonts w:asciiTheme="minorHAnsi" w:eastAsia="Calibri" w:hAnsiTheme="minorHAnsi" w:cstheme="minorHAnsi"/>
          <w:sz w:val="24"/>
          <w:szCs w:val="24"/>
          <w:lang w:eastAsia="en-US"/>
        </w:rPr>
      </w:pPr>
    </w:p>
    <w:p w14:paraId="6A1C6FF9" w14:textId="77777777" w:rsidR="00EE7CBC" w:rsidRPr="003403FA" w:rsidRDefault="00EE7CBC" w:rsidP="00EE7CBC">
      <w:pPr>
        <w:numPr>
          <w:ilvl w:val="0"/>
          <w:numId w:val="31"/>
        </w:numPr>
        <w:spacing w:before="120" w:after="120"/>
        <w:contextualSpacing/>
        <w:jc w:val="both"/>
        <w:rPr>
          <w:rFonts w:asciiTheme="minorHAnsi" w:hAnsiTheme="minorHAnsi" w:cstheme="minorHAnsi"/>
          <w:sz w:val="24"/>
          <w:szCs w:val="24"/>
        </w:rPr>
      </w:pPr>
      <w:r w:rsidRPr="003403FA">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3403FA" w:rsidRDefault="00EE7CBC" w:rsidP="00EE7CBC">
      <w:pPr>
        <w:spacing w:before="120" w:after="120"/>
        <w:ind w:left="720"/>
        <w:contextualSpacing/>
        <w:jc w:val="both"/>
        <w:rPr>
          <w:rFonts w:asciiTheme="minorHAnsi" w:hAnsiTheme="minorHAnsi" w:cstheme="minorHAnsi"/>
          <w:sz w:val="24"/>
          <w:szCs w:val="24"/>
        </w:rPr>
      </w:pPr>
    </w:p>
    <w:p w14:paraId="11FE0E4E" w14:textId="77777777" w:rsidR="00EE7CBC" w:rsidRPr="003403FA" w:rsidRDefault="00EE7CBC" w:rsidP="00EE7CBC">
      <w:pPr>
        <w:numPr>
          <w:ilvl w:val="0"/>
          <w:numId w:val="31"/>
        </w:numPr>
        <w:spacing w:before="120" w:after="120"/>
        <w:contextualSpacing/>
        <w:jc w:val="both"/>
        <w:rPr>
          <w:rFonts w:asciiTheme="minorHAnsi" w:hAnsiTheme="minorHAnsi" w:cstheme="minorHAnsi"/>
          <w:sz w:val="24"/>
          <w:szCs w:val="24"/>
        </w:rPr>
      </w:pPr>
      <w:r w:rsidRPr="003403FA">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3403FA" w:rsidRDefault="00EE7CBC" w:rsidP="00EE7CBC">
      <w:pPr>
        <w:ind w:left="708"/>
        <w:rPr>
          <w:rFonts w:asciiTheme="minorHAnsi" w:hAnsiTheme="minorHAnsi" w:cstheme="minorHAnsi"/>
          <w:sz w:val="24"/>
          <w:szCs w:val="24"/>
        </w:rPr>
      </w:pPr>
    </w:p>
    <w:p w14:paraId="354F4950" w14:textId="77777777" w:rsidR="00EE7CBC" w:rsidRPr="003403FA" w:rsidRDefault="00EE7CBC" w:rsidP="00EE7CBC">
      <w:pPr>
        <w:spacing w:before="120" w:after="120"/>
        <w:ind w:left="720"/>
        <w:contextualSpacing/>
        <w:jc w:val="both"/>
        <w:rPr>
          <w:rFonts w:asciiTheme="minorHAnsi" w:hAnsiTheme="minorHAnsi" w:cstheme="minorHAnsi"/>
          <w:sz w:val="24"/>
          <w:szCs w:val="24"/>
        </w:rPr>
      </w:pPr>
    </w:p>
    <w:p w14:paraId="3DBC4BA4" w14:textId="77777777" w:rsidR="00EE7CBC" w:rsidRPr="003403FA" w:rsidRDefault="00EE7CBC" w:rsidP="00EE7CBC">
      <w:pPr>
        <w:numPr>
          <w:ilvl w:val="0"/>
          <w:numId w:val="31"/>
        </w:numPr>
        <w:spacing w:before="120" w:after="120"/>
        <w:contextualSpacing/>
        <w:jc w:val="both"/>
        <w:rPr>
          <w:rFonts w:asciiTheme="minorHAnsi" w:hAnsiTheme="minorHAnsi" w:cstheme="minorHAnsi"/>
          <w:sz w:val="24"/>
          <w:szCs w:val="24"/>
        </w:rPr>
      </w:pPr>
      <w:r w:rsidRPr="003403FA">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3403FA" w:rsidRDefault="00EE7CBC" w:rsidP="00EE7CBC">
      <w:pPr>
        <w:rPr>
          <w:rFonts w:asciiTheme="minorHAnsi" w:eastAsiaTheme="minorEastAsia" w:hAnsiTheme="minorHAnsi" w:cstheme="minorHAnsi"/>
          <w:b/>
          <w:sz w:val="22"/>
          <w:szCs w:val="22"/>
        </w:rPr>
      </w:pPr>
    </w:p>
    <w:p w14:paraId="793B7DF8" w14:textId="77777777" w:rsidR="00EE7CBC" w:rsidRPr="003403FA" w:rsidRDefault="00EE7CBC" w:rsidP="00EE7CBC">
      <w:pPr>
        <w:contextualSpacing/>
        <w:rPr>
          <w:rFonts w:asciiTheme="minorHAnsi" w:hAnsiTheme="minorHAnsi" w:cstheme="minorHAnsi"/>
          <w:b/>
          <w:sz w:val="22"/>
          <w:szCs w:val="22"/>
        </w:rPr>
      </w:pPr>
    </w:p>
    <w:p w14:paraId="7A5C831C" w14:textId="6D843C5C" w:rsidR="00EE7CBC" w:rsidRPr="003403FA" w:rsidRDefault="005B6124" w:rsidP="00EE7CBC">
      <w:pPr>
        <w:contextualSpacing/>
        <w:rPr>
          <w:rFonts w:asciiTheme="minorHAnsi" w:hAnsiTheme="minorHAnsi" w:cstheme="minorHAnsi"/>
          <w:sz w:val="22"/>
          <w:szCs w:val="22"/>
        </w:rPr>
      </w:pPr>
      <w:r w:rsidRPr="003403FA">
        <w:rPr>
          <w:rFonts w:asciiTheme="minorHAnsi" w:hAnsiTheme="minorHAnsi" w:cstheme="minorHAnsi"/>
          <w:sz w:val="22"/>
          <w:szCs w:val="22"/>
        </w:rPr>
        <w:t xml:space="preserve">       Data, ___________________________________</w:t>
      </w:r>
    </w:p>
    <w:p w14:paraId="4A1EB84A" w14:textId="77777777" w:rsidR="00EE7CBC" w:rsidRPr="003403FA" w:rsidRDefault="00EE7CBC" w:rsidP="00EE7CBC">
      <w:pPr>
        <w:tabs>
          <w:tab w:val="left" w:pos="6585"/>
        </w:tabs>
        <w:rPr>
          <w:rFonts w:asciiTheme="minorHAnsi" w:eastAsia="Calibri" w:hAnsiTheme="minorHAnsi" w:cstheme="minorHAnsi"/>
          <w:sz w:val="22"/>
          <w:szCs w:val="22"/>
          <w:lang w:eastAsia="en-US"/>
        </w:rPr>
      </w:pPr>
      <w:r w:rsidRPr="003403FA">
        <w:rPr>
          <w:rFonts w:asciiTheme="minorHAnsi" w:eastAsia="Calibri" w:hAnsiTheme="minorHAnsi" w:cstheme="minorHAnsi"/>
          <w:sz w:val="22"/>
          <w:szCs w:val="22"/>
          <w:lang w:eastAsia="en-US"/>
        </w:rPr>
        <w:tab/>
      </w:r>
    </w:p>
    <w:p w14:paraId="1790D71C" w14:textId="07CE2A74" w:rsidR="00EE7CBC" w:rsidRPr="003403FA" w:rsidRDefault="00EE7CBC" w:rsidP="00EE7CBC">
      <w:pPr>
        <w:tabs>
          <w:tab w:val="left" w:pos="6585"/>
        </w:tabs>
        <w:rPr>
          <w:rFonts w:asciiTheme="minorHAnsi" w:eastAsia="Calibri" w:hAnsiTheme="minorHAnsi" w:cstheme="minorHAnsi"/>
          <w:sz w:val="22"/>
          <w:szCs w:val="22"/>
          <w:lang w:eastAsia="en-US"/>
        </w:rPr>
      </w:pPr>
      <w:r w:rsidRPr="003403FA">
        <w:rPr>
          <w:rFonts w:asciiTheme="minorHAnsi" w:eastAsia="Calibri" w:hAnsiTheme="minorHAnsi" w:cstheme="minorHAnsi"/>
          <w:sz w:val="22"/>
          <w:szCs w:val="22"/>
          <w:lang w:eastAsia="en-US"/>
        </w:rPr>
        <w:t xml:space="preserve">                                                                                                                               </w:t>
      </w:r>
      <w:r w:rsidRPr="003403FA">
        <w:rPr>
          <w:rFonts w:asciiTheme="minorHAnsi" w:eastAsia="Calibri" w:hAnsiTheme="minorHAnsi" w:cstheme="minorHAnsi"/>
          <w:sz w:val="22"/>
          <w:szCs w:val="22"/>
          <w:lang w:eastAsia="en-US"/>
        </w:rPr>
        <w:tab/>
        <w:t xml:space="preserve">      </w:t>
      </w:r>
      <w:r w:rsidR="005B6124" w:rsidRPr="003403FA">
        <w:rPr>
          <w:rFonts w:asciiTheme="minorHAnsi" w:eastAsia="Calibri" w:hAnsiTheme="minorHAnsi" w:cstheme="minorHAnsi"/>
          <w:sz w:val="22"/>
          <w:szCs w:val="22"/>
          <w:lang w:eastAsia="en-US"/>
        </w:rPr>
        <w:t xml:space="preserve">       </w:t>
      </w:r>
      <w:r w:rsidRPr="003403FA">
        <w:rPr>
          <w:rFonts w:asciiTheme="minorHAnsi" w:eastAsia="Calibri" w:hAnsiTheme="minorHAnsi" w:cstheme="minorHAnsi"/>
          <w:sz w:val="22"/>
          <w:szCs w:val="22"/>
          <w:lang w:eastAsia="en-US"/>
        </w:rPr>
        <w:t xml:space="preserve">  Firmato</w:t>
      </w:r>
    </w:p>
    <w:p w14:paraId="2A991A0D" w14:textId="77777777" w:rsidR="00EE7CBC" w:rsidRPr="003403FA" w:rsidRDefault="00EE7CBC" w:rsidP="00EE7CBC">
      <w:pPr>
        <w:tabs>
          <w:tab w:val="left" w:pos="6585"/>
        </w:tabs>
        <w:rPr>
          <w:rFonts w:asciiTheme="minorHAnsi" w:eastAsia="Calibri" w:hAnsiTheme="minorHAnsi" w:cstheme="minorHAnsi"/>
          <w:sz w:val="22"/>
          <w:szCs w:val="22"/>
          <w:lang w:eastAsia="en-US"/>
        </w:rPr>
      </w:pPr>
    </w:p>
    <w:p w14:paraId="4E892622" w14:textId="18DF534A" w:rsidR="00EE7CBC" w:rsidRPr="003403FA" w:rsidRDefault="00EE7CBC" w:rsidP="00EE7CBC">
      <w:pPr>
        <w:tabs>
          <w:tab w:val="left" w:pos="6585"/>
        </w:tabs>
        <w:rPr>
          <w:rFonts w:asciiTheme="minorHAnsi" w:eastAsia="Calibri" w:hAnsiTheme="minorHAnsi" w:cstheme="minorHAnsi"/>
          <w:sz w:val="22"/>
          <w:szCs w:val="22"/>
          <w:lang w:eastAsia="en-US"/>
        </w:rPr>
      </w:pPr>
      <w:r w:rsidRPr="003403FA">
        <w:rPr>
          <w:rFonts w:asciiTheme="minorHAnsi" w:eastAsia="Calibri" w:hAnsiTheme="minorHAnsi" w:cstheme="minorHAnsi"/>
          <w:sz w:val="22"/>
          <w:szCs w:val="22"/>
          <w:lang w:eastAsia="en-US"/>
        </w:rPr>
        <w:tab/>
        <w:t>_____</w:t>
      </w:r>
      <w:r w:rsidR="005B6124" w:rsidRPr="003403FA">
        <w:rPr>
          <w:rFonts w:asciiTheme="minorHAnsi" w:eastAsia="Calibri" w:hAnsiTheme="minorHAnsi" w:cstheme="minorHAnsi"/>
          <w:sz w:val="22"/>
          <w:szCs w:val="22"/>
          <w:lang w:eastAsia="en-US"/>
        </w:rPr>
        <w:t>_______</w:t>
      </w:r>
      <w:r w:rsidRPr="003403FA">
        <w:rPr>
          <w:rFonts w:asciiTheme="minorHAnsi" w:eastAsia="Calibri" w:hAnsiTheme="minorHAnsi" w:cstheme="minorHAnsi"/>
          <w:sz w:val="22"/>
          <w:szCs w:val="22"/>
          <w:lang w:eastAsia="en-US"/>
        </w:rPr>
        <w:t>_____________</w:t>
      </w:r>
    </w:p>
    <w:p w14:paraId="7E88D624" w14:textId="77777777" w:rsidR="00EE7CBC" w:rsidRPr="003403FA" w:rsidRDefault="00EE7CBC" w:rsidP="00EE7CBC">
      <w:pPr>
        <w:rPr>
          <w:rFonts w:asciiTheme="minorHAnsi" w:eastAsia="Calibri" w:hAnsiTheme="minorHAnsi" w:cstheme="minorHAnsi"/>
          <w:sz w:val="24"/>
          <w:szCs w:val="24"/>
          <w:lang w:eastAsia="en-US"/>
        </w:rPr>
      </w:pPr>
    </w:p>
    <w:p w14:paraId="628C2394" w14:textId="77777777" w:rsidR="00EE7CBC" w:rsidRPr="003403FA" w:rsidRDefault="00EE7CBC" w:rsidP="00EE7CBC">
      <w:pPr>
        <w:spacing w:after="200"/>
        <w:contextualSpacing/>
        <w:mirrorIndents/>
        <w:rPr>
          <w:rFonts w:asciiTheme="minorHAnsi" w:eastAsiaTheme="minorHAnsi" w:hAnsiTheme="minorHAnsi" w:cstheme="minorHAns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D678D6">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C7F27" w14:textId="77777777" w:rsidR="001B3C74" w:rsidRDefault="001B3C74">
      <w:r>
        <w:separator/>
      </w:r>
    </w:p>
  </w:endnote>
  <w:endnote w:type="continuationSeparator" w:id="0">
    <w:p w14:paraId="47D35D76" w14:textId="77777777" w:rsidR="001B3C74" w:rsidRDefault="001B3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88BA3" w14:textId="77777777" w:rsidR="001B3C74" w:rsidRDefault="001B3C74">
      <w:r>
        <w:separator/>
      </w:r>
    </w:p>
  </w:footnote>
  <w:footnote w:type="continuationSeparator" w:id="0">
    <w:p w14:paraId="393EFD28" w14:textId="77777777" w:rsidR="001B3C74" w:rsidRDefault="001B3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1233B4"/>
    <w:multiLevelType w:val="multilevel"/>
    <w:tmpl w:val="8C9A9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B211D7B"/>
    <w:multiLevelType w:val="multilevel"/>
    <w:tmpl w:val="6DCCB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9D1D1E"/>
    <w:multiLevelType w:val="hybridMultilevel"/>
    <w:tmpl w:val="3F74B9CA"/>
    <w:lvl w:ilvl="0" w:tplc="67CA1E3C">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938272C"/>
    <w:multiLevelType w:val="multilevel"/>
    <w:tmpl w:val="DF382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60717B9"/>
    <w:multiLevelType w:val="hybridMultilevel"/>
    <w:tmpl w:val="CC8A6BB6"/>
    <w:lvl w:ilvl="0" w:tplc="FFFFFFFF">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B970132"/>
    <w:multiLevelType w:val="multilevel"/>
    <w:tmpl w:val="33B4F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9" w15:restartNumberingAfterBreak="0">
    <w:nsid w:val="69F650D7"/>
    <w:multiLevelType w:val="multilevel"/>
    <w:tmpl w:val="F77A9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0887328"/>
    <w:multiLevelType w:val="multilevel"/>
    <w:tmpl w:val="2416A486"/>
    <w:lvl w:ilvl="0">
      <w:start w:val="1"/>
      <w:numFmt w:val="lowerLetter"/>
      <w:lvlText w:val="%1."/>
      <w:lvlJc w:val="left"/>
      <w:pPr>
        <w:ind w:left="1058" w:hanging="360"/>
      </w:pPr>
    </w:lvl>
    <w:lvl w:ilvl="1">
      <w:start w:val="1"/>
      <w:numFmt w:val="lowerRoman"/>
      <w:lvlText w:val="%2."/>
      <w:lvlJc w:val="right"/>
      <w:pPr>
        <w:ind w:left="1778" w:hanging="360"/>
      </w:pPr>
    </w:lvl>
    <w:lvl w:ilvl="2">
      <w:start w:val="89"/>
      <w:numFmt w:val="bullet"/>
      <w:lvlText w:val="●"/>
      <w:lvlJc w:val="left"/>
      <w:pPr>
        <w:ind w:left="2678" w:hanging="360"/>
      </w:pPr>
      <w:rPr>
        <w:rFonts w:ascii="Noto Sans Symbols" w:eastAsia="Noto Sans Symbols" w:hAnsi="Noto Sans Symbols" w:cs="Noto Sans Symbols"/>
      </w:r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43"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60D1D08"/>
    <w:multiLevelType w:val="multilevel"/>
    <w:tmpl w:val="ED2C4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3"/>
  </w:num>
  <w:num w:numId="3" w16cid:durableId="2142992583">
    <w:abstractNumId w:val="0"/>
  </w:num>
  <w:num w:numId="4" w16cid:durableId="102457732">
    <w:abstractNumId w:val="1"/>
  </w:num>
  <w:num w:numId="5" w16cid:durableId="1578512052">
    <w:abstractNumId w:val="2"/>
  </w:num>
  <w:num w:numId="6" w16cid:durableId="1236547490">
    <w:abstractNumId w:val="15"/>
  </w:num>
  <w:num w:numId="7" w16cid:durableId="414280458">
    <w:abstractNumId w:val="12"/>
  </w:num>
  <w:num w:numId="8" w16cid:durableId="1059788564">
    <w:abstractNumId w:val="28"/>
  </w:num>
  <w:num w:numId="9" w16cid:durableId="1047922356">
    <w:abstractNumId w:val="14"/>
  </w:num>
  <w:num w:numId="10" w16cid:durableId="697507067">
    <w:abstractNumId w:val="45"/>
  </w:num>
  <w:num w:numId="11" w16cid:durableId="1525050453">
    <w:abstractNumId w:val="26"/>
  </w:num>
  <w:num w:numId="12" w16cid:durableId="215092348">
    <w:abstractNumId w:val="7"/>
  </w:num>
  <w:num w:numId="13" w16cid:durableId="164591424">
    <w:abstractNumId w:val="8"/>
  </w:num>
  <w:num w:numId="14" w16cid:durableId="660816996">
    <w:abstractNumId w:val="5"/>
  </w:num>
  <w:num w:numId="15" w16cid:durableId="1596792293">
    <w:abstractNumId w:val="20"/>
  </w:num>
  <w:num w:numId="16" w16cid:durableId="116334776">
    <w:abstractNumId w:val="41"/>
  </w:num>
  <w:num w:numId="17" w16cid:durableId="1658221711">
    <w:abstractNumId w:val="10"/>
  </w:num>
  <w:num w:numId="18" w16cid:durableId="1671061976">
    <w:abstractNumId w:val="27"/>
  </w:num>
  <w:num w:numId="19" w16cid:durableId="1637952844">
    <w:abstractNumId w:val="3"/>
  </w:num>
  <w:num w:numId="20" w16cid:durableId="99029801">
    <w:abstractNumId w:val="4"/>
  </w:num>
  <w:num w:numId="21" w16cid:durableId="2083409811">
    <w:abstractNumId w:val="16"/>
  </w:num>
  <w:num w:numId="22" w16cid:durableId="2027828822">
    <w:abstractNumId w:val="18"/>
  </w:num>
  <w:num w:numId="23" w16cid:durableId="1400326441">
    <w:abstractNumId w:val="21"/>
  </w:num>
  <w:num w:numId="24" w16cid:durableId="654383935">
    <w:abstractNumId w:val="33"/>
  </w:num>
  <w:num w:numId="25" w16cid:durableId="129637878">
    <w:abstractNumId w:val="13"/>
  </w:num>
  <w:num w:numId="26" w16cid:durableId="832912483">
    <w:abstractNumId w:val="35"/>
  </w:num>
  <w:num w:numId="27" w16cid:durableId="1380086168">
    <w:abstractNumId w:val="22"/>
  </w:num>
  <w:num w:numId="28" w16cid:durableId="888300677">
    <w:abstractNumId w:val="32"/>
  </w:num>
  <w:num w:numId="29" w16cid:durableId="143939313">
    <w:abstractNumId w:val="37"/>
  </w:num>
  <w:num w:numId="30" w16cid:durableId="397755021">
    <w:abstractNumId w:val="40"/>
  </w:num>
  <w:num w:numId="31" w16cid:durableId="18199592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30"/>
  </w:num>
  <w:num w:numId="33" w16cid:durableId="1461151839">
    <w:abstractNumId w:val="43"/>
  </w:num>
  <w:num w:numId="34" w16cid:durableId="1154950419">
    <w:abstractNumId w:val="38"/>
  </w:num>
  <w:num w:numId="35" w16cid:durableId="470903070">
    <w:abstractNumId w:val="25"/>
  </w:num>
  <w:num w:numId="36" w16cid:durableId="1739594374">
    <w:abstractNumId w:val="24"/>
  </w:num>
  <w:num w:numId="37" w16cid:durableId="5719752">
    <w:abstractNumId w:val="17"/>
  </w:num>
  <w:num w:numId="38" w16cid:durableId="422917374">
    <w:abstractNumId w:val="19"/>
  </w:num>
  <w:num w:numId="39" w16cid:durableId="2099717533">
    <w:abstractNumId w:val="31"/>
  </w:num>
  <w:num w:numId="40" w16cid:durableId="946502218">
    <w:abstractNumId w:val="42"/>
  </w:num>
  <w:num w:numId="41" w16cid:durableId="457920538">
    <w:abstractNumId w:val="34"/>
  </w:num>
  <w:num w:numId="42" w16cid:durableId="1084499187">
    <w:abstractNumId w:val="29"/>
  </w:num>
  <w:num w:numId="43" w16cid:durableId="1893156074">
    <w:abstractNumId w:val="9"/>
  </w:num>
  <w:num w:numId="44" w16cid:durableId="2066367696">
    <w:abstractNumId w:val="36"/>
  </w:num>
  <w:num w:numId="45" w16cid:durableId="259795847">
    <w:abstractNumId w:val="11"/>
  </w:num>
  <w:num w:numId="46" w16cid:durableId="293606342">
    <w:abstractNumId w:val="39"/>
  </w:num>
  <w:num w:numId="47" w16cid:durableId="202794849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4245"/>
    <w:rsid w:val="00087094"/>
    <w:rsid w:val="00093B8A"/>
    <w:rsid w:val="00095FAC"/>
    <w:rsid w:val="000A19BA"/>
    <w:rsid w:val="000A2C09"/>
    <w:rsid w:val="000A74CB"/>
    <w:rsid w:val="000B0C7A"/>
    <w:rsid w:val="000B0DC4"/>
    <w:rsid w:val="000B12C5"/>
    <w:rsid w:val="000B480F"/>
    <w:rsid w:val="000B68ED"/>
    <w:rsid w:val="000B6C44"/>
    <w:rsid w:val="000B7E48"/>
    <w:rsid w:val="000C0039"/>
    <w:rsid w:val="000C11ED"/>
    <w:rsid w:val="000C7368"/>
    <w:rsid w:val="000D1852"/>
    <w:rsid w:val="000D1AFB"/>
    <w:rsid w:val="000D348D"/>
    <w:rsid w:val="000D5BE5"/>
    <w:rsid w:val="000E1E4D"/>
    <w:rsid w:val="000E246B"/>
    <w:rsid w:val="000E446C"/>
    <w:rsid w:val="000E664F"/>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2571"/>
    <w:rsid w:val="00154F0E"/>
    <w:rsid w:val="00155192"/>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23E7"/>
    <w:rsid w:val="001A29CC"/>
    <w:rsid w:val="001A5909"/>
    <w:rsid w:val="001A6378"/>
    <w:rsid w:val="001B1257"/>
    <w:rsid w:val="001B1415"/>
    <w:rsid w:val="001B3C74"/>
    <w:rsid w:val="001B484F"/>
    <w:rsid w:val="001B7378"/>
    <w:rsid w:val="001C0302"/>
    <w:rsid w:val="001C3D1D"/>
    <w:rsid w:val="001C6C49"/>
    <w:rsid w:val="001D4B64"/>
    <w:rsid w:val="001D6B50"/>
    <w:rsid w:val="001E4529"/>
    <w:rsid w:val="001E52E4"/>
    <w:rsid w:val="001E534F"/>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977AF"/>
    <w:rsid w:val="002A014D"/>
    <w:rsid w:val="002A6748"/>
    <w:rsid w:val="002B0440"/>
    <w:rsid w:val="002B206B"/>
    <w:rsid w:val="002B3171"/>
    <w:rsid w:val="002B684C"/>
    <w:rsid w:val="002C1C92"/>
    <w:rsid w:val="002C1E86"/>
    <w:rsid w:val="002D115B"/>
    <w:rsid w:val="002D1A39"/>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307A6"/>
    <w:rsid w:val="00336F0F"/>
    <w:rsid w:val="003403FA"/>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E7D45"/>
    <w:rsid w:val="003F2D21"/>
    <w:rsid w:val="003F5439"/>
    <w:rsid w:val="003F570E"/>
    <w:rsid w:val="004076E9"/>
    <w:rsid w:val="00414813"/>
    <w:rsid w:val="00416DC1"/>
    <w:rsid w:val="00430C48"/>
    <w:rsid w:val="00433CB5"/>
    <w:rsid w:val="00435251"/>
    <w:rsid w:val="00435CFB"/>
    <w:rsid w:val="0044224C"/>
    <w:rsid w:val="00442EC9"/>
    <w:rsid w:val="00443639"/>
    <w:rsid w:val="00446355"/>
    <w:rsid w:val="0044774A"/>
    <w:rsid w:val="00447859"/>
    <w:rsid w:val="00451A1A"/>
    <w:rsid w:val="004563DD"/>
    <w:rsid w:val="00462440"/>
    <w:rsid w:val="004652D3"/>
    <w:rsid w:val="004657B2"/>
    <w:rsid w:val="004722C2"/>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0AFD"/>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1E07"/>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970"/>
    <w:rsid w:val="005A7F30"/>
    <w:rsid w:val="005B6124"/>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271B"/>
    <w:rsid w:val="00663BD8"/>
    <w:rsid w:val="006648CD"/>
    <w:rsid w:val="006668E7"/>
    <w:rsid w:val="00672854"/>
    <w:rsid w:val="00673156"/>
    <w:rsid w:val="00673473"/>
    <w:rsid w:val="0067471F"/>
    <w:rsid w:val="00674BB2"/>
    <w:rsid w:val="006759A4"/>
    <w:rsid w:val="006761FD"/>
    <w:rsid w:val="0067699A"/>
    <w:rsid w:val="0068062A"/>
    <w:rsid w:val="00683118"/>
    <w:rsid w:val="00683C2E"/>
    <w:rsid w:val="00684C0A"/>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6682"/>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4E2"/>
    <w:rsid w:val="00710D1C"/>
    <w:rsid w:val="0071370E"/>
    <w:rsid w:val="00717756"/>
    <w:rsid w:val="0072474A"/>
    <w:rsid w:val="00725408"/>
    <w:rsid w:val="00725C14"/>
    <w:rsid w:val="0072785A"/>
    <w:rsid w:val="00731440"/>
    <w:rsid w:val="00733D1B"/>
    <w:rsid w:val="00740439"/>
    <w:rsid w:val="00740888"/>
    <w:rsid w:val="0074655A"/>
    <w:rsid w:val="00747847"/>
    <w:rsid w:val="00750EBA"/>
    <w:rsid w:val="0075667E"/>
    <w:rsid w:val="0076314A"/>
    <w:rsid w:val="0076508D"/>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B7A86"/>
    <w:rsid w:val="007C09AC"/>
    <w:rsid w:val="007C4C5B"/>
    <w:rsid w:val="007D3843"/>
    <w:rsid w:val="007D74F4"/>
    <w:rsid w:val="007D7C11"/>
    <w:rsid w:val="007E040F"/>
    <w:rsid w:val="007E0636"/>
    <w:rsid w:val="007E2352"/>
    <w:rsid w:val="007E6F99"/>
    <w:rsid w:val="007F17F0"/>
    <w:rsid w:val="007F24B6"/>
    <w:rsid w:val="007F5DF0"/>
    <w:rsid w:val="007F6DF6"/>
    <w:rsid w:val="007F7A00"/>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77F6B"/>
    <w:rsid w:val="008805AA"/>
    <w:rsid w:val="00881E62"/>
    <w:rsid w:val="00883FF4"/>
    <w:rsid w:val="00884CC8"/>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0143"/>
    <w:rsid w:val="0090443B"/>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2C26"/>
    <w:rsid w:val="00964DE6"/>
    <w:rsid w:val="00971485"/>
    <w:rsid w:val="0097154A"/>
    <w:rsid w:val="0097360E"/>
    <w:rsid w:val="00980B3C"/>
    <w:rsid w:val="0098483C"/>
    <w:rsid w:val="00986B21"/>
    <w:rsid w:val="00990253"/>
    <w:rsid w:val="00990DB4"/>
    <w:rsid w:val="009944D6"/>
    <w:rsid w:val="009958CB"/>
    <w:rsid w:val="00997C40"/>
    <w:rsid w:val="009A0D66"/>
    <w:rsid w:val="009B12F0"/>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938"/>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6E5A"/>
    <w:rsid w:val="00A90F34"/>
    <w:rsid w:val="00A91C14"/>
    <w:rsid w:val="00A9408D"/>
    <w:rsid w:val="00A94E66"/>
    <w:rsid w:val="00AA3BA4"/>
    <w:rsid w:val="00AA3F35"/>
    <w:rsid w:val="00AA6CCD"/>
    <w:rsid w:val="00AB3F38"/>
    <w:rsid w:val="00AB76C8"/>
    <w:rsid w:val="00AC107F"/>
    <w:rsid w:val="00AC21A5"/>
    <w:rsid w:val="00AC62CF"/>
    <w:rsid w:val="00AD07E7"/>
    <w:rsid w:val="00AD1A63"/>
    <w:rsid w:val="00AD28CB"/>
    <w:rsid w:val="00AD540E"/>
    <w:rsid w:val="00AE366E"/>
    <w:rsid w:val="00AE6A54"/>
    <w:rsid w:val="00AF0B61"/>
    <w:rsid w:val="00AF4652"/>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70067"/>
    <w:rsid w:val="00B77FDD"/>
    <w:rsid w:val="00B833F2"/>
    <w:rsid w:val="00B87A3D"/>
    <w:rsid w:val="00B90CAE"/>
    <w:rsid w:val="00B92B95"/>
    <w:rsid w:val="00BA532D"/>
    <w:rsid w:val="00BA6212"/>
    <w:rsid w:val="00BA6627"/>
    <w:rsid w:val="00BB012C"/>
    <w:rsid w:val="00BB0CD6"/>
    <w:rsid w:val="00BB1BF6"/>
    <w:rsid w:val="00BB2130"/>
    <w:rsid w:val="00BB38A7"/>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7D"/>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6007"/>
    <w:rsid w:val="00C67F4B"/>
    <w:rsid w:val="00C728F6"/>
    <w:rsid w:val="00C85681"/>
    <w:rsid w:val="00C858B2"/>
    <w:rsid w:val="00C9066B"/>
    <w:rsid w:val="00C925E4"/>
    <w:rsid w:val="00CA7616"/>
    <w:rsid w:val="00CB2568"/>
    <w:rsid w:val="00CB5774"/>
    <w:rsid w:val="00CB5D21"/>
    <w:rsid w:val="00CC066E"/>
    <w:rsid w:val="00CC0C95"/>
    <w:rsid w:val="00CC34E5"/>
    <w:rsid w:val="00CC4279"/>
    <w:rsid w:val="00CC6392"/>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47B49"/>
    <w:rsid w:val="00D5077F"/>
    <w:rsid w:val="00D51CD2"/>
    <w:rsid w:val="00D52F60"/>
    <w:rsid w:val="00D5621E"/>
    <w:rsid w:val="00D566BB"/>
    <w:rsid w:val="00D572E2"/>
    <w:rsid w:val="00D6154E"/>
    <w:rsid w:val="00D617C4"/>
    <w:rsid w:val="00D646B2"/>
    <w:rsid w:val="00D678D6"/>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4A01"/>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22DE7"/>
    <w:rsid w:val="00E34D43"/>
    <w:rsid w:val="00E37236"/>
    <w:rsid w:val="00E42158"/>
    <w:rsid w:val="00E4244A"/>
    <w:rsid w:val="00E44988"/>
    <w:rsid w:val="00E455B8"/>
    <w:rsid w:val="00E5247C"/>
    <w:rsid w:val="00E61183"/>
    <w:rsid w:val="00E647F6"/>
    <w:rsid w:val="00E674BE"/>
    <w:rsid w:val="00E72F8E"/>
    <w:rsid w:val="00E73B87"/>
    <w:rsid w:val="00E74814"/>
    <w:rsid w:val="00E752C0"/>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6381"/>
    <w:rsid w:val="00FA6860"/>
    <w:rsid w:val="00FA7CD4"/>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CollegamentoInternet">
    <w:name w:val="Collegamento Internet"/>
    <w:uiPriority w:val="99"/>
    <w:unhideWhenUsed/>
    <w:rsid w:val="00A86E5A"/>
    <w:rPr>
      <w:color w:val="0000FF"/>
      <w:u w:val="single"/>
    </w:rPr>
  </w:style>
  <w:style w:type="paragraph" w:styleId="NormaleWeb">
    <w:name w:val="Normal (Web)"/>
    <w:basedOn w:val="Normale"/>
    <w:qFormat/>
    <w:rsid w:val="00A86E5A"/>
    <w:pPr>
      <w:spacing w:before="280" w:after="119"/>
    </w:pPr>
    <w:rPr>
      <w:rFonts w:ascii="Arial Unicode MS" w:eastAsia="Arial Unicode MS" w:hAnsi="Arial Unicode MS"/>
      <w:sz w:val="24"/>
      <w:szCs w:val="24"/>
      <w:lang w:eastAsia="zh-CN"/>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084245"/>
    <w:rPr>
      <w:sz w:val="24"/>
      <w:szCs w:val="24"/>
    </w:rPr>
  </w:style>
  <w:style w:type="paragraph" w:customStyle="1" w:styleId="Predefinito">
    <w:name w:val="Predefinito"/>
    <w:qFormat/>
    <w:rsid w:val="00FA7CD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555</Words>
  <Characters>3168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3716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Luciana Billi</cp:lastModifiedBy>
  <cp:revision>10</cp:revision>
  <cp:lastPrinted>2020-02-24T13:03:00Z</cp:lastPrinted>
  <dcterms:created xsi:type="dcterms:W3CDTF">2024-08-12T17:16:00Z</dcterms:created>
  <dcterms:modified xsi:type="dcterms:W3CDTF">2026-02-19T19:08:00Z</dcterms:modified>
</cp:coreProperties>
</file>