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95" w:rsidRDefault="00151595">
      <w:pPr>
        <w:pStyle w:val="Corpotesto"/>
        <w:rPr>
          <w:b/>
          <w:bCs/>
          <w:i/>
          <w:iCs/>
        </w:rPr>
      </w:pPr>
      <w:proofErr w:type="gramStart"/>
      <w:r>
        <w:rPr>
          <w:i/>
          <w:iCs/>
          <w:sz w:val="20"/>
        </w:rPr>
        <w:t>Scuola  Secondaria</w:t>
      </w:r>
      <w:proofErr w:type="gramEnd"/>
      <w:r>
        <w:rPr>
          <w:i/>
          <w:iCs/>
          <w:sz w:val="20"/>
        </w:rPr>
        <w:t xml:space="preserve"> di 1^ Grado                                                              </w:t>
      </w:r>
      <w:r>
        <w:rPr>
          <w:b/>
          <w:bCs/>
          <w:i/>
          <w:iCs/>
        </w:rPr>
        <w:t>Modello B</w:t>
      </w:r>
    </w:p>
    <w:p w:rsidR="00151595" w:rsidRDefault="00151595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OBIETTIVI DI APPRENDIMENTO / CONOSCENZE </w:t>
      </w:r>
      <w:proofErr w:type="gramStart"/>
      <w:r>
        <w:rPr>
          <w:b/>
          <w:bCs/>
          <w:i/>
          <w:iCs/>
          <w:sz w:val="28"/>
        </w:rPr>
        <w:t>E  ABILITA</w:t>
      </w:r>
      <w:proofErr w:type="gramEnd"/>
      <w:r>
        <w:rPr>
          <w:b/>
          <w:bCs/>
          <w:i/>
          <w:iCs/>
          <w:sz w:val="28"/>
        </w:rPr>
        <w:t>’ ESSENZIALI</w:t>
      </w:r>
    </w:p>
    <w:p w:rsidR="00151595" w:rsidRDefault="00151595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Dipartimento </w:t>
      </w:r>
      <w:proofErr w:type="gramStart"/>
      <w:r>
        <w:rPr>
          <w:b/>
          <w:bCs/>
          <w:i/>
          <w:iCs/>
          <w:sz w:val="28"/>
        </w:rPr>
        <w:t xml:space="preserve">Disciplinare </w:t>
      </w:r>
      <w:r w:rsidR="00734705">
        <w:rPr>
          <w:b/>
          <w:bCs/>
          <w:i/>
          <w:iCs/>
          <w:sz w:val="28"/>
        </w:rPr>
        <w:t xml:space="preserve"> LINGUE</w:t>
      </w:r>
      <w:proofErr w:type="gramEnd"/>
      <w:r w:rsidR="00734705">
        <w:rPr>
          <w:b/>
          <w:bCs/>
          <w:i/>
          <w:iCs/>
          <w:sz w:val="28"/>
        </w:rPr>
        <w:t xml:space="preserve"> COMUNITARIE </w:t>
      </w:r>
      <w:r w:rsidR="00176D6E">
        <w:rPr>
          <w:b/>
          <w:bCs/>
          <w:i/>
          <w:iCs/>
          <w:sz w:val="28"/>
        </w:rPr>
        <w:t>CLASSE SECONDA</w:t>
      </w:r>
    </w:p>
    <w:p w:rsidR="00151595" w:rsidRDefault="00151595">
      <w:pPr>
        <w:jc w:val="center"/>
        <w:rPr>
          <w:b/>
          <w:bCs/>
          <w:i/>
          <w:iCs/>
          <w:sz w:val="28"/>
        </w:rPr>
      </w:pPr>
    </w:p>
    <w:tbl>
      <w:tblPr>
        <w:tblStyle w:val="Grigliatabella"/>
        <w:tblW w:w="14426" w:type="dxa"/>
        <w:tblLayout w:type="fixed"/>
        <w:tblLook w:val="04A0" w:firstRow="1" w:lastRow="0" w:firstColumn="1" w:lastColumn="0" w:noHBand="0" w:noVBand="1"/>
      </w:tblPr>
      <w:tblGrid>
        <w:gridCol w:w="2943"/>
        <w:gridCol w:w="5671"/>
        <w:gridCol w:w="5812"/>
      </w:tblGrid>
      <w:tr w:rsidR="00151595" w:rsidTr="00DF5FBB">
        <w:tc>
          <w:tcPr>
            <w:tcW w:w="2943" w:type="dxa"/>
            <w:vMerge w:val="restart"/>
          </w:tcPr>
          <w:p w:rsidR="00151595" w:rsidRDefault="00151595">
            <w:pPr>
              <w:pStyle w:val="Corpodeltesto21"/>
            </w:pPr>
            <w:r>
              <w:rPr>
                <w:sz w:val="24"/>
              </w:rPr>
              <w:t>COMPETENZE DISCIPLINARI GENERALI</w:t>
            </w:r>
          </w:p>
          <w:p w:rsidR="00151595" w:rsidRDefault="00151595">
            <w:pPr>
              <w:jc w:val="center"/>
            </w:pPr>
            <w:r>
              <w:rPr>
                <w:b/>
                <w:bCs/>
                <w:i/>
                <w:iCs/>
                <w:sz w:val="28"/>
              </w:rPr>
              <w:t xml:space="preserve">  </w:t>
            </w:r>
            <w:r>
              <w:rPr>
                <w:b/>
                <w:bCs/>
                <w:i/>
                <w:iCs/>
                <w:sz w:val="20"/>
              </w:rPr>
              <w:t>(indicare soltanto la sigla)</w:t>
            </w:r>
          </w:p>
          <w:p w:rsidR="00151595" w:rsidRDefault="00151595">
            <w:pPr>
              <w:jc w:val="center"/>
              <w:rPr>
                <w:b/>
                <w:bCs/>
                <w:i/>
                <w:iCs/>
              </w:rPr>
            </w:pPr>
            <w:r>
              <w:t>( * )</w:t>
            </w:r>
          </w:p>
        </w:tc>
        <w:tc>
          <w:tcPr>
            <w:tcW w:w="11483" w:type="dxa"/>
            <w:gridSpan w:val="2"/>
          </w:tcPr>
          <w:p w:rsidR="00151595" w:rsidRDefault="0015159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OBIETTIVI DI APPRENDIMENTO (o </w:t>
            </w:r>
            <w:proofErr w:type="spellStart"/>
            <w:r>
              <w:rPr>
                <w:b/>
                <w:bCs/>
                <w:i/>
                <w:iCs/>
              </w:rPr>
              <w:t>microcompetenze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  <w:p w:rsidR="00151595" w:rsidRDefault="00151595">
            <w:pPr>
              <w:jc w:val="center"/>
              <w:rPr>
                <w:b/>
                <w:bCs/>
                <w:i/>
                <w:iCs/>
              </w:rPr>
            </w:pPr>
          </w:p>
          <w:p w:rsidR="00151595" w:rsidRDefault="00151595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151595" w:rsidTr="00DF5FBB">
        <w:tc>
          <w:tcPr>
            <w:tcW w:w="2943" w:type="dxa"/>
            <w:vMerge/>
          </w:tcPr>
          <w:p w:rsidR="00151595" w:rsidRDefault="00151595">
            <w:pPr>
              <w:snapToGrid w:val="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5671" w:type="dxa"/>
          </w:tcPr>
          <w:p w:rsidR="00151595" w:rsidRDefault="00151595">
            <w:pPr>
              <w:pStyle w:val="Titolo2"/>
              <w:rPr>
                <w:sz w:val="20"/>
              </w:rPr>
            </w:pPr>
            <w:r>
              <w:t>CONOSCENZE TEORICHE</w:t>
            </w:r>
            <w:r w:rsidR="001161B6">
              <w:t xml:space="preserve"> </w:t>
            </w:r>
            <w:r>
              <w:t>e APPLICATIVE (abilità)</w:t>
            </w:r>
          </w:p>
          <w:p w:rsidR="00151595" w:rsidRDefault="00151595" w:rsidP="00FF7A6A">
            <w:pPr>
              <w:jc w:val="center"/>
            </w:pPr>
            <w:r>
              <w:rPr>
                <w:b/>
                <w:bCs/>
                <w:i/>
                <w:iCs/>
                <w:sz w:val="20"/>
              </w:rPr>
              <w:t xml:space="preserve">(cosa l’alunno deve sapere al termini dell’anno di corso e cosa deve saper </w:t>
            </w:r>
            <w:proofErr w:type="gramStart"/>
            <w:r>
              <w:rPr>
                <w:b/>
                <w:bCs/>
                <w:i/>
                <w:iCs/>
                <w:sz w:val="20"/>
              </w:rPr>
              <w:t>fare )</w:t>
            </w:r>
            <w:proofErr w:type="gramEnd"/>
            <w:r w:rsidR="00FF7A6A">
              <w:t xml:space="preserve"> </w:t>
            </w:r>
            <w:r>
              <w:t>( * )</w:t>
            </w:r>
            <w:r w:rsidR="00FF7A6A">
              <w:t xml:space="preserve"> (1)</w:t>
            </w:r>
          </w:p>
          <w:p w:rsidR="00151595" w:rsidRDefault="00151595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812" w:type="dxa"/>
          </w:tcPr>
          <w:p w:rsidR="00FF7A6A" w:rsidRDefault="00FF7A6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FF7A6A" w:rsidRDefault="00FF7A6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151595" w:rsidRDefault="00151595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CONTENUTI DI CONOSCENZA </w:t>
            </w:r>
            <w:r w:rsidR="00D3617C">
              <w:rPr>
                <w:b/>
                <w:bCs/>
                <w:i/>
                <w:iCs/>
                <w:sz w:val="20"/>
              </w:rPr>
              <w:t>LINGUA FRANCESE</w:t>
            </w:r>
          </w:p>
          <w:p w:rsidR="00151595" w:rsidRDefault="00151595">
            <w:pPr>
              <w:jc w:val="center"/>
            </w:pPr>
          </w:p>
        </w:tc>
      </w:tr>
      <w:tr w:rsidR="005213DA" w:rsidRPr="00052CAC" w:rsidTr="00DF5FBB">
        <w:tc>
          <w:tcPr>
            <w:tcW w:w="2943" w:type="dxa"/>
          </w:tcPr>
          <w:p w:rsidR="005213DA" w:rsidRPr="00DF5FBB" w:rsidRDefault="00052CAC">
            <w:pPr>
              <w:pStyle w:val="Corpotesto"/>
              <w:rPr>
                <w:sz w:val="20"/>
                <w:szCs w:val="20"/>
                <w:lang w:val="en-US"/>
              </w:rPr>
            </w:pPr>
            <w:r w:rsidRPr="00DF5FBB">
              <w:rPr>
                <w:sz w:val="20"/>
                <w:szCs w:val="20"/>
                <w:lang w:val="en-US"/>
              </w:rPr>
              <w:t>A1 A2 B1 B2 B3 D4 F1 F2 G1 H1</w:t>
            </w:r>
          </w:p>
        </w:tc>
        <w:tc>
          <w:tcPr>
            <w:tcW w:w="5671" w:type="dxa"/>
          </w:tcPr>
          <w:p w:rsidR="00052CAC" w:rsidRPr="00DF5FBB" w:rsidRDefault="00216065" w:rsidP="00052CAC">
            <w:pPr>
              <w:rPr>
                <w:sz w:val="20"/>
                <w:szCs w:val="20"/>
              </w:rPr>
            </w:pPr>
            <w:r w:rsidRPr="00216065">
              <w:rPr>
                <w:b/>
                <w:sz w:val="20"/>
                <w:szCs w:val="20"/>
              </w:rPr>
              <w:t>A2</w:t>
            </w:r>
            <w:r w:rsidR="00BD4454">
              <w:rPr>
                <w:b/>
                <w:sz w:val="20"/>
                <w:szCs w:val="20"/>
              </w:rPr>
              <w:t>* _</w:t>
            </w:r>
            <w:r>
              <w:rPr>
                <w:sz w:val="20"/>
                <w:szCs w:val="20"/>
              </w:rPr>
              <w:t xml:space="preserve"> </w:t>
            </w:r>
            <w:r w:rsidR="00052CAC" w:rsidRPr="00DF5FBB">
              <w:rPr>
                <w:sz w:val="20"/>
                <w:szCs w:val="20"/>
              </w:rPr>
              <w:t>Identificare interlocut</w:t>
            </w:r>
            <w:r w:rsidR="006E01B7">
              <w:rPr>
                <w:sz w:val="20"/>
                <w:szCs w:val="20"/>
              </w:rPr>
              <w:t xml:space="preserve">ori e fini di una </w:t>
            </w:r>
            <w:bookmarkStart w:id="0" w:name="_GoBack"/>
            <w:bookmarkEnd w:id="0"/>
            <w:r w:rsidR="00023719">
              <w:rPr>
                <w:sz w:val="20"/>
                <w:szCs w:val="20"/>
              </w:rPr>
              <w:t>comunicazione</w:t>
            </w:r>
            <w:r w:rsidR="00023719" w:rsidRPr="00DF5FBB">
              <w:rPr>
                <w:sz w:val="20"/>
                <w:szCs w:val="20"/>
              </w:rPr>
              <w:t>.</w:t>
            </w:r>
          </w:p>
          <w:p w:rsidR="00052CAC" w:rsidRPr="00DF5FBB" w:rsidRDefault="00052CAC" w:rsidP="00052CAC">
            <w:pPr>
              <w:rPr>
                <w:sz w:val="20"/>
                <w:szCs w:val="20"/>
              </w:rPr>
            </w:pPr>
            <w:r w:rsidRPr="00DF5FBB">
              <w:rPr>
                <w:sz w:val="20"/>
                <w:szCs w:val="20"/>
              </w:rPr>
              <w:t>*_Comprendere il punto principale in semplici messaggi orali di interesse quotidiano, annunci e conversazioni telefoniche.</w:t>
            </w:r>
          </w:p>
          <w:p w:rsidR="005213DA" w:rsidRPr="00DF5FBB" w:rsidRDefault="00052CAC" w:rsidP="00052CAC">
            <w:pPr>
              <w:pStyle w:val="Corpotesto"/>
              <w:jc w:val="left"/>
              <w:rPr>
                <w:sz w:val="20"/>
              </w:rPr>
            </w:pPr>
            <w:r w:rsidRPr="00DF5FBB">
              <w:rPr>
                <w:sz w:val="20"/>
                <w:szCs w:val="20"/>
              </w:rPr>
              <w:t>Formulare ipotesi sul significato di termini e espressioni</w:t>
            </w:r>
          </w:p>
        </w:tc>
        <w:tc>
          <w:tcPr>
            <w:tcW w:w="5812" w:type="dxa"/>
          </w:tcPr>
          <w:p w:rsidR="00052CAC" w:rsidRPr="00DF5FBB" w:rsidRDefault="00052CAC" w:rsidP="00DF5FBB">
            <w:pPr>
              <w:rPr>
                <w:bCs/>
                <w:iCs/>
                <w:sz w:val="20"/>
              </w:rPr>
            </w:pPr>
            <w:r w:rsidRPr="00DF5FBB">
              <w:rPr>
                <w:bCs/>
                <w:iCs/>
                <w:sz w:val="20"/>
              </w:rPr>
              <w:t>ARGOMENTI DEI DIALOGHI:</w:t>
            </w:r>
            <w:r w:rsidR="00E907D0">
              <w:rPr>
                <w:sz w:val="20"/>
              </w:rPr>
              <w:t xml:space="preserve"> Sitcom a puntate con storie misteriose ambientate a Parigi, in compagnia di quattro ragazzi</w:t>
            </w:r>
            <w:r w:rsidR="007E53E8">
              <w:rPr>
                <w:bCs/>
                <w:iCs/>
                <w:sz w:val="20"/>
              </w:rPr>
              <w:t>.</w:t>
            </w:r>
          </w:p>
          <w:p w:rsidR="005213DA" w:rsidRPr="00DF5FBB" w:rsidRDefault="005213DA" w:rsidP="00DF5FBB">
            <w:pPr>
              <w:pStyle w:val="Corpotesto"/>
              <w:jc w:val="left"/>
              <w:rPr>
                <w:sz w:val="20"/>
              </w:rPr>
            </w:pPr>
          </w:p>
        </w:tc>
      </w:tr>
      <w:tr w:rsidR="005213DA" w:rsidRPr="00052CAC" w:rsidTr="00DF5FBB">
        <w:tc>
          <w:tcPr>
            <w:tcW w:w="2943" w:type="dxa"/>
          </w:tcPr>
          <w:p w:rsidR="00052CAC" w:rsidRPr="00DF5FBB" w:rsidRDefault="00052CAC" w:rsidP="00A51C06">
            <w:pPr>
              <w:snapToGrid w:val="0"/>
              <w:rPr>
                <w:bCs/>
                <w:iCs/>
                <w:sz w:val="20"/>
                <w:szCs w:val="20"/>
                <w:lang w:val="en-US"/>
              </w:rPr>
            </w:pPr>
            <w:r w:rsidRPr="00DF5FBB">
              <w:rPr>
                <w:bCs/>
                <w:iCs/>
                <w:sz w:val="20"/>
                <w:szCs w:val="20"/>
                <w:lang w:val="en-US"/>
              </w:rPr>
              <w:t xml:space="preserve">A1 A2 B2 D1 D2 F1 F2 </w:t>
            </w:r>
          </w:p>
          <w:p w:rsidR="005213DA" w:rsidRPr="00C52D93" w:rsidRDefault="00052CAC" w:rsidP="00052CAC">
            <w:pPr>
              <w:pStyle w:val="Corpotesto"/>
              <w:rPr>
                <w:sz w:val="20"/>
                <w:szCs w:val="20"/>
                <w:lang w:val="en-US"/>
              </w:rPr>
            </w:pPr>
            <w:r w:rsidRPr="00DF5FBB">
              <w:rPr>
                <w:bCs/>
                <w:iCs/>
                <w:sz w:val="20"/>
                <w:szCs w:val="20"/>
                <w:lang w:val="en-US"/>
              </w:rPr>
              <w:t>G1 G2 G3 H1 H2</w:t>
            </w:r>
          </w:p>
        </w:tc>
        <w:tc>
          <w:tcPr>
            <w:tcW w:w="5671" w:type="dxa"/>
          </w:tcPr>
          <w:p w:rsidR="005213DA" w:rsidRPr="00DF5FBB" w:rsidRDefault="00BD4454" w:rsidP="006E01B7">
            <w:pPr>
              <w:pStyle w:val="Corpotesto"/>
              <w:rPr>
                <w:sz w:val="20"/>
                <w:szCs w:val="20"/>
              </w:rPr>
            </w:pPr>
            <w:r w:rsidRPr="00BD4454">
              <w:rPr>
                <w:b/>
                <w:sz w:val="20"/>
                <w:szCs w:val="20"/>
              </w:rPr>
              <w:t>B2</w:t>
            </w:r>
            <w:r w:rsidR="00052CAC" w:rsidRPr="00BD4454">
              <w:rPr>
                <w:b/>
                <w:sz w:val="20"/>
                <w:szCs w:val="20"/>
              </w:rPr>
              <w:t>*</w:t>
            </w:r>
            <w:r w:rsidR="00052CAC" w:rsidRPr="00DF5FBB">
              <w:rPr>
                <w:sz w:val="20"/>
                <w:szCs w:val="20"/>
              </w:rPr>
              <w:t>_Interagire in scambi dialogici relativi alla vita quotidiana con maggiore accuratezza, riproducendo parole ed espressioni corrett</w:t>
            </w:r>
            <w:r w:rsidR="006E01B7">
              <w:rPr>
                <w:sz w:val="20"/>
                <w:szCs w:val="20"/>
              </w:rPr>
              <w:t>e</w:t>
            </w:r>
            <w:r w:rsidR="00052CAC" w:rsidRPr="00DF5FBB">
              <w:rPr>
                <w:sz w:val="20"/>
                <w:szCs w:val="20"/>
              </w:rPr>
              <w:t xml:space="preserve"> dal punto di vista morfologico e con pronuncia e intonazione adeguate.</w:t>
            </w:r>
          </w:p>
        </w:tc>
        <w:tc>
          <w:tcPr>
            <w:tcW w:w="5812" w:type="dxa"/>
          </w:tcPr>
          <w:p w:rsidR="009410B8" w:rsidRDefault="00F13B76">
            <w:pPr>
              <w:pStyle w:val="Corpotesto"/>
              <w:rPr>
                <w:bCs/>
                <w:iCs/>
                <w:sz w:val="20"/>
              </w:rPr>
            </w:pPr>
            <w:r w:rsidRPr="00DF5FBB">
              <w:rPr>
                <w:bCs/>
                <w:iCs/>
                <w:sz w:val="20"/>
              </w:rPr>
              <w:t xml:space="preserve">FUNZIONI LINGUISTICHE: </w:t>
            </w:r>
          </w:p>
          <w:p w:rsidR="009410B8" w:rsidRDefault="00DE0DFB">
            <w:pPr>
              <w:pStyle w:val="Corpotesto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Chiedere/ dir</w:t>
            </w:r>
            <w:r w:rsidR="001B37EC">
              <w:rPr>
                <w:bCs/>
                <w:iCs/>
                <w:sz w:val="20"/>
              </w:rPr>
              <w:t>e</w:t>
            </w:r>
            <w:r>
              <w:rPr>
                <w:bCs/>
                <w:iCs/>
                <w:sz w:val="20"/>
              </w:rPr>
              <w:t xml:space="preserve"> </w:t>
            </w:r>
            <w:r w:rsidR="009410B8">
              <w:rPr>
                <w:bCs/>
                <w:iCs/>
                <w:sz w:val="20"/>
              </w:rPr>
              <w:t>a chi appartiene un oggetto; descrivere la propria abitazione; parlare delle proprie abitudini; chiedere/dire l’ora; chiedere/dire la data, il giorno della settimana;</w:t>
            </w:r>
          </w:p>
          <w:p w:rsidR="00DA5548" w:rsidRDefault="00DE0DFB">
            <w:pPr>
              <w:pStyle w:val="Corpotesto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parlare di gusti e preferenze; </w:t>
            </w:r>
            <w:r w:rsidR="00667D02">
              <w:rPr>
                <w:bCs/>
                <w:iCs/>
                <w:sz w:val="20"/>
              </w:rPr>
              <w:t xml:space="preserve">comprare qualcosa; </w:t>
            </w:r>
            <w:r>
              <w:rPr>
                <w:bCs/>
                <w:iCs/>
                <w:sz w:val="20"/>
              </w:rPr>
              <w:t xml:space="preserve">indicare la quantità; </w:t>
            </w:r>
            <w:r w:rsidR="00667D02">
              <w:rPr>
                <w:bCs/>
                <w:iCs/>
                <w:sz w:val="20"/>
              </w:rPr>
              <w:t>chiedere il prezzo;</w:t>
            </w:r>
            <w:r w:rsidR="00DA5548">
              <w:rPr>
                <w:bCs/>
                <w:iCs/>
                <w:sz w:val="20"/>
              </w:rPr>
              <w:t xml:space="preserve"> (I QUADRIMESTRE)</w:t>
            </w:r>
          </w:p>
          <w:p w:rsidR="00667D02" w:rsidRDefault="00DA5548">
            <w:pPr>
              <w:pStyle w:val="Corpotesto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P</w:t>
            </w:r>
            <w:r w:rsidR="00427853">
              <w:rPr>
                <w:bCs/>
                <w:iCs/>
                <w:sz w:val="20"/>
              </w:rPr>
              <w:t xml:space="preserve">arlare al telefono; </w:t>
            </w:r>
            <w:r w:rsidR="007C2122">
              <w:rPr>
                <w:bCs/>
                <w:iCs/>
                <w:sz w:val="20"/>
              </w:rPr>
              <w:t>invitare</w:t>
            </w:r>
            <w:r w:rsidR="00427853">
              <w:rPr>
                <w:bCs/>
                <w:iCs/>
                <w:sz w:val="20"/>
              </w:rPr>
              <w:t xml:space="preserve"> </w:t>
            </w:r>
            <w:r w:rsidR="007C2122">
              <w:rPr>
                <w:bCs/>
                <w:iCs/>
                <w:sz w:val="20"/>
              </w:rPr>
              <w:t>qualcuno/accettare/rifiutare;</w:t>
            </w:r>
            <w:r w:rsidR="00DE0DFB">
              <w:rPr>
                <w:bCs/>
                <w:iCs/>
                <w:sz w:val="20"/>
              </w:rPr>
              <w:t xml:space="preserve"> </w:t>
            </w:r>
            <w:r w:rsidR="007C2122">
              <w:rPr>
                <w:bCs/>
                <w:iCs/>
                <w:sz w:val="20"/>
              </w:rPr>
              <w:t>offrire</w:t>
            </w:r>
            <w:r w:rsidR="00DE0DFB">
              <w:rPr>
                <w:bCs/>
                <w:iCs/>
                <w:sz w:val="20"/>
              </w:rPr>
              <w:t xml:space="preserve"> </w:t>
            </w:r>
            <w:r w:rsidR="007C2122">
              <w:rPr>
                <w:bCs/>
                <w:iCs/>
                <w:sz w:val="20"/>
              </w:rPr>
              <w:t>qualcosa/accettare/rifiutare; offrire un regalo/ringraziare</w:t>
            </w:r>
            <w:r>
              <w:rPr>
                <w:bCs/>
                <w:iCs/>
                <w:sz w:val="20"/>
              </w:rPr>
              <w:t>;</w:t>
            </w:r>
            <w:r w:rsidR="00FD71EA">
              <w:rPr>
                <w:bCs/>
                <w:iCs/>
                <w:sz w:val="20"/>
              </w:rPr>
              <w:t xml:space="preserve"> </w:t>
            </w:r>
            <w:r>
              <w:rPr>
                <w:bCs/>
                <w:iCs/>
                <w:sz w:val="20"/>
              </w:rPr>
              <w:t>fare una proposta/accettare/rifiutare; c</w:t>
            </w:r>
            <w:r w:rsidR="00FD71EA">
              <w:rPr>
                <w:bCs/>
                <w:iCs/>
                <w:sz w:val="20"/>
              </w:rPr>
              <w:t xml:space="preserve">hiedere/dire: che tempo fa/che tempo ha fatto; </w:t>
            </w:r>
            <w:r>
              <w:rPr>
                <w:bCs/>
                <w:iCs/>
                <w:sz w:val="20"/>
              </w:rPr>
              <w:t>chiedere/dire cosa si è fatto</w:t>
            </w:r>
            <w:r w:rsidR="00FD71EA">
              <w:rPr>
                <w:bCs/>
                <w:iCs/>
                <w:sz w:val="20"/>
              </w:rPr>
              <w:t>;</w:t>
            </w:r>
            <w:r w:rsidR="00BE2423">
              <w:rPr>
                <w:bCs/>
                <w:iCs/>
                <w:sz w:val="20"/>
              </w:rPr>
              <w:t xml:space="preserve"> </w:t>
            </w:r>
            <w:r w:rsidR="00FD71EA">
              <w:rPr>
                <w:bCs/>
                <w:iCs/>
                <w:sz w:val="20"/>
              </w:rPr>
              <w:t>(II</w:t>
            </w:r>
            <w:r w:rsidR="00561F67">
              <w:rPr>
                <w:bCs/>
                <w:iCs/>
                <w:sz w:val="20"/>
              </w:rPr>
              <w:t xml:space="preserve"> QUADRIMESTRE).</w:t>
            </w:r>
            <w:r w:rsidR="00E243C3">
              <w:rPr>
                <w:bCs/>
                <w:iCs/>
                <w:sz w:val="20"/>
              </w:rPr>
              <w:t xml:space="preserve"> </w:t>
            </w:r>
          </w:p>
          <w:p w:rsidR="005213DA" w:rsidRPr="00DF5FBB" w:rsidRDefault="005213DA">
            <w:pPr>
              <w:pStyle w:val="Corpotesto"/>
              <w:rPr>
                <w:sz w:val="20"/>
                <w:szCs w:val="20"/>
              </w:rPr>
            </w:pPr>
          </w:p>
        </w:tc>
      </w:tr>
      <w:tr w:rsidR="00047CA5" w:rsidRPr="00052CAC" w:rsidTr="00DF5FBB">
        <w:tc>
          <w:tcPr>
            <w:tcW w:w="2943" w:type="dxa"/>
          </w:tcPr>
          <w:p w:rsidR="00047CA5" w:rsidRPr="00DF5FBB" w:rsidRDefault="00052CAC">
            <w:pPr>
              <w:pStyle w:val="Corpotesto"/>
              <w:rPr>
                <w:sz w:val="20"/>
                <w:szCs w:val="20"/>
              </w:rPr>
            </w:pPr>
            <w:r w:rsidRPr="00DF5FBB">
              <w:rPr>
                <w:bCs/>
                <w:iCs/>
                <w:sz w:val="20"/>
                <w:szCs w:val="20"/>
              </w:rPr>
              <w:t>A1 A2 A3 B3 B4 D3 E1 E2 G1 G4</w:t>
            </w:r>
          </w:p>
        </w:tc>
        <w:tc>
          <w:tcPr>
            <w:tcW w:w="5671" w:type="dxa"/>
          </w:tcPr>
          <w:p w:rsidR="00052CAC" w:rsidRPr="00DF5FBB" w:rsidRDefault="00BD4454" w:rsidP="00052CAC">
            <w:pPr>
              <w:ind w:hanging="57"/>
              <w:jc w:val="both"/>
              <w:rPr>
                <w:iCs/>
                <w:sz w:val="20"/>
                <w:szCs w:val="20"/>
              </w:rPr>
            </w:pPr>
            <w:r w:rsidRPr="00BD4454">
              <w:rPr>
                <w:b/>
                <w:iCs/>
                <w:sz w:val="20"/>
                <w:szCs w:val="20"/>
              </w:rPr>
              <w:t>C2*</w:t>
            </w:r>
            <w:r>
              <w:rPr>
                <w:iCs/>
                <w:sz w:val="20"/>
                <w:szCs w:val="20"/>
              </w:rPr>
              <w:t>_</w:t>
            </w:r>
            <w:r w:rsidR="00052CAC" w:rsidRPr="00DF5FBB">
              <w:rPr>
                <w:iCs/>
                <w:sz w:val="20"/>
                <w:szCs w:val="20"/>
              </w:rPr>
              <w:t>Ricostruire la sequenza logica di brevi testi scritti.</w:t>
            </w:r>
          </w:p>
          <w:p w:rsidR="00052CAC" w:rsidRPr="00DF5FBB" w:rsidRDefault="00052CAC" w:rsidP="00052CAC">
            <w:pPr>
              <w:ind w:hanging="57"/>
              <w:jc w:val="both"/>
              <w:rPr>
                <w:iCs/>
                <w:sz w:val="20"/>
                <w:szCs w:val="20"/>
              </w:rPr>
            </w:pPr>
            <w:r w:rsidRPr="00DF5FBB">
              <w:rPr>
                <w:iCs/>
                <w:sz w:val="20"/>
                <w:szCs w:val="20"/>
              </w:rPr>
              <w:t>*_Comprendere il significato globale di brevi testi av</w:t>
            </w:r>
            <w:r w:rsidR="006E01B7">
              <w:rPr>
                <w:iCs/>
                <w:sz w:val="20"/>
                <w:szCs w:val="20"/>
              </w:rPr>
              <w:t>e</w:t>
            </w:r>
            <w:r w:rsidRPr="00DF5FBB">
              <w:rPr>
                <w:iCs/>
                <w:sz w:val="20"/>
                <w:szCs w:val="20"/>
              </w:rPr>
              <w:t>nti finalità diverse.</w:t>
            </w:r>
          </w:p>
          <w:p w:rsidR="00047CA5" w:rsidRPr="00DF5FBB" w:rsidRDefault="00052CAC" w:rsidP="00052CAC">
            <w:pPr>
              <w:pStyle w:val="Corpotesto"/>
              <w:rPr>
                <w:sz w:val="20"/>
                <w:szCs w:val="20"/>
              </w:rPr>
            </w:pPr>
            <w:r w:rsidRPr="00DF5FBB">
              <w:rPr>
                <w:iCs/>
                <w:sz w:val="20"/>
                <w:szCs w:val="20"/>
              </w:rPr>
              <w:t>_Identificare informazioni specifiche in semplici testi di diversa natura.</w:t>
            </w:r>
          </w:p>
        </w:tc>
        <w:tc>
          <w:tcPr>
            <w:tcW w:w="5812" w:type="dxa"/>
          </w:tcPr>
          <w:p w:rsidR="008F2DE2" w:rsidRDefault="00052CAC" w:rsidP="008F2DE2">
            <w:pPr>
              <w:pStyle w:val="Corpotesto"/>
              <w:rPr>
                <w:iCs/>
                <w:sz w:val="20"/>
                <w:szCs w:val="20"/>
              </w:rPr>
            </w:pPr>
            <w:r w:rsidRPr="00DF5FBB">
              <w:rPr>
                <w:iCs/>
                <w:sz w:val="20"/>
                <w:szCs w:val="20"/>
              </w:rPr>
              <w:t xml:space="preserve">BRANI: </w:t>
            </w:r>
            <w:r w:rsidR="003C50CE">
              <w:rPr>
                <w:iCs/>
                <w:sz w:val="20"/>
                <w:szCs w:val="20"/>
              </w:rPr>
              <w:t xml:space="preserve">le feste in Francia; </w:t>
            </w:r>
            <w:r w:rsidR="00BF2D10">
              <w:rPr>
                <w:iCs/>
                <w:sz w:val="20"/>
                <w:szCs w:val="20"/>
              </w:rPr>
              <w:t xml:space="preserve">gli adolescenti si raccontano: </w:t>
            </w:r>
            <w:r w:rsidR="003C50CE">
              <w:rPr>
                <w:iCs/>
                <w:sz w:val="20"/>
                <w:szCs w:val="20"/>
              </w:rPr>
              <w:t xml:space="preserve">si presentano e parlano della propria famiglia/casa/città; gli </w:t>
            </w:r>
            <w:r w:rsidR="00BF2D10">
              <w:rPr>
                <w:iCs/>
                <w:sz w:val="20"/>
                <w:szCs w:val="20"/>
              </w:rPr>
              <w:t xml:space="preserve">adolescenti si raccontano: </w:t>
            </w:r>
            <w:r w:rsidR="008F2DE2">
              <w:rPr>
                <w:iCs/>
                <w:sz w:val="20"/>
                <w:szCs w:val="20"/>
              </w:rPr>
              <w:t>i gusti alimentari (I QUADRIMESTRE)</w:t>
            </w:r>
          </w:p>
          <w:p w:rsidR="00047CA5" w:rsidRPr="00DF5FBB" w:rsidRDefault="008F2DE2" w:rsidP="003C50CE">
            <w:pPr>
              <w:pStyle w:val="Corpotes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3C50CE">
              <w:rPr>
                <w:iCs/>
                <w:sz w:val="20"/>
                <w:szCs w:val="20"/>
              </w:rPr>
              <w:t>La Bretagna; la Provenza; la Normandia, il Centro-Valle della Loira</w:t>
            </w:r>
            <w:r w:rsidR="00EA0B79">
              <w:rPr>
                <w:iCs/>
                <w:sz w:val="20"/>
                <w:szCs w:val="20"/>
              </w:rPr>
              <w:t xml:space="preserve"> (II QUADRIMESTRE)</w:t>
            </w:r>
            <w:r w:rsidR="00801DD1">
              <w:rPr>
                <w:iCs/>
                <w:sz w:val="20"/>
                <w:szCs w:val="20"/>
              </w:rPr>
              <w:t xml:space="preserve">. </w:t>
            </w:r>
            <w:r w:rsidR="002C58EF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047CA5" w:rsidRPr="00052CAC" w:rsidTr="00DF5FBB">
        <w:tc>
          <w:tcPr>
            <w:tcW w:w="2943" w:type="dxa"/>
          </w:tcPr>
          <w:p w:rsidR="00047CA5" w:rsidRPr="00DF5FBB" w:rsidRDefault="00052CAC">
            <w:pPr>
              <w:pStyle w:val="Corpotesto"/>
              <w:rPr>
                <w:sz w:val="20"/>
                <w:szCs w:val="20"/>
              </w:rPr>
            </w:pPr>
            <w:r w:rsidRPr="00DF5FBB">
              <w:rPr>
                <w:bCs/>
                <w:iCs/>
                <w:sz w:val="20"/>
                <w:szCs w:val="20"/>
              </w:rPr>
              <w:t>A1 A2 A3 D1 E2 G1 G4 H1 H3</w:t>
            </w:r>
          </w:p>
        </w:tc>
        <w:tc>
          <w:tcPr>
            <w:tcW w:w="5671" w:type="dxa"/>
          </w:tcPr>
          <w:p w:rsidR="00052CAC" w:rsidRPr="00DF5FBB" w:rsidRDefault="00BD4454" w:rsidP="00052CAC">
            <w:pPr>
              <w:numPr>
                <w:ilvl w:val="0"/>
                <w:numId w:val="3"/>
              </w:numPr>
              <w:tabs>
                <w:tab w:val="left" w:pos="-63"/>
                <w:tab w:val="left" w:pos="303"/>
                <w:tab w:val="left" w:pos="513"/>
              </w:tabs>
              <w:ind w:left="-57"/>
              <w:jc w:val="both"/>
              <w:rPr>
                <w:bCs/>
                <w:iCs/>
                <w:sz w:val="20"/>
                <w:szCs w:val="20"/>
              </w:rPr>
            </w:pPr>
            <w:r w:rsidRPr="00BD4454">
              <w:rPr>
                <w:b/>
                <w:bCs/>
                <w:iCs/>
                <w:sz w:val="20"/>
                <w:szCs w:val="20"/>
              </w:rPr>
              <w:t>D2</w:t>
            </w:r>
            <w:r w:rsidR="00052CAC" w:rsidRPr="00BD4454">
              <w:rPr>
                <w:b/>
                <w:bCs/>
                <w:iCs/>
                <w:sz w:val="20"/>
                <w:szCs w:val="20"/>
              </w:rPr>
              <w:t>*_</w:t>
            </w:r>
            <w:r w:rsidR="00052CAC" w:rsidRPr="00DF5FBB">
              <w:rPr>
                <w:bCs/>
                <w:iCs/>
                <w:sz w:val="20"/>
                <w:szCs w:val="20"/>
              </w:rPr>
              <w:t xml:space="preserve">Produrre semplici testi scritti </w:t>
            </w:r>
            <w:proofErr w:type="gramStart"/>
            <w:r w:rsidR="00052CAC" w:rsidRPr="00DF5FBB">
              <w:rPr>
                <w:bCs/>
                <w:iCs/>
                <w:sz w:val="20"/>
                <w:szCs w:val="20"/>
              </w:rPr>
              <w:t>( dialoghi</w:t>
            </w:r>
            <w:proofErr w:type="gramEnd"/>
            <w:r w:rsidR="00052CAC" w:rsidRPr="00DF5FBB">
              <w:rPr>
                <w:bCs/>
                <w:iCs/>
                <w:sz w:val="20"/>
                <w:szCs w:val="20"/>
              </w:rPr>
              <w:t xml:space="preserve"> su traccia, messaggi, brevi lettere) su argomenti familiari entro il proprio ambito di interesse aventi diverse finalità.</w:t>
            </w:r>
          </w:p>
          <w:p w:rsidR="00047CA5" w:rsidRPr="00DF5FBB" w:rsidRDefault="00052CAC" w:rsidP="00052CAC">
            <w:pPr>
              <w:pStyle w:val="Corpotesto"/>
              <w:rPr>
                <w:sz w:val="20"/>
                <w:szCs w:val="20"/>
              </w:rPr>
            </w:pPr>
            <w:r w:rsidRPr="00DF5FBB">
              <w:rPr>
                <w:bCs/>
                <w:iCs/>
                <w:sz w:val="20"/>
                <w:szCs w:val="20"/>
              </w:rPr>
              <w:t>*_Rispondere brevemente a questionari.</w:t>
            </w:r>
          </w:p>
        </w:tc>
        <w:tc>
          <w:tcPr>
            <w:tcW w:w="5812" w:type="dxa"/>
          </w:tcPr>
          <w:p w:rsidR="00047CA5" w:rsidRPr="00DF5FBB" w:rsidRDefault="00047CA5">
            <w:pPr>
              <w:pStyle w:val="Corpotesto"/>
              <w:rPr>
                <w:sz w:val="20"/>
                <w:szCs w:val="20"/>
              </w:rPr>
            </w:pPr>
          </w:p>
        </w:tc>
      </w:tr>
      <w:tr w:rsidR="00047CA5" w:rsidRPr="00052CAC" w:rsidTr="00DF5FBB">
        <w:tc>
          <w:tcPr>
            <w:tcW w:w="2943" w:type="dxa"/>
          </w:tcPr>
          <w:p w:rsidR="00052CAC" w:rsidRPr="00DF5FBB" w:rsidRDefault="00052CAC" w:rsidP="00052CAC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052CAC" w:rsidRPr="00DF5FBB" w:rsidRDefault="00052CAC" w:rsidP="00920B55">
            <w:pPr>
              <w:snapToGrid w:val="0"/>
              <w:rPr>
                <w:bCs/>
                <w:iCs/>
                <w:sz w:val="20"/>
                <w:szCs w:val="20"/>
              </w:rPr>
            </w:pPr>
            <w:r w:rsidRPr="00DF5FBB">
              <w:rPr>
                <w:bCs/>
                <w:iCs/>
                <w:sz w:val="20"/>
                <w:szCs w:val="20"/>
              </w:rPr>
              <w:t>A2 A3 A4 B1 C1 D1 E2   G1 G3 G4</w:t>
            </w:r>
          </w:p>
          <w:p w:rsidR="00047CA5" w:rsidRPr="00DF5FBB" w:rsidRDefault="00047CA5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052CAC" w:rsidRPr="00DF5FBB" w:rsidRDefault="00052CAC" w:rsidP="00052CAC">
            <w:pPr>
              <w:tabs>
                <w:tab w:val="left" w:pos="303"/>
              </w:tabs>
              <w:snapToGrid w:val="0"/>
              <w:ind w:hanging="360"/>
              <w:jc w:val="both"/>
              <w:rPr>
                <w:bCs/>
                <w:iCs/>
                <w:sz w:val="20"/>
                <w:szCs w:val="20"/>
              </w:rPr>
            </w:pPr>
          </w:p>
          <w:p w:rsidR="00DF5FBB" w:rsidRPr="00DF5FBB" w:rsidRDefault="006E01B7" w:rsidP="006E01B7">
            <w:pPr>
              <w:tabs>
                <w:tab w:val="left" w:pos="303"/>
              </w:tabs>
              <w:snapToGrid w:val="0"/>
              <w:ind w:hanging="360"/>
              <w:rPr>
                <w:bCs/>
                <w:iCs/>
                <w:sz w:val="20"/>
                <w:szCs w:val="20"/>
              </w:rPr>
            </w:pPr>
            <w:r w:rsidRPr="00BD4454">
              <w:rPr>
                <w:b/>
                <w:bCs/>
                <w:iCs/>
                <w:sz w:val="20"/>
                <w:szCs w:val="20"/>
              </w:rPr>
              <w:t xml:space="preserve">      </w:t>
            </w:r>
            <w:r w:rsidR="00BD4454" w:rsidRPr="00BD4454">
              <w:rPr>
                <w:b/>
                <w:bCs/>
                <w:iCs/>
                <w:sz w:val="20"/>
                <w:szCs w:val="20"/>
              </w:rPr>
              <w:t>E2*_</w:t>
            </w:r>
            <w:r w:rsidR="00DF5FBB" w:rsidRPr="00DF5FBB">
              <w:rPr>
                <w:bCs/>
                <w:iCs/>
                <w:sz w:val="20"/>
                <w:szCs w:val="20"/>
              </w:rPr>
              <w:t>Individuare nuove funzioni e strutture.</w:t>
            </w:r>
          </w:p>
          <w:p w:rsidR="00DF5FBB" w:rsidRPr="00DF5FBB" w:rsidRDefault="00F737D4" w:rsidP="00DF5FBB">
            <w:pPr>
              <w:tabs>
                <w:tab w:val="left" w:pos="303"/>
              </w:tabs>
              <w:snapToGrid w:val="0"/>
              <w:ind w:hanging="36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DF5FBB" w:rsidRPr="00DF5FBB">
              <w:rPr>
                <w:bCs/>
                <w:iCs/>
                <w:sz w:val="20"/>
                <w:szCs w:val="20"/>
              </w:rPr>
              <w:t>*_</w:t>
            </w:r>
            <w:r w:rsidR="006E01B7">
              <w:rPr>
                <w:bCs/>
                <w:iCs/>
                <w:sz w:val="20"/>
                <w:szCs w:val="20"/>
              </w:rPr>
              <w:t xml:space="preserve"> </w:t>
            </w:r>
            <w:r w:rsidR="00DF5FBB" w:rsidRPr="00DF5FBB">
              <w:rPr>
                <w:bCs/>
                <w:iCs/>
                <w:sz w:val="20"/>
                <w:szCs w:val="20"/>
              </w:rPr>
              <w:t>Usare correttamente gli elem</w:t>
            </w:r>
            <w:r>
              <w:rPr>
                <w:bCs/>
                <w:iCs/>
                <w:sz w:val="20"/>
                <w:szCs w:val="20"/>
              </w:rPr>
              <w:t xml:space="preserve">enti morfologici e le strutture </w:t>
            </w:r>
            <w:r w:rsidR="00DF5FBB" w:rsidRPr="00DF5FBB">
              <w:rPr>
                <w:bCs/>
                <w:iCs/>
                <w:sz w:val="20"/>
                <w:szCs w:val="20"/>
              </w:rPr>
              <w:t>sintattiche in un contesto comunicativo.</w:t>
            </w:r>
          </w:p>
          <w:p w:rsidR="00047CA5" w:rsidRPr="00DF5FBB" w:rsidRDefault="00047CA5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052CAC" w:rsidRPr="00DF5FBB" w:rsidRDefault="00052CAC" w:rsidP="00052CAC">
            <w:pPr>
              <w:snapToGrid w:val="0"/>
              <w:jc w:val="both"/>
              <w:rPr>
                <w:bCs/>
                <w:iCs/>
                <w:sz w:val="20"/>
                <w:szCs w:val="20"/>
              </w:rPr>
            </w:pPr>
          </w:p>
          <w:p w:rsidR="00F1670C" w:rsidRDefault="00052CAC" w:rsidP="00F1670C">
            <w:pPr>
              <w:jc w:val="both"/>
              <w:rPr>
                <w:sz w:val="20"/>
                <w:szCs w:val="20"/>
                <w:lang w:val="fr-FR"/>
              </w:rPr>
            </w:pPr>
            <w:r w:rsidRPr="00DF5FBB">
              <w:rPr>
                <w:bCs/>
                <w:iCs/>
                <w:sz w:val="20"/>
                <w:szCs w:val="20"/>
              </w:rPr>
              <w:t xml:space="preserve">STRUTTURE </w:t>
            </w:r>
            <w:r w:rsidR="00F1670C">
              <w:rPr>
                <w:bCs/>
                <w:iCs/>
                <w:sz w:val="20"/>
                <w:szCs w:val="20"/>
              </w:rPr>
              <w:t xml:space="preserve">GRAMMATICALI: </w:t>
            </w:r>
            <w:r w:rsidR="00F1670C">
              <w:rPr>
                <w:sz w:val="20"/>
                <w:szCs w:val="20"/>
                <w:lang w:val="fr-FR"/>
              </w:rPr>
              <w:t xml:space="preserve">les adjectifs possessifs, l’interrogation totale et partielle, les gallicismes: présent continu, </w:t>
            </w:r>
          </w:p>
          <w:p w:rsidR="00F1670C" w:rsidRDefault="00F1670C" w:rsidP="00F1670C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le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féminin en </w:t>
            </w:r>
            <w:r w:rsidRPr="00512900">
              <w:rPr>
                <w:i/>
                <w:sz w:val="20"/>
                <w:szCs w:val="20"/>
                <w:lang w:val="fr-FR"/>
              </w:rPr>
              <w:t>–er/-</w:t>
            </w:r>
            <w:proofErr w:type="spellStart"/>
            <w:r w:rsidRPr="00512900">
              <w:rPr>
                <w:i/>
                <w:sz w:val="20"/>
                <w:szCs w:val="20"/>
                <w:lang w:val="fr-FR"/>
              </w:rPr>
              <w:t>ier</w:t>
            </w:r>
            <w:proofErr w:type="spellEnd"/>
            <w:r w:rsidRPr="00512900">
              <w:rPr>
                <w:i/>
                <w:sz w:val="20"/>
                <w:szCs w:val="20"/>
                <w:lang w:val="fr-FR"/>
              </w:rPr>
              <w:t>/-</w:t>
            </w:r>
            <w:proofErr w:type="spellStart"/>
            <w:r w:rsidRPr="00512900">
              <w:rPr>
                <w:i/>
                <w:sz w:val="20"/>
                <w:szCs w:val="20"/>
                <w:lang w:val="fr-FR"/>
              </w:rPr>
              <w:t>eur</w:t>
            </w:r>
            <w:proofErr w:type="spellEnd"/>
            <w:r w:rsidRPr="00512900">
              <w:rPr>
                <w:i/>
                <w:sz w:val="20"/>
                <w:szCs w:val="20"/>
                <w:lang w:val="fr-FR"/>
              </w:rPr>
              <w:t>,</w:t>
            </w:r>
            <w:r>
              <w:rPr>
                <w:sz w:val="20"/>
                <w:szCs w:val="20"/>
                <w:lang w:val="fr-FR"/>
              </w:rPr>
              <w:t xml:space="preserve"> les articles partitifs, combien/combien de/d’, la préposition </w:t>
            </w:r>
            <w:r w:rsidRPr="00AA4796">
              <w:rPr>
                <w:i/>
                <w:sz w:val="20"/>
                <w:szCs w:val="20"/>
                <w:lang w:val="fr-FR"/>
              </w:rPr>
              <w:t>chez</w:t>
            </w:r>
            <w:r>
              <w:rPr>
                <w:i/>
                <w:sz w:val="20"/>
                <w:szCs w:val="20"/>
                <w:lang w:val="fr-FR"/>
              </w:rPr>
              <w:t xml:space="preserve">, </w:t>
            </w:r>
            <w:r w:rsidRPr="00F1670C">
              <w:rPr>
                <w:sz w:val="20"/>
                <w:szCs w:val="20"/>
                <w:lang w:val="fr-FR"/>
              </w:rPr>
              <w:t>les</w:t>
            </w:r>
            <w:r>
              <w:rPr>
                <w:sz w:val="20"/>
                <w:szCs w:val="20"/>
                <w:lang w:val="fr-FR"/>
              </w:rPr>
              <w:t xml:space="preserve"> pronoms toniques,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le pronom </w:t>
            </w:r>
            <w:r w:rsidRPr="00CE0B23">
              <w:rPr>
                <w:i/>
                <w:sz w:val="20"/>
                <w:szCs w:val="20"/>
                <w:lang w:val="fr-FR"/>
              </w:rPr>
              <w:t>on</w:t>
            </w:r>
            <w:r>
              <w:rPr>
                <w:bCs/>
                <w:iCs/>
                <w:sz w:val="20"/>
                <w:szCs w:val="20"/>
              </w:rPr>
              <w:t xml:space="preserve"> (I </w:t>
            </w:r>
            <w:r>
              <w:rPr>
                <w:bCs/>
                <w:iCs/>
                <w:sz w:val="20"/>
                <w:szCs w:val="20"/>
              </w:rPr>
              <w:lastRenderedPageBreak/>
              <w:t>QUADRIMESTRE).</w:t>
            </w:r>
          </w:p>
          <w:p w:rsidR="00F1670C" w:rsidRDefault="00F1670C" w:rsidP="00F1670C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 w:rsidR="007E379F">
              <w:rPr>
                <w:sz w:val="20"/>
                <w:szCs w:val="20"/>
                <w:lang w:val="fr-FR"/>
              </w:rPr>
              <w:t>Les</w:t>
            </w:r>
            <w:r>
              <w:rPr>
                <w:sz w:val="20"/>
                <w:szCs w:val="20"/>
                <w:lang w:val="fr-FR"/>
              </w:rPr>
              <w:t xml:space="preserve"> adjectifs démonstratifs, les verbes en -</w:t>
            </w:r>
            <w:proofErr w:type="spellStart"/>
            <w:r>
              <w:rPr>
                <w:sz w:val="20"/>
                <w:szCs w:val="20"/>
                <w:lang w:val="fr-FR"/>
              </w:rPr>
              <w:t>ir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du 2^ groupe, indicatif présent ; les gallicismes : le futur proche, le passé récent, le passé composé, le participe passé, le passé composé des verbes être et avoir, Pourquoi/Parce que, les verbes impersonnels.</w:t>
            </w:r>
          </w:p>
          <w:p w:rsidR="003E6F06" w:rsidRDefault="00960FD7" w:rsidP="003E6F06">
            <w:pPr>
              <w:snapToGri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(II QUADRIMESTRE)</w:t>
            </w:r>
            <w:r w:rsidR="003E6F06">
              <w:rPr>
                <w:bCs/>
                <w:iCs/>
                <w:sz w:val="20"/>
                <w:szCs w:val="20"/>
              </w:rPr>
              <w:t>.</w:t>
            </w:r>
          </w:p>
          <w:p w:rsidR="00047CA5" w:rsidRPr="00DF5FBB" w:rsidRDefault="00676432" w:rsidP="003E6F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047CA5" w:rsidRPr="007A3BB6" w:rsidTr="00DF5FBB">
        <w:tc>
          <w:tcPr>
            <w:tcW w:w="2943" w:type="dxa"/>
          </w:tcPr>
          <w:p w:rsidR="00047CA5" w:rsidRPr="00DF5FBB" w:rsidRDefault="00052CAC">
            <w:pPr>
              <w:pStyle w:val="Corpotesto"/>
              <w:rPr>
                <w:sz w:val="20"/>
                <w:szCs w:val="20"/>
              </w:rPr>
            </w:pPr>
            <w:r w:rsidRPr="00DF5FBB">
              <w:rPr>
                <w:bCs/>
                <w:iCs/>
                <w:sz w:val="20"/>
                <w:szCs w:val="20"/>
              </w:rPr>
              <w:lastRenderedPageBreak/>
              <w:t>A1 B4 C2 D3 E1 F3 G1 G3 H2 H3</w:t>
            </w:r>
          </w:p>
        </w:tc>
        <w:tc>
          <w:tcPr>
            <w:tcW w:w="5671" w:type="dxa"/>
          </w:tcPr>
          <w:p w:rsidR="00052CAC" w:rsidRPr="00DF5FBB" w:rsidRDefault="00052CAC" w:rsidP="00052CAC">
            <w:pPr>
              <w:tabs>
                <w:tab w:val="left" w:pos="303"/>
              </w:tabs>
              <w:snapToGrid w:val="0"/>
              <w:ind w:hanging="360"/>
              <w:jc w:val="both"/>
              <w:rPr>
                <w:bCs/>
                <w:iCs/>
                <w:sz w:val="20"/>
                <w:szCs w:val="20"/>
              </w:rPr>
            </w:pPr>
            <w:r w:rsidRPr="00DF5FBB">
              <w:rPr>
                <w:bCs/>
                <w:iCs/>
                <w:sz w:val="20"/>
                <w:szCs w:val="20"/>
              </w:rPr>
              <w:t>*</w:t>
            </w:r>
            <w:proofErr w:type="gramStart"/>
            <w:r w:rsidRPr="00DF5FBB">
              <w:rPr>
                <w:bCs/>
                <w:iCs/>
                <w:sz w:val="20"/>
                <w:szCs w:val="20"/>
              </w:rPr>
              <w:t xml:space="preserve">_  </w:t>
            </w:r>
            <w:r w:rsidR="00BD4454" w:rsidRPr="00BD4454">
              <w:rPr>
                <w:b/>
                <w:bCs/>
                <w:iCs/>
                <w:sz w:val="20"/>
                <w:szCs w:val="20"/>
              </w:rPr>
              <w:t>F</w:t>
            </w:r>
            <w:proofErr w:type="gramEnd"/>
            <w:r w:rsidR="00BD4454" w:rsidRPr="00BD4454">
              <w:rPr>
                <w:b/>
                <w:bCs/>
                <w:iCs/>
                <w:sz w:val="20"/>
                <w:szCs w:val="20"/>
              </w:rPr>
              <w:t>2*</w:t>
            </w:r>
            <w:r w:rsidR="00BD4454">
              <w:rPr>
                <w:bCs/>
                <w:iCs/>
                <w:sz w:val="20"/>
                <w:szCs w:val="20"/>
              </w:rPr>
              <w:t>_</w:t>
            </w:r>
            <w:r w:rsidRPr="00DF5FBB">
              <w:rPr>
                <w:bCs/>
                <w:iCs/>
                <w:sz w:val="20"/>
                <w:szCs w:val="20"/>
              </w:rPr>
              <w:t xml:space="preserve">Approfondire le differenze e le somiglianze tra gli aspetti culturali e sociali del proprio paese e quelli dei paesi di cui </w:t>
            </w:r>
            <w:r w:rsidR="00F737D4">
              <w:rPr>
                <w:bCs/>
                <w:iCs/>
                <w:sz w:val="20"/>
                <w:szCs w:val="20"/>
              </w:rPr>
              <w:t xml:space="preserve">si </w:t>
            </w:r>
            <w:r w:rsidRPr="00DF5FBB">
              <w:rPr>
                <w:bCs/>
                <w:iCs/>
                <w:sz w:val="20"/>
                <w:szCs w:val="20"/>
              </w:rPr>
              <w:t>studia la lingua.</w:t>
            </w:r>
          </w:p>
          <w:p w:rsidR="00052CAC" w:rsidRPr="00DF5FBB" w:rsidRDefault="00052CAC" w:rsidP="00052CAC">
            <w:pPr>
              <w:tabs>
                <w:tab w:val="left" w:pos="303"/>
              </w:tabs>
              <w:snapToGrid w:val="0"/>
              <w:ind w:hanging="360"/>
              <w:jc w:val="both"/>
              <w:rPr>
                <w:bCs/>
                <w:iCs/>
                <w:sz w:val="20"/>
                <w:szCs w:val="20"/>
              </w:rPr>
            </w:pPr>
          </w:p>
          <w:p w:rsidR="00047CA5" w:rsidRPr="00DF5FBB" w:rsidRDefault="00047CA5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BD3466" w:rsidRDefault="00052CAC" w:rsidP="00792D69">
            <w:pPr>
              <w:pStyle w:val="Corpotesto"/>
              <w:rPr>
                <w:bCs/>
                <w:iCs/>
                <w:sz w:val="20"/>
                <w:szCs w:val="20"/>
              </w:rPr>
            </w:pPr>
            <w:r w:rsidRPr="00BF02C0">
              <w:rPr>
                <w:bCs/>
                <w:iCs/>
                <w:sz w:val="20"/>
                <w:szCs w:val="20"/>
              </w:rPr>
              <w:t>CIVILT</w:t>
            </w:r>
            <w:r w:rsidR="003E6F06" w:rsidRPr="00BF02C0">
              <w:rPr>
                <w:bCs/>
                <w:iCs/>
                <w:sz w:val="20"/>
                <w:szCs w:val="20"/>
              </w:rPr>
              <w:t>À</w:t>
            </w:r>
            <w:r w:rsidRPr="00BF02C0">
              <w:rPr>
                <w:bCs/>
                <w:iCs/>
                <w:sz w:val="20"/>
                <w:szCs w:val="20"/>
              </w:rPr>
              <w:t>:</w:t>
            </w:r>
            <w:r w:rsidR="006F5DFB">
              <w:rPr>
                <w:bCs/>
                <w:iCs/>
                <w:sz w:val="20"/>
                <w:szCs w:val="20"/>
              </w:rPr>
              <w:t xml:space="preserve"> la </w:t>
            </w:r>
            <w:proofErr w:type="spellStart"/>
            <w:r w:rsidR="006F5DFB">
              <w:rPr>
                <w:bCs/>
                <w:iCs/>
                <w:sz w:val="20"/>
                <w:szCs w:val="20"/>
              </w:rPr>
              <w:t>Francofonia</w:t>
            </w:r>
            <w:proofErr w:type="spellEnd"/>
            <w:r w:rsidR="006F5DFB">
              <w:rPr>
                <w:bCs/>
                <w:iCs/>
                <w:sz w:val="20"/>
                <w:szCs w:val="20"/>
              </w:rPr>
              <w:t>;</w:t>
            </w:r>
            <w:r w:rsidRPr="00BF02C0">
              <w:rPr>
                <w:bCs/>
                <w:iCs/>
                <w:sz w:val="20"/>
                <w:szCs w:val="20"/>
              </w:rPr>
              <w:t xml:space="preserve"> </w:t>
            </w:r>
            <w:r w:rsidR="00357558">
              <w:rPr>
                <w:bCs/>
                <w:iCs/>
                <w:sz w:val="20"/>
                <w:szCs w:val="20"/>
              </w:rPr>
              <w:t>la scuola in Francia;</w:t>
            </w:r>
            <w:r w:rsidR="00357558" w:rsidRPr="00BF02C0">
              <w:rPr>
                <w:bCs/>
                <w:iCs/>
                <w:sz w:val="20"/>
                <w:szCs w:val="20"/>
              </w:rPr>
              <w:t xml:space="preserve"> </w:t>
            </w:r>
            <w:r w:rsidR="00BF02C0" w:rsidRPr="00BF02C0">
              <w:rPr>
                <w:bCs/>
                <w:iCs/>
                <w:sz w:val="20"/>
                <w:szCs w:val="20"/>
              </w:rPr>
              <w:t xml:space="preserve">le feste in </w:t>
            </w:r>
            <w:r w:rsidR="00BF02C0">
              <w:rPr>
                <w:bCs/>
                <w:iCs/>
                <w:sz w:val="20"/>
                <w:szCs w:val="20"/>
              </w:rPr>
              <w:t>F</w:t>
            </w:r>
            <w:r w:rsidR="00BF02C0" w:rsidRPr="00BF02C0">
              <w:rPr>
                <w:bCs/>
                <w:iCs/>
                <w:sz w:val="20"/>
                <w:szCs w:val="20"/>
              </w:rPr>
              <w:t>rancia;</w:t>
            </w:r>
            <w:r w:rsidR="00BD3466">
              <w:rPr>
                <w:bCs/>
                <w:iCs/>
                <w:sz w:val="20"/>
                <w:szCs w:val="20"/>
              </w:rPr>
              <w:t xml:space="preserve"> alcune regioni: </w:t>
            </w:r>
            <w:r w:rsidR="00CF7FAC">
              <w:rPr>
                <w:iCs/>
                <w:sz w:val="20"/>
                <w:szCs w:val="20"/>
              </w:rPr>
              <w:t xml:space="preserve">la </w:t>
            </w:r>
            <w:proofErr w:type="spellStart"/>
            <w:r w:rsidR="00CF7FAC">
              <w:rPr>
                <w:iCs/>
                <w:sz w:val="20"/>
                <w:szCs w:val="20"/>
              </w:rPr>
              <w:t>Bretagne</w:t>
            </w:r>
            <w:proofErr w:type="spellEnd"/>
            <w:r w:rsidR="00CF7FAC">
              <w:rPr>
                <w:iCs/>
                <w:sz w:val="20"/>
                <w:szCs w:val="20"/>
              </w:rPr>
              <w:t>, la Provenza-Alpi-Costa Azzurra, la Normandia e la Valle della Loira;</w:t>
            </w:r>
            <w:r w:rsidR="00BD3466">
              <w:rPr>
                <w:bCs/>
                <w:iCs/>
                <w:sz w:val="20"/>
                <w:szCs w:val="20"/>
              </w:rPr>
              <w:t xml:space="preserve"> (I QUAD</w:t>
            </w:r>
            <w:r w:rsidR="004C1418">
              <w:rPr>
                <w:bCs/>
                <w:iCs/>
                <w:sz w:val="20"/>
                <w:szCs w:val="20"/>
              </w:rPr>
              <w:t>RIMESTRE).</w:t>
            </w:r>
          </w:p>
          <w:p w:rsidR="00047CA5" w:rsidRDefault="00BF02C0" w:rsidP="00792D69">
            <w:pPr>
              <w:pStyle w:val="Corpotesto"/>
              <w:rPr>
                <w:bCs/>
                <w:iCs/>
                <w:sz w:val="20"/>
                <w:szCs w:val="20"/>
              </w:rPr>
            </w:pPr>
            <w:r w:rsidRPr="00BF02C0">
              <w:rPr>
                <w:bCs/>
                <w:iCs/>
                <w:sz w:val="20"/>
                <w:szCs w:val="20"/>
              </w:rPr>
              <w:t xml:space="preserve"> </w:t>
            </w:r>
            <w:r w:rsidR="004C1418">
              <w:rPr>
                <w:bCs/>
                <w:iCs/>
                <w:sz w:val="20"/>
                <w:szCs w:val="20"/>
              </w:rPr>
              <w:t>L</w:t>
            </w:r>
            <w:r>
              <w:rPr>
                <w:bCs/>
                <w:iCs/>
                <w:sz w:val="20"/>
                <w:szCs w:val="20"/>
              </w:rPr>
              <w:t>a cucina francese</w:t>
            </w:r>
            <w:r w:rsidR="002A3A88">
              <w:rPr>
                <w:bCs/>
                <w:iCs/>
                <w:sz w:val="20"/>
                <w:szCs w:val="20"/>
              </w:rPr>
              <w:t xml:space="preserve"> e</w:t>
            </w:r>
            <w:r>
              <w:rPr>
                <w:bCs/>
                <w:iCs/>
                <w:sz w:val="20"/>
                <w:szCs w:val="20"/>
              </w:rPr>
              <w:t xml:space="preserve"> ricette di piatti tipici; </w:t>
            </w:r>
            <w:r w:rsidR="00357558">
              <w:rPr>
                <w:bCs/>
                <w:iCs/>
                <w:sz w:val="20"/>
                <w:szCs w:val="20"/>
              </w:rPr>
              <w:t xml:space="preserve">la Francia e </w:t>
            </w:r>
            <w:proofErr w:type="gramStart"/>
            <w:r>
              <w:rPr>
                <w:bCs/>
                <w:iCs/>
                <w:sz w:val="20"/>
                <w:szCs w:val="20"/>
              </w:rPr>
              <w:t>Parigi;</w:t>
            </w:r>
            <w:r w:rsidR="00357558">
              <w:rPr>
                <w:bCs/>
                <w:iCs/>
                <w:sz w:val="20"/>
                <w:szCs w:val="20"/>
              </w:rPr>
              <w:t xml:space="preserve"> </w:t>
            </w:r>
            <w:r w:rsidR="004C1418">
              <w:rPr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="004C1418">
              <w:rPr>
                <w:bCs/>
                <w:iCs/>
                <w:sz w:val="20"/>
                <w:szCs w:val="20"/>
              </w:rPr>
              <w:t>II QUADRIMESTRE)</w:t>
            </w:r>
            <w:r w:rsidR="006F5DFB">
              <w:rPr>
                <w:bCs/>
                <w:iCs/>
                <w:sz w:val="20"/>
                <w:szCs w:val="20"/>
              </w:rPr>
              <w:t xml:space="preserve"> </w:t>
            </w:r>
            <w:r w:rsidR="00357558">
              <w:rPr>
                <w:bCs/>
                <w:iCs/>
                <w:sz w:val="20"/>
                <w:szCs w:val="20"/>
              </w:rPr>
              <w:t>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7A585C" w:rsidRPr="006C0E0B" w:rsidRDefault="007A585C" w:rsidP="006C0E0B">
            <w:pPr>
              <w:pStyle w:val="Corpotesto"/>
              <w:rPr>
                <w:sz w:val="20"/>
                <w:szCs w:val="20"/>
                <w:lang w:val="fr-FR"/>
              </w:rPr>
            </w:pPr>
            <w:proofErr w:type="spellStart"/>
            <w:r w:rsidRPr="007A585C">
              <w:rPr>
                <w:bCs/>
                <w:iCs/>
                <w:sz w:val="20"/>
                <w:szCs w:val="20"/>
                <w:lang w:val="fr-FR"/>
              </w:rPr>
              <w:t>Video</w:t>
            </w:r>
            <w:proofErr w:type="spellEnd"/>
            <w:r w:rsidR="00CE31F7">
              <w:rPr>
                <w:bCs/>
                <w:iCs/>
                <w:sz w:val="20"/>
                <w:szCs w:val="20"/>
                <w:lang w:val="fr-FR"/>
              </w:rPr>
              <w:t>/FILM</w:t>
            </w:r>
            <w:r w:rsidRPr="007A585C">
              <w:rPr>
                <w:bCs/>
                <w:iCs/>
                <w:sz w:val="20"/>
                <w:szCs w:val="20"/>
                <w:lang w:val="fr-FR"/>
              </w:rPr>
              <w:t xml:space="preserve">: </w:t>
            </w:r>
            <w:r w:rsidR="00CE31F7">
              <w:rPr>
                <w:bCs/>
                <w:iCs/>
                <w:sz w:val="20"/>
                <w:szCs w:val="20"/>
                <w:lang w:val="fr-FR"/>
              </w:rPr>
              <w:t xml:space="preserve">« Les Choristes » ; Canzone : Je veux ; </w:t>
            </w:r>
            <w:r w:rsidR="006C0E0B">
              <w:rPr>
                <w:bCs/>
                <w:iCs/>
                <w:sz w:val="20"/>
                <w:szCs w:val="20"/>
                <w:lang w:val="fr-FR"/>
              </w:rPr>
              <w:t>L</w:t>
            </w:r>
            <w:r w:rsidR="006C0E0B" w:rsidRPr="006C0E0B">
              <w:rPr>
                <w:bCs/>
                <w:iCs/>
                <w:sz w:val="20"/>
                <w:szCs w:val="20"/>
                <w:lang w:val="fr-FR"/>
              </w:rPr>
              <w:t>e collège en France; la ville de Paris; le Français e</w:t>
            </w:r>
            <w:r w:rsidR="00F54F7D">
              <w:rPr>
                <w:bCs/>
                <w:iCs/>
                <w:sz w:val="20"/>
                <w:szCs w:val="20"/>
                <w:lang w:val="fr-FR"/>
              </w:rPr>
              <w:t>st une chance ; la Francophonie.</w:t>
            </w:r>
          </w:p>
        </w:tc>
      </w:tr>
      <w:tr w:rsidR="00047CA5" w:rsidRPr="007A3BB6" w:rsidTr="00DF5FBB">
        <w:tc>
          <w:tcPr>
            <w:tcW w:w="2943" w:type="dxa"/>
          </w:tcPr>
          <w:p w:rsidR="00047CA5" w:rsidRPr="007A585C" w:rsidRDefault="00047CA5">
            <w:pPr>
              <w:pStyle w:val="Corpotesto"/>
              <w:rPr>
                <w:sz w:val="20"/>
                <w:lang w:val="fr-FR"/>
              </w:rPr>
            </w:pPr>
          </w:p>
        </w:tc>
        <w:tc>
          <w:tcPr>
            <w:tcW w:w="5671" w:type="dxa"/>
          </w:tcPr>
          <w:p w:rsidR="00047CA5" w:rsidRPr="007A585C" w:rsidRDefault="00047CA5">
            <w:pPr>
              <w:pStyle w:val="Corpotesto"/>
              <w:rPr>
                <w:sz w:val="20"/>
                <w:lang w:val="fr-FR"/>
              </w:rPr>
            </w:pPr>
          </w:p>
        </w:tc>
        <w:tc>
          <w:tcPr>
            <w:tcW w:w="5812" w:type="dxa"/>
          </w:tcPr>
          <w:p w:rsidR="00047CA5" w:rsidRPr="007A585C" w:rsidRDefault="00047CA5">
            <w:pPr>
              <w:pStyle w:val="Corpotesto"/>
              <w:rPr>
                <w:sz w:val="20"/>
                <w:lang w:val="fr-FR"/>
              </w:rPr>
            </w:pPr>
          </w:p>
        </w:tc>
      </w:tr>
      <w:tr w:rsidR="00052CAC" w:rsidRPr="007A3BB6" w:rsidTr="00DF5FBB">
        <w:tc>
          <w:tcPr>
            <w:tcW w:w="2943" w:type="dxa"/>
          </w:tcPr>
          <w:p w:rsidR="00052CAC" w:rsidRPr="007A585C" w:rsidRDefault="00052CAC">
            <w:pPr>
              <w:pStyle w:val="Corpotesto"/>
              <w:rPr>
                <w:sz w:val="20"/>
                <w:lang w:val="fr-FR"/>
              </w:rPr>
            </w:pPr>
          </w:p>
        </w:tc>
        <w:tc>
          <w:tcPr>
            <w:tcW w:w="5671" w:type="dxa"/>
          </w:tcPr>
          <w:p w:rsidR="00052CAC" w:rsidRPr="007A585C" w:rsidRDefault="00052CAC">
            <w:pPr>
              <w:pStyle w:val="Corpotesto"/>
              <w:rPr>
                <w:sz w:val="20"/>
                <w:lang w:val="fr-FR"/>
              </w:rPr>
            </w:pPr>
          </w:p>
        </w:tc>
        <w:tc>
          <w:tcPr>
            <w:tcW w:w="5812" w:type="dxa"/>
          </w:tcPr>
          <w:p w:rsidR="00052CAC" w:rsidRPr="007A585C" w:rsidRDefault="00052CAC">
            <w:pPr>
              <w:pStyle w:val="Corpotesto"/>
              <w:rPr>
                <w:sz w:val="20"/>
                <w:lang w:val="fr-FR"/>
              </w:rPr>
            </w:pPr>
          </w:p>
        </w:tc>
      </w:tr>
    </w:tbl>
    <w:p w:rsidR="00C52D93" w:rsidRPr="007A585C" w:rsidRDefault="00C52D93">
      <w:pPr>
        <w:pStyle w:val="Corpotesto"/>
        <w:rPr>
          <w:sz w:val="20"/>
          <w:lang w:val="fr-FR"/>
        </w:rPr>
      </w:pPr>
    </w:p>
    <w:p w:rsidR="00C52D93" w:rsidRPr="007A585C" w:rsidRDefault="00C52D93">
      <w:pPr>
        <w:pStyle w:val="Corpotesto"/>
        <w:rPr>
          <w:sz w:val="20"/>
          <w:lang w:val="fr-FR"/>
        </w:rPr>
      </w:pPr>
    </w:p>
    <w:p w:rsidR="00C52D93" w:rsidRPr="007A585C" w:rsidRDefault="00C52D93">
      <w:pPr>
        <w:pStyle w:val="Corpotesto"/>
        <w:rPr>
          <w:sz w:val="20"/>
          <w:lang w:val="fr-FR"/>
        </w:rPr>
      </w:pPr>
    </w:p>
    <w:p w:rsidR="00C52D93" w:rsidRPr="007A585C" w:rsidRDefault="00C52D93">
      <w:pPr>
        <w:pStyle w:val="Corpotesto"/>
        <w:rPr>
          <w:sz w:val="20"/>
          <w:lang w:val="fr-FR"/>
        </w:rPr>
      </w:pPr>
    </w:p>
    <w:p w:rsidR="00151595" w:rsidRDefault="00151595">
      <w:pPr>
        <w:pStyle w:val="Corpotesto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1)Ciascun</w:t>
      </w:r>
      <w:proofErr w:type="gramEnd"/>
      <w:r>
        <w:rPr>
          <w:sz w:val="20"/>
        </w:rPr>
        <w:t xml:space="preserve"> obiettivo di apprendimento va codificato aggiungendo alla sigla relativa alla competenza disciplinare generale un numero progressivo corrispondente alla conoscenza teorica o applicativa. </w:t>
      </w:r>
    </w:p>
    <w:p w:rsidR="00920B55" w:rsidRDefault="00151595">
      <w:pPr>
        <w:pStyle w:val="Corpotesto"/>
        <w:rPr>
          <w:sz w:val="20"/>
        </w:rPr>
      </w:pPr>
      <w:r>
        <w:rPr>
          <w:sz w:val="20"/>
        </w:rPr>
        <w:t xml:space="preserve">(*) Contrassegnare semplicemente con un asterisco le competenze disciplinari generali essenziali alla acquisizione di competenze più complesse. Contrassegnare con </w:t>
      </w:r>
      <w:proofErr w:type="gramStart"/>
      <w:r>
        <w:rPr>
          <w:sz w:val="20"/>
        </w:rPr>
        <w:t>*  gli</w:t>
      </w:r>
      <w:proofErr w:type="gramEnd"/>
      <w:r>
        <w:rPr>
          <w:sz w:val="20"/>
        </w:rPr>
        <w:t xml:space="preserve"> obiettivi di apprendimento o </w:t>
      </w:r>
      <w:proofErr w:type="spellStart"/>
      <w:r>
        <w:rPr>
          <w:sz w:val="20"/>
        </w:rPr>
        <w:t>microcompetenze</w:t>
      </w:r>
      <w:proofErr w:type="spellEnd"/>
      <w:r>
        <w:rPr>
          <w:sz w:val="20"/>
        </w:rPr>
        <w:t xml:space="preserve"> essenziali e prioritari per la padronanza minima delle competenze disciplinari di riferimento.</w:t>
      </w:r>
      <w:r>
        <w:rPr>
          <w:sz w:val="24"/>
        </w:rPr>
        <w:t xml:space="preserve"> </w:t>
      </w:r>
      <w:r>
        <w:rPr>
          <w:sz w:val="20"/>
        </w:rPr>
        <w:t xml:space="preserve">Gli obiettivi o </w:t>
      </w:r>
      <w:proofErr w:type="spellStart"/>
      <w:r>
        <w:rPr>
          <w:sz w:val="20"/>
        </w:rPr>
        <w:t>microcompetenze</w:t>
      </w:r>
      <w:proofErr w:type="spellEnd"/>
      <w:r>
        <w:rPr>
          <w:sz w:val="20"/>
        </w:rPr>
        <w:t xml:space="preserve"> non contrassegnate si intendono “più alti” rispetto alla sufficienza.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</w:t>
      </w:r>
    </w:p>
    <w:p w:rsidR="00920B55" w:rsidRDefault="00920B55">
      <w:pPr>
        <w:pStyle w:val="Corpotesto"/>
        <w:rPr>
          <w:sz w:val="20"/>
        </w:rPr>
      </w:pPr>
    </w:p>
    <w:p w:rsidR="00920B55" w:rsidRDefault="00920B55">
      <w:pPr>
        <w:pStyle w:val="Corpotesto"/>
        <w:rPr>
          <w:sz w:val="20"/>
        </w:rPr>
      </w:pPr>
    </w:p>
    <w:p w:rsidR="00920B55" w:rsidRDefault="00920B55">
      <w:pPr>
        <w:pStyle w:val="Corpotesto"/>
        <w:rPr>
          <w:sz w:val="20"/>
        </w:rPr>
      </w:pPr>
    </w:p>
    <w:p w:rsidR="00920B55" w:rsidRDefault="00920B55">
      <w:pPr>
        <w:pStyle w:val="Corpotesto"/>
        <w:rPr>
          <w:sz w:val="20"/>
        </w:rPr>
      </w:pPr>
    </w:p>
    <w:p w:rsidR="00151595" w:rsidRDefault="00920B55">
      <w:pPr>
        <w:pStyle w:val="Corpotesto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51595">
        <w:rPr>
          <w:sz w:val="20"/>
        </w:rPr>
        <w:t xml:space="preserve"> Il Docente Coordinatore del Dipartimento Disciplinare</w:t>
      </w:r>
    </w:p>
    <w:sectPr w:rsidR="00151595" w:rsidSect="00541370">
      <w:pgSz w:w="16838" w:h="11906" w:orient="landscape"/>
      <w:pgMar w:top="851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51"/>
    <w:rsid w:val="00023719"/>
    <w:rsid w:val="00047CA5"/>
    <w:rsid w:val="00052CAC"/>
    <w:rsid w:val="00097D62"/>
    <w:rsid w:val="001161B6"/>
    <w:rsid w:val="00151595"/>
    <w:rsid w:val="00173362"/>
    <w:rsid w:val="00175F31"/>
    <w:rsid w:val="00176D6E"/>
    <w:rsid w:val="001A4506"/>
    <w:rsid w:val="001B37EC"/>
    <w:rsid w:val="00216065"/>
    <w:rsid w:val="00262B3B"/>
    <w:rsid w:val="002A3A88"/>
    <w:rsid w:val="002B2F5C"/>
    <w:rsid w:val="002C58EF"/>
    <w:rsid w:val="00321160"/>
    <w:rsid w:val="00357558"/>
    <w:rsid w:val="003A6683"/>
    <w:rsid w:val="003C50CE"/>
    <w:rsid w:val="003E6F06"/>
    <w:rsid w:val="00427853"/>
    <w:rsid w:val="00436605"/>
    <w:rsid w:val="004C1418"/>
    <w:rsid w:val="004E2A80"/>
    <w:rsid w:val="005213DA"/>
    <w:rsid w:val="00541370"/>
    <w:rsid w:val="00561F67"/>
    <w:rsid w:val="00630DA7"/>
    <w:rsid w:val="00653121"/>
    <w:rsid w:val="00667D02"/>
    <w:rsid w:val="006752FB"/>
    <w:rsid w:val="00676432"/>
    <w:rsid w:val="006840A7"/>
    <w:rsid w:val="006C0E0B"/>
    <w:rsid w:val="006E01B7"/>
    <w:rsid w:val="006F5DFB"/>
    <w:rsid w:val="0073220B"/>
    <w:rsid w:val="00734705"/>
    <w:rsid w:val="007445DB"/>
    <w:rsid w:val="007549A8"/>
    <w:rsid w:val="00792D69"/>
    <w:rsid w:val="007A3BB6"/>
    <w:rsid w:val="007A585C"/>
    <w:rsid w:val="007C2122"/>
    <w:rsid w:val="007E379F"/>
    <w:rsid w:val="007E53E8"/>
    <w:rsid w:val="00801DD1"/>
    <w:rsid w:val="00814929"/>
    <w:rsid w:val="00844D2D"/>
    <w:rsid w:val="00874D90"/>
    <w:rsid w:val="008B59B9"/>
    <w:rsid w:val="008D19A0"/>
    <w:rsid w:val="008F2DE2"/>
    <w:rsid w:val="00920B55"/>
    <w:rsid w:val="009410B8"/>
    <w:rsid w:val="00954124"/>
    <w:rsid w:val="0096030F"/>
    <w:rsid w:val="00960FD7"/>
    <w:rsid w:val="009627B5"/>
    <w:rsid w:val="009F2ED4"/>
    <w:rsid w:val="00A479CA"/>
    <w:rsid w:val="00A51C06"/>
    <w:rsid w:val="00AC0651"/>
    <w:rsid w:val="00AF5E66"/>
    <w:rsid w:val="00B36E52"/>
    <w:rsid w:val="00B37D25"/>
    <w:rsid w:val="00B5662E"/>
    <w:rsid w:val="00BA5C13"/>
    <w:rsid w:val="00BD3466"/>
    <w:rsid w:val="00BD4454"/>
    <w:rsid w:val="00BE2423"/>
    <w:rsid w:val="00BF02C0"/>
    <w:rsid w:val="00BF2D10"/>
    <w:rsid w:val="00C52D93"/>
    <w:rsid w:val="00C921F0"/>
    <w:rsid w:val="00CC3AB0"/>
    <w:rsid w:val="00CE31F7"/>
    <w:rsid w:val="00CE4A26"/>
    <w:rsid w:val="00CF7FAC"/>
    <w:rsid w:val="00D3617C"/>
    <w:rsid w:val="00D51733"/>
    <w:rsid w:val="00D96A97"/>
    <w:rsid w:val="00DA4B99"/>
    <w:rsid w:val="00DA5548"/>
    <w:rsid w:val="00DE0DFB"/>
    <w:rsid w:val="00DF5FBB"/>
    <w:rsid w:val="00E054BC"/>
    <w:rsid w:val="00E243C3"/>
    <w:rsid w:val="00E53BFE"/>
    <w:rsid w:val="00E907D0"/>
    <w:rsid w:val="00EA0B79"/>
    <w:rsid w:val="00F13B76"/>
    <w:rsid w:val="00F1670C"/>
    <w:rsid w:val="00F321A2"/>
    <w:rsid w:val="00F54F7D"/>
    <w:rsid w:val="00F707A4"/>
    <w:rsid w:val="00F737D4"/>
    <w:rsid w:val="00FD71EA"/>
    <w:rsid w:val="00FF5A37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715E1"/>
  <w15:docId w15:val="{A43FCD4D-FFB2-49F2-928C-BFDADA3E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37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541370"/>
    <w:pPr>
      <w:keepNext/>
      <w:numPr>
        <w:numId w:val="2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541370"/>
    <w:pPr>
      <w:keepNext/>
      <w:numPr>
        <w:ilvl w:val="1"/>
        <w:numId w:val="2"/>
      </w:numPr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541370"/>
    <w:pPr>
      <w:keepNext/>
      <w:numPr>
        <w:ilvl w:val="2"/>
        <w:numId w:val="2"/>
      </w:numPr>
      <w:tabs>
        <w:tab w:val="left" w:pos="540"/>
      </w:tabs>
      <w:jc w:val="center"/>
      <w:outlineLvl w:val="2"/>
    </w:pPr>
    <w:rPr>
      <w:b/>
      <w:bCs/>
      <w:color w:val="000000"/>
      <w:sz w:val="28"/>
      <w:u w:val="single"/>
    </w:rPr>
  </w:style>
  <w:style w:type="paragraph" w:styleId="Titolo4">
    <w:name w:val="heading 4"/>
    <w:basedOn w:val="Normale"/>
    <w:next w:val="Normale"/>
    <w:qFormat/>
    <w:rsid w:val="00541370"/>
    <w:pPr>
      <w:keepNext/>
      <w:numPr>
        <w:ilvl w:val="3"/>
        <w:numId w:val="2"/>
      </w:numPr>
      <w:tabs>
        <w:tab w:val="left" w:pos="540"/>
      </w:tabs>
      <w:jc w:val="center"/>
      <w:outlineLvl w:val="3"/>
    </w:pPr>
    <w:rPr>
      <w:i/>
      <w:iCs/>
      <w:color w:val="000000"/>
      <w:sz w:val="28"/>
    </w:rPr>
  </w:style>
  <w:style w:type="paragraph" w:styleId="Titolo5">
    <w:name w:val="heading 5"/>
    <w:basedOn w:val="Normale"/>
    <w:next w:val="Normale"/>
    <w:qFormat/>
    <w:rsid w:val="00541370"/>
    <w:pPr>
      <w:keepNext/>
      <w:numPr>
        <w:ilvl w:val="4"/>
        <w:numId w:val="2"/>
      </w:numPr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541370"/>
    <w:pPr>
      <w:keepNext/>
      <w:numPr>
        <w:ilvl w:val="5"/>
        <w:numId w:val="2"/>
      </w:numPr>
      <w:jc w:val="both"/>
      <w:outlineLvl w:val="5"/>
    </w:pPr>
    <w:rPr>
      <w:i/>
      <w:color w:val="000000"/>
      <w:szCs w:val="28"/>
    </w:rPr>
  </w:style>
  <w:style w:type="paragraph" w:styleId="Titolo7">
    <w:name w:val="heading 7"/>
    <w:basedOn w:val="Normale"/>
    <w:next w:val="Normale"/>
    <w:qFormat/>
    <w:rsid w:val="00541370"/>
    <w:pPr>
      <w:keepNext/>
      <w:numPr>
        <w:ilvl w:val="6"/>
        <w:numId w:val="2"/>
      </w:numPr>
      <w:ind w:left="360" w:firstLine="0"/>
      <w:jc w:val="center"/>
      <w:outlineLvl w:val="6"/>
    </w:pPr>
    <w:rPr>
      <w:i/>
      <w:color w:val="00000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1370"/>
  </w:style>
  <w:style w:type="character" w:customStyle="1" w:styleId="WW8Num1z1">
    <w:name w:val="WW8Num1z1"/>
    <w:rsid w:val="00541370"/>
  </w:style>
  <w:style w:type="character" w:customStyle="1" w:styleId="WW8Num1z2">
    <w:name w:val="WW8Num1z2"/>
    <w:rsid w:val="00541370"/>
  </w:style>
  <w:style w:type="character" w:customStyle="1" w:styleId="WW8Num1z3">
    <w:name w:val="WW8Num1z3"/>
    <w:rsid w:val="00541370"/>
  </w:style>
  <w:style w:type="character" w:customStyle="1" w:styleId="WW8Num1z4">
    <w:name w:val="WW8Num1z4"/>
    <w:rsid w:val="00541370"/>
  </w:style>
  <w:style w:type="character" w:customStyle="1" w:styleId="WW8Num1z5">
    <w:name w:val="WW8Num1z5"/>
    <w:rsid w:val="00541370"/>
  </w:style>
  <w:style w:type="character" w:customStyle="1" w:styleId="WW8Num1z6">
    <w:name w:val="WW8Num1z6"/>
    <w:rsid w:val="00541370"/>
  </w:style>
  <w:style w:type="character" w:customStyle="1" w:styleId="WW8Num1z7">
    <w:name w:val="WW8Num1z7"/>
    <w:rsid w:val="00541370"/>
  </w:style>
  <w:style w:type="character" w:customStyle="1" w:styleId="WW8Num1z8">
    <w:name w:val="WW8Num1z8"/>
    <w:rsid w:val="00541370"/>
  </w:style>
  <w:style w:type="character" w:customStyle="1" w:styleId="WW8Num2z0">
    <w:name w:val="WW8Num2z0"/>
    <w:rsid w:val="00541370"/>
  </w:style>
  <w:style w:type="character" w:customStyle="1" w:styleId="WW8Num2z1">
    <w:name w:val="WW8Num2z1"/>
    <w:rsid w:val="00541370"/>
  </w:style>
  <w:style w:type="character" w:customStyle="1" w:styleId="WW8Num2z2">
    <w:name w:val="WW8Num2z2"/>
    <w:rsid w:val="00541370"/>
  </w:style>
  <w:style w:type="character" w:customStyle="1" w:styleId="WW8Num2z3">
    <w:name w:val="WW8Num2z3"/>
    <w:rsid w:val="00541370"/>
  </w:style>
  <w:style w:type="character" w:customStyle="1" w:styleId="WW8Num2z4">
    <w:name w:val="WW8Num2z4"/>
    <w:rsid w:val="00541370"/>
  </w:style>
  <w:style w:type="character" w:customStyle="1" w:styleId="WW8Num2z5">
    <w:name w:val="WW8Num2z5"/>
    <w:rsid w:val="00541370"/>
  </w:style>
  <w:style w:type="character" w:customStyle="1" w:styleId="WW8Num2z6">
    <w:name w:val="WW8Num2z6"/>
    <w:rsid w:val="00541370"/>
  </w:style>
  <w:style w:type="character" w:customStyle="1" w:styleId="WW8Num2z7">
    <w:name w:val="WW8Num2z7"/>
    <w:rsid w:val="00541370"/>
  </w:style>
  <w:style w:type="character" w:customStyle="1" w:styleId="WW8Num2z8">
    <w:name w:val="WW8Num2z8"/>
    <w:rsid w:val="00541370"/>
  </w:style>
  <w:style w:type="character" w:customStyle="1" w:styleId="WW8Num3z0">
    <w:name w:val="WW8Num3z0"/>
    <w:rsid w:val="00541370"/>
    <w:rPr>
      <w:b/>
    </w:rPr>
  </w:style>
  <w:style w:type="character" w:customStyle="1" w:styleId="WW8Num4z0">
    <w:name w:val="WW8Num4z0"/>
    <w:rsid w:val="00541370"/>
    <w:rPr>
      <w:b/>
    </w:rPr>
  </w:style>
  <w:style w:type="character" w:customStyle="1" w:styleId="WW8Num4z1">
    <w:name w:val="WW8Num4z1"/>
    <w:rsid w:val="00541370"/>
  </w:style>
  <w:style w:type="character" w:customStyle="1" w:styleId="WW8Num4z2">
    <w:name w:val="WW8Num4z2"/>
    <w:rsid w:val="00541370"/>
  </w:style>
  <w:style w:type="character" w:customStyle="1" w:styleId="WW8Num4z3">
    <w:name w:val="WW8Num4z3"/>
    <w:rsid w:val="00541370"/>
  </w:style>
  <w:style w:type="character" w:customStyle="1" w:styleId="WW8Num4z4">
    <w:name w:val="WW8Num4z4"/>
    <w:rsid w:val="00541370"/>
  </w:style>
  <w:style w:type="character" w:customStyle="1" w:styleId="WW8Num4z5">
    <w:name w:val="WW8Num4z5"/>
    <w:rsid w:val="00541370"/>
  </w:style>
  <w:style w:type="character" w:customStyle="1" w:styleId="WW8Num4z6">
    <w:name w:val="WW8Num4z6"/>
    <w:rsid w:val="00541370"/>
  </w:style>
  <w:style w:type="character" w:customStyle="1" w:styleId="WW8Num4z7">
    <w:name w:val="WW8Num4z7"/>
    <w:rsid w:val="00541370"/>
  </w:style>
  <w:style w:type="character" w:customStyle="1" w:styleId="WW8Num4z8">
    <w:name w:val="WW8Num4z8"/>
    <w:rsid w:val="00541370"/>
  </w:style>
  <w:style w:type="character" w:customStyle="1" w:styleId="WW8Num3z1">
    <w:name w:val="WW8Num3z1"/>
    <w:rsid w:val="00541370"/>
    <w:rPr>
      <w:rFonts w:ascii="Courier New" w:hAnsi="Courier New" w:cs="Courier New"/>
    </w:rPr>
  </w:style>
  <w:style w:type="character" w:customStyle="1" w:styleId="WW8Num3z2">
    <w:name w:val="WW8Num3z2"/>
    <w:rsid w:val="00541370"/>
    <w:rPr>
      <w:rFonts w:ascii="Wingdings" w:hAnsi="Wingdings" w:cs="Wingdings"/>
    </w:rPr>
  </w:style>
  <w:style w:type="character" w:customStyle="1" w:styleId="WW8Num3z3">
    <w:name w:val="WW8Num3z3"/>
    <w:rsid w:val="00541370"/>
    <w:rPr>
      <w:rFonts w:ascii="Symbol" w:hAnsi="Symbol" w:cs="Symbol"/>
    </w:rPr>
  </w:style>
  <w:style w:type="character" w:customStyle="1" w:styleId="WW8Num5z0">
    <w:name w:val="WW8Num5z0"/>
    <w:rsid w:val="0054137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41370"/>
    <w:rPr>
      <w:rFonts w:ascii="Courier New" w:hAnsi="Courier New" w:cs="Courier New"/>
    </w:rPr>
  </w:style>
  <w:style w:type="character" w:customStyle="1" w:styleId="WW8Num5z2">
    <w:name w:val="WW8Num5z2"/>
    <w:rsid w:val="00541370"/>
    <w:rPr>
      <w:rFonts w:ascii="Wingdings" w:hAnsi="Wingdings" w:cs="Wingdings"/>
    </w:rPr>
  </w:style>
  <w:style w:type="character" w:customStyle="1" w:styleId="WW8Num5z3">
    <w:name w:val="WW8Num5z3"/>
    <w:rsid w:val="00541370"/>
    <w:rPr>
      <w:rFonts w:ascii="Symbol" w:hAnsi="Symbol" w:cs="Symbol"/>
    </w:rPr>
  </w:style>
  <w:style w:type="character" w:customStyle="1" w:styleId="WW8Num6z0">
    <w:name w:val="WW8Num6z0"/>
    <w:rsid w:val="00541370"/>
  </w:style>
  <w:style w:type="character" w:customStyle="1" w:styleId="WW8Num6z1">
    <w:name w:val="WW8Num6z1"/>
    <w:rsid w:val="00541370"/>
  </w:style>
  <w:style w:type="character" w:customStyle="1" w:styleId="WW8Num6z2">
    <w:name w:val="WW8Num6z2"/>
    <w:rsid w:val="00541370"/>
  </w:style>
  <w:style w:type="character" w:customStyle="1" w:styleId="WW8Num6z3">
    <w:name w:val="WW8Num6z3"/>
    <w:rsid w:val="00541370"/>
  </w:style>
  <w:style w:type="character" w:customStyle="1" w:styleId="WW8Num6z4">
    <w:name w:val="WW8Num6z4"/>
    <w:rsid w:val="00541370"/>
  </w:style>
  <w:style w:type="character" w:customStyle="1" w:styleId="WW8Num6z5">
    <w:name w:val="WW8Num6z5"/>
    <w:rsid w:val="00541370"/>
  </w:style>
  <w:style w:type="character" w:customStyle="1" w:styleId="WW8Num6z6">
    <w:name w:val="WW8Num6z6"/>
    <w:rsid w:val="00541370"/>
  </w:style>
  <w:style w:type="character" w:customStyle="1" w:styleId="WW8Num6z7">
    <w:name w:val="WW8Num6z7"/>
    <w:rsid w:val="00541370"/>
  </w:style>
  <w:style w:type="character" w:customStyle="1" w:styleId="WW8Num6z8">
    <w:name w:val="WW8Num6z8"/>
    <w:rsid w:val="00541370"/>
  </w:style>
  <w:style w:type="character" w:customStyle="1" w:styleId="WW8Num7z0">
    <w:name w:val="WW8Num7z0"/>
    <w:rsid w:val="00541370"/>
  </w:style>
  <w:style w:type="character" w:customStyle="1" w:styleId="WW8Num7z1">
    <w:name w:val="WW8Num7z1"/>
    <w:rsid w:val="00541370"/>
  </w:style>
  <w:style w:type="character" w:customStyle="1" w:styleId="WW8Num7z2">
    <w:name w:val="WW8Num7z2"/>
    <w:rsid w:val="00541370"/>
  </w:style>
  <w:style w:type="character" w:customStyle="1" w:styleId="WW8Num7z3">
    <w:name w:val="WW8Num7z3"/>
    <w:rsid w:val="00541370"/>
  </w:style>
  <w:style w:type="character" w:customStyle="1" w:styleId="WW8Num7z4">
    <w:name w:val="WW8Num7z4"/>
    <w:rsid w:val="00541370"/>
  </w:style>
  <w:style w:type="character" w:customStyle="1" w:styleId="WW8Num7z5">
    <w:name w:val="WW8Num7z5"/>
    <w:rsid w:val="00541370"/>
  </w:style>
  <w:style w:type="character" w:customStyle="1" w:styleId="WW8Num7z6">
    <w:name w:val="WW8Num7z6"/>
    <w:rsid w:val="00541370"/>
  </w:style>
  <w:style w:type="character" w:customStyle="1" w:styleId="WW8Num7z7">
    <w:name w:val="WW8Num7z7"/>
    <w:rsid w:val="00541370"/>
  </w:style>
  <w:style w:type="character" w:customStyle="1" w:styleId="WW8Num7z8">
    <w:name w:val="WW8Num7z8"/>
    <w:rsid w:val="00541370"/>
  </w:style>
  <w:style w:type="character" w:customStyle="1" w:styleId="Carpredefinitoparagrafo1">
    <w:name w:val="Car. predefinito paragrafo1"/>
    <w:rsid w:val="00541370"/>
  </w:style>
  <w:style w:type="character" w:customStyle="1" w:styleId="WW8Num10z0">
    <w:name w:val="WW8Num10z0"/>
    <w:rsid w:val="00541370"/>
    <w:rPr>
      <w:b/>
    </w:rPr>
  </w:style>
  <w:style w:type="character" w:customStyle="1" w:styleId="WW8Num10z1">
    <w:name w:val="WW8Num10z1"/>
    <w:rsid w:val="00541370"/>
  </w:style>
  <w:style w:type="character" w:customStyle="1" w:styleId="WW8Num10z2">
    <w:name w:val="WW8Num10z2"/>
    <w:rsid w:val="00541370"/>
  </w:style>
  <w:style w:type="character" w:customStyle="1" w:styleId="WW8Num10z3">
    <w:name w:val="WW8Num10z3"/>
    <w:rsid w:val="00541370"/>
  </w:style>
  <w:style w:type="character" w:customStyle="1" w:styleId="WW8Num10z4">
    <w:name w:val="WW8Num10z4"/>
    <w:rsid w:val="00541370"/>
  </w:style>
  <w:style w:type="character" w:customStyle="1" w:styleId="WW8Num10z5">
    <w:name w:val="WW8Num10z5"/>
    <w:rsid w:val="00541370"/>
  </w:style>
  <w:style w:type="character" w:customStyle="1" w:styleId="WW8Num10z6">
    <w:name w:val="WW8Num10z6"/>
    <w:rsid w:val="00541370"/>
  </w:style>
  <w:style w:type="character" w:customStyle="1" w:styleId="WW8Num10z7">
    <w:name w:val="WW8Num10z7"/>
    <w:rsid w:val="00541370"/>
  </w:style>
  <w:style w:type="character" w:customStyle="1" w:styleId="WW8Num10z8">
    <w:name w:val="WW8Num10z8"/>
    <w:rsid w:val="00541370"/>
  </w:style>
  <w:style w:type="character" w:customStyle="1" w:styleId="ListLabel1">
    <w:name w:val="ListLabel 1"/>
    <w:rsid w:val="00541370"/>
    <w:rPr>
      <w:b/>
    </w:rPr>
  </w:style>
  <w:style w:type="paragraph" w:customStyle="1" w:styleId="Titolo10">
    <w:name w:val="Titolo1"/>
    <w:basedOn w:val="Normale"/>
    <w:next w:val="Corpotesto"/>
    <w:rsid w:val="00541370"/>
    <w:pPr>
      <w:jc w:val="center"/>
    </w:pPr>
    <w:rPr>
      <w:b/>
      <w:bCs/>
      <w:i/>
      <w:iCs/>
      <w:sz w:val="28"/>
    </w:rPr>
  </w:style>
  <w:style w:type="paragraph" w:styleId="Corpotesto">
    <w:name w:val="Body Text"/>
    <w:basedOn w:val="Normale"/>
    <w:rsid w:val="00541370"/>
    <w:pPr>
      <w:jc w:val="both"/>
    </w:pPr>
    <w:rPr>
      <w:sz w:val="28"/>
    </w:rPr>
  </w:style>
  <w:style w:type="paragraph" w:styleId="Elenco">
    <w:name w:val="List"/>
    <w:basedOn w:val="Corpotesto"/>
    <w:rsid w:val="00541370"/>
    <w:rPr>
      <w:rFonts w:cs="FreeSans"/>
    </w:rPr>
  </w:style>
  <w:style w:type="paragraph" w:styleId="Didascalia">
    <w:name w:val="caption"/>
    <w:basedOn w:val="Normale"/>
    <w:qFormat/>
    <w:rsid w:val="00541370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541370"/>
    <w:pPr>
      <w:suppressLineNumbers/>
    </w:pPr>
    <w:rPr>
      <w:rFonts w:cs="FreeSans"/>
    </w:rPr>
  </w:style>
  <w:style w:type="paragraph" w:customStyle="1" w:styleId="Corpodeltesto21">
    <w:name w:val="Corpo del testo 21"/>
    <w:basedOn w:val="Normale"/>
    <w:rsid w:val="00541370"/>
    <w:pPr>
      <w:jc w:val="center"/>
    </w:pPr>
    <w:rPr>
      <w:b/>
      <w:bCs/>
      <w:i/>
      <w:iCs/>
      <w:sz w:val="28"/>
    </w:rPr>
  </w:style>
  <w:style w:type="paragraph" w:customStyle="1" w:styleId="Corpodeltesto31">
    <w:name w:val="Corpo del testo 31"/>
    <w:basedOn w:val="Normale"/>
    <w:rsid w:val="00541370"/>
    <w:pPr>
      <w:jc w:val="center"/>
    </w:pPr>
    <w:rPr>
      <w:b/>
      <w:bCs/>
      <w:i/>
      <w:iCs/>
    </w:rPr>
  </w:style>
  <w:style w:type="paragraph" w:styleId="Rientrocorpodeltesto">
    <w:name w:val="Body Text Indent"/>
    <w:basedOn w:val="Normale"/>
    <w:rsid w:val="00541370"/>
    <w:pPr>
      <w:ind w:left="360"/>
      <w:jc w:val="both"/>
    </w:pPr>
    <w:rPr>
      <w:i/>
      <w:color w:val="003366"/>
      <w:sz w:val="28"/>
      <w:szCs w:val="28"/>
    </w:rPr>
  </w:style>
  <w:style w:type="paragraph" w:customStyle="1" w:styleId="Contenutotabella">
    <w:name w:val="Contenuto tabella"/>
    <w:basedOn w:val="Normale"/>
    <w:rsid w:val="00541370"/>
    <w:pPr>
      <w:suppressLineNumbers/>
    </w:pPr>
  </w:style>
  <w:style w:type="paragraph" w:customStyle="1" w:styleId="Titolotabella">
    <w:name w:val="Titolo tabella"/>
    <w:basedOn w:val="Contenutotabella"/>
    <w:rsid w:val="00541370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521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Hewlett-Packard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PC</dc:creator>
  <cp:lastModifiedBy>Patrizia</cp:lastModifiedBy>
  <cp:revision>23</cp:revision>
  <cp:lastPrinted>2014-08-25T10:57:00Z</cp:lastPrinted>
  <dcterms:created xsi:type="dcterms:W3CDTF">2018-09-22T16:23:00Z</dcterms:created>
  <dcterms:modified xsi:type="dcterms:W3CDTF">2021-09-29T12:39:00Z</dcterms:modified>
</cp:coreProperties>
</file>