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95" w:rsidRDefault="00151595">
      <w:pPr>
        <w:pStyle w:val="Corpotesto"/>
        <w:rPr>
          <w:b/>
          <w:bCs/>
          <w:i/>
          <w:iCs/>
        </w:rPr>
      </w:pPr>
      <w:proofErr w:type="gramStart"/>
      <w:r>
        <w:rPr>
          <w:i/>
          <w:iCs/>
          <w:sz w:val="20"/>
        </w:rPr>
        <w:t>Scuola  Secondaria</w:t>
      </w:r>
      <w:proofErr w:type="gramEnd"/>
      <w:r>
        <w:rPr>
          <w:i/>
          <w:iCs/>
          <w:sz w:val="20"/>
        </w:rPr>
        <w:t xml:space="preserve"> di 1^ Grado                                                              </w:t>
      </w:r>
      <w:r>
        <w:rPr>
          <w:b/>
          <w:bCs/>
          <w:i/>
          <w:iCs/>
        </w:rPr>
        <w:t>Modello B</w:t>
      </w:r>
    </w:p>
    <w:p w:rsidR="00151595" w:rsidRDefault="00151595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OBIETTIVI DI APPRENDIMENTO / CONOSCENZE </w:t>
      </w:r>
      <w:proofErr w:type="gramStart"/>
      <w:r>
        <w:rPr>
          <w:b/>
          <w:bCs/>
          <w:i/>
          <w:iCs/>
          <w:sz w:val="28"/>
        </w:rPr>
        <w:t>E  ABILITA</w:t>
      </w:r>
      <w:proofErr w:type="gramEnd"/>
      <w:r>
        <w:rPr>
          <w:b/>
          <w:bCs/>
          <w:i/>
          <w:iCs/>
          <w:sz w:val="28"/>
        </w:rPr>
        <w:t>’ ESSENZIALI</w:t>
      </w:r>
    </w:p>
    <w:p w:rsidR="00151595" w:rsidRDefault="00151595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Dipartimento </w:t>
      </w:r>
      <w:proofErr w:type="gramStart"/>
      <w:r>
        <w:rPr>
          <w:b/>
          <w:bCs/>
          <w:i/>
          <w:iCs/>
          <w:sz w:val="28"/>
        </w:rPr>
        <w:t xml:space="preserve">Disciplinare </w:t>
      </w:r>
      <w:r w:rsidR="00734705">
        <w:rPr>
          <w:b/>
          <w:bCs/>
          <w:i/>
          <w:iCs/>
          <w:sz w:val="28"/>
        </w:rPr>
        <w:t xml:space="preserve"> LINGUE</w:t>
      </w:r>
      <w:proofErr w:type="gramEnd"/>
      <w:r w:rsidR="00734705">
        <w:rPr>
          <w:b/>
          <w:bCs/>
          <w:i/>
          <w:iCs/>
          <w:sz w:val="28"/>
        </w:rPr>
        <w:t xml:space="preserve"> COMUNITARIE </w:t>
      </w:r>
      <w:r w:rsidR="00943823">
        <w:rPr>
          <w:b/>
          <w:bCs/>
          <w:i/>
          <w:iCs/>
          <w:sz w:val="28"/>
        </w:rPr>
        <w:t>CLASSE TERZA</w:t>
      </w:r>
    </w:p>
    <w:p w:rsidR="00151595" w:rsidRDefault="00151595">
      <w:pPr>
        <w:jc w:val="center"/>
        <w:rPr>
          <w:b/>
          <w:bCs/>
          <w:i/>
          <w:iCs/>
          <w:sz w:val="28"/>
        </w:rPr>
      </w:pPr>
    </w:p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2942"/>
        <w:gridCol w:w="5671"/>
        <w:gridCol w:w="5812"/>
      </w:tblGrid>
      <w:tr w:rsidR="00151595" w:rsidTr="005213DA">
        <w:tc>
          <w:tcPr>
            <w:tcW w:w="2942" w:type="dxa"/>
            <w:vMerge w:val="restart"/>
          </w:tcPr>
          <w:p w:rsidR="00151595" w:rsidRDefault="00151595">
            <w:pPr>
              <w:pStyle w:val="Corpodeltesto21"/>
            </w:pPr>
            <w:r>
              <w:rPr>
                <w:sz w:val="24"/>
              </w:rPr>
              <w:t>COMPETENZE DISCIPLINARI GENERALI</w:t>
            </w:r>
          </w:p>
          <w:p w:rsidR="00151595" w:rsidRDefault="00151595">
            <w:pPr>
              <w:jc w:val="center"/>
            </w:pPr>
            <w:r>
              <w:rPr>
                <w:b/>
                <w:bCs/>
                <w:i/>
                <w:iCs/>
                <w:sz w:val="28"/>
              </w:rPr>
              <w:t xml:space="preserve">  </w:t>
            </w:r>
            <w:r>
              <w:rPr>
                <w:b/>
                <w:bCs/>
                <w:i/>
                <w:iCs/>
                <w:sz w:val="20"/>
              </w:rPr>
              <w:t>(indicare soltanto la sigla)</w:t>
            </w:r>
          </w:p>
          <w:p w:rsidR="00151595" w:rsidRDefault="00151595">
            <w:pPr>
              <w:jc w:val="center"/>
              <w:rPr>
                <w:b/>
                <w:bCs/>
                <w:i/>
                <w:iCs/>
              </w:rPr>
            </w:pPr>
            <w:r>
              <w:t>( * )</w:t>
            </w:r>
          </w:p>
        </w:tc>
        <w:tc>
          <w:tcPr>
            <w:tcW w:w="11483" w:type="dxa"/>
            <w:gridSpan w:val="2"/>
          </w:tcPr>
          <w:p w:rsidR="00151595" w:rsidRDefault="0015159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OBIETTIVI DI APPRENDIMENTO (o </w:t>
            </w:r>
            <w:proofErr w:type="spellStart"/>
            <w:r>
              <w:rPr>
                <w:b/>
                <w:bCs/>
                <w:i/>
                <w:iCs/>
              </w:rPr>
              <w:t>microcompetenze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  <w:p w:rsidR="00151595" w:rsidRDefault="00151595">
            <w:pPr>
              <w:jc w:val="center"/>
              <w:rPr>
                <w:b/>
                <w:bCs/>
                <w:i/>
                <w:iCs/>
              </w:rPr>
            </w:pPr>
          </w:p>
          <w:p w:rsidR="00151595" w:rsidRDefault="00151595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151595" w:rsidTr="005213DA">
        <w:tc>
          <w:tcPr>
            <w:tcW w:w="2942" w:type="dxa"/>
            <w:vMerge/>
          </w:tcPr>
          <w:p w:rsidR="00151595" w:rsidRDefault="00151595">
            <w:pPr>
              <w:snapToGrid w:val="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5671" w:type="dxa"/>
          </w:tcPr>
          <w:p w:rsidR="00151595" w:rsidRDefault="00151595">
            <w:pPr>
              <w:pStyle w:val="Titolo2"/>
              <w:rPr>
                <w:sz w:val="20"/>
              </w:rPr>
            </w:pPr>
            <w:r>
              <w:t>CONOSCENZE TEORICHE</w:t>
            </w:r>
            <w:r w:rsidR="00EB69F3">
              <w:t xml:space="preserve"> </w:t>
            </w:r>
            <w:r>
              <w:t>e APPLICATIVE (abilità)</w:t>
            </w:r>
          </w:p>
          <w:p w:rsidR="00151595" w:rsidRDefault="00151595">
            <w:pPr>
              <w:jc w:val="center"/>
            </w:pPr>
            <w:r>
              <w:rPr>
                <w:b/>
                <w:bCs/>
                <w:i/>
                <w:iCs/>
                <w:sz w:val="20"/>
              </w:rPr>
              <w:t xml:space="preserve">(cosa l’alunno deve sapere al termini dell’anno di corso e cosa deve saper </w:t>
            </w:r>
            <w:proofErr w:type="gramStart"/>
            <w:r>
              <w:rPr>
                <w:b/>
                <w:bCs/>
                <w:i/>
                <w:iCs/>
                <w:sz w:val="20"/>
              </w:rPr>
              <w:t>fare )</w:t>
            </w:r>
            <w:proofErr w:type="gramEnd"/>
          </w:p>
          <w:p w:rsidR="00151595" w:rsidRDefault="00151595">
            <w:pPr>
              <w:jc w:val="center"/>
            </w:pPr>
            <w:proofErr w:type="gramStart"/>
            <w:r>
              <w:t>( *</w:t>
            </w:r>
            <w:proofErr w:type="gramEnd"/>
            <w:r>
              <w:t xml:space="preserve"> )</w:t>
            </w:r>
            <w:r w:rsidR="001F11D7">
              <w:t xml:space="preserve"> (1)</w:t>
            </w:r>
          </w:p>
          <w:p w:rsidR="00151595" w:rsidRDefault="00151595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812" w:type="dxa"/>
          </w:tcPr>
          <w:p w:rsidR="001F11D7" w:rsidRDefault="001F11D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151595" w:rsidRDefault="00151595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CONTENUTI DI CONOSCENZA </w:t>
            </w:r>
            <w:r w:rsidR="00F64E18">
              <w:rPr>
                <w:b/>
                <w:bCs/>
                <w:i/>
                <w:iCs/>
                <w:sz w:val="20"/>
              </w:rPr>
              <w:t>LINGUA FRANCESE</w:t>
            </w:r>
          </w:p>
          <w:p w:rsidR="00151595" w:rsidRDefault="00151595">
            <w:pPr>
              <w:jc w:val="center"/>
            </w:pPr>
          </w:p>
        </w:tc>
      </w:tr>
      <w:tr w:rsidR="005213DA" w:rsidTr="005213DA">
        <w:tc>
          <w:tcPr>
            <w:tcW w:w="2942" w:type="dxa"/>
          </w:tcPr>
          <w:p w:rsidR="005213DA" w:rsidRPr="00D16B50" w:rsidRDefault="00D16B50">
            <w:pPr>
              <w:pStyle w:val="Corpotesto"/>
              <w:rPr>
                <w:sz w:val="20"/>
                <w:lang w:val="en-US"/>
              </w:rPr>
            </w:pPr>
            <w:r w:rsidRPr="00D16B50">
              <w:rPr>
                <w:sz w:val="20"/>
                <w:lang w:val="en-US"/>
              </w:rPr>
              <w:t>A1 A2 B1 B2 B3 B4 D3 F1 F2 G1  H1</w:t>
            </w:r>
          </w:p>
        </w:tc>
        <w:tc>
          <w:tcPr>
            <w:tcW w:w="5671" w:type="dxa"/>
          </w:tcPr>
          <w:p w:rsidR="005213DA" w:rsidRDefault="00A4662B">
            <w:pPr>
              <w:pStyle w:val="Corpotesto"/>
              <w:rPr>
                <w:sz w:val="20"/>
              </w:rPr>
            </w:pPr>
            <w:r w:rsidRPr="00A4662B">
              <w:rPr>
                <w:b/>
                <w:sz w:val="20"/>
              </w:rPr>
              <w:t>A3</w:t>
            </w:r>
            <w:r w:rsidR="00D16B50" w:rsidRPr="00A4662B">
              <w:rPr>
                <w:b/>
                <w:sz w:val="20"/>
              </w:rPr>
              <w:t>*</w:t>
            </w:r>
            <w:r>
              <w:rPr>
                <w:sz w:val="20"/>
              </w:rPr>
              <w:t>_</w:t>
            </w:r>
            <w:r w:rsidR="00D16B50" w:rsidRPr="00D16B50">
              <w:rPr>
                <w:sz w:val="20"/>
              </w:rPr>
              <w:t>Comprendere i punti essenziali di un discorso articolato in modo chiaro su argomenti famigliari, programmi radiofonici o televisivi, avvenimenti di attualità o argomenti che riguardano i propri interessi. Individuare, ascoltando, termini e informazioni attinenti ad altre discipline</w:t>
            </w:r>
          </w:p>
        </w:tc>
        <w:tc>
          <w:tcPr>
            <w:tcW w:w="5812" w:type="dxa"/>
          </w:tcPr>
          <w:p w:rsidR="00214114" w:rsidRDefault="00D16B50">
            <w:pPr>
              <w:pStyle w:val="Corpotesto"/>
              <w:rPr>
                <w:sz w:val="20"/>
              </w:rPr>
            </w:pPr>
            <w:r w:rsidRPr="00D16B50">
              <w:rPr>
                <w:sz w:val="20"/>
              </w:rPr>
              <w:t>ARGOMENTI DEI DIALOGHI:</w:t>
            </w:r>
            <w:r w:rsidR="00EB69F3">
              <w:rPr>
                <w:sz w:val="20"/>
              </w:rPr>
              <w:t xml:space="preserve"> </w:t>
            </w:r>
          </w:p>
          <w:p w:rsidR="00A853C4" w:rsidRPr="00DF5FBB" w:rsidRDefault="00050AAD" w:rsidP="00A853C4">
            <w:pPr>
              <w:rPr>
                <w:bCs/>
                <w:iCs/>
                <w:sz w:val="20"/>
              </w:rPr>
            </w:pPr>
            <w:r>
              <w:rPr>
                <w:sz w:val="20"/>
              </w:rPr>
              <w:t>Sitcom a puntate con storie misteriose ambientate a Parigi, in compagnia di quattro ragazzi</w:t>
            </w:r>
            <w:r>
              <w:rPr>
                <w:sz w:val="20"/>
              </w:rPr>
              <w:t>.</w:t>
            </w:r>
          </w:p>
          <w:p w:rsidR="005213DA" w:rsidRDefault="005213DA" w:rsidP="006F1146">
            <w:pPr>
              <w:pStyle w:val="Corpotesto"/>
              <w:rPr>
                <w:sz w:val="20"/>
              </w:rPr>
            </w:pPr>
          </w:p>
        </w:tc>
      </w:tr>
      <w:tr w:rsidR="005213DA" w:rsidRPr="00D16B50" w:rsidTr="005213DA">
        <w:tc>
          <w:tcPr>
            <w:tcW w:w="2942" w:type="dxa"/>
          </w:tcPr>
          <w:p w:rsidR="005213DA" w:rsidRPr="00D16B50" w:rsidRDefault="00D16B50">
            <w:pPr>
              <w:pStyle w:val="Corpotesto"/>
              <w:rPr>
                <w:sz w:val="20"/>
                <w:lang w:val="en-US"/>
              </w:rPr>
            </w:pPr>
            <w:r w:rsidRPr="00D16B50">
              <w:rPr>
                <w:sz w:val="20"/>
                <w:lang w:val="en-US"/>
              </w:rPr>
              <w:t>A1 A2 B1 B2 B3 B4 D3 F1 F2 G1  H1</w:t>
            </w:r>
          </w:p>
        </w:tc>
        <w:tc>
          <w:tcPr>
            <w:tcW w:w="5671" w:type="dxa"/>
          </w:tcPr>
          <w:p w:rsidR="005213DA" w:rsidRPr="00D16B50" w:rsidRDefault="00A4662B">
            <w:pPr>
              <w:pStyle w:val="Corpotesto"/>
              <w:rPr>
                <w:sz w:val="20"/>
              </w:rPr>
            </w:pPr>
            <w:r w:rsidRPr="00A4662B">
              <w:rPr>
                <w:b/>
                <w:sz w:val="20"/>
              </w:rPr>
              <w:t>B3</w:t>
            </w:r>
            <w:r w:rsidR="00D16B50" w:rsidRPr="00A4662B">
              <w:rPr>
                <w:b/>
                <w:sz w:val="20"/>
              </w:rPr>
              <w:t>*</w:t>
            </w:r>
            <w:r>
              <w:rPr>
                <w:sz w:val="20"/>
              </w:rPr>
              <w:t>_</w:t>
            </w:r>
            <w:r w:rsidR="00D16B50" w:rsidRPr="00D16B50">
              <w:rPr>
                <w:sz w:val="20"/>
              </w:rPr>
              <w:t>Discorrere con uno o più interlocutori su avvenimenti e esperienze personali e famigliari; esprimere un' opinione motivandola con semplici frasi; esporre argomenti di studio</w:t>
            </w:r>
          </w:p>
        </w:tc>
        <w:tc>
          <w:tcPr>
            <w:tcW w:w="5812" w:type="dxa"/>
          </w:tcPr>
          <w:p w:rsidR="00050AAD" w:rsidRDefault="00D16B50">
            <w:pPr>
              <w:pStyle w:val="Corpotesto"/>
              <w:rPr>
                <w:sz w:val="20"/>
              </w:rPr>
            </w:pPr>
            <w:r w:rsidRPr="00D16B50">
              <w:rPr>
                <w:sz w:val="20"/>
              </w:rPr>
              <w:t>FUNZIONI LINGUISTICHE:</w:t>
            </w:r>
            <w:r w:rsidR="003C7B18">
              <w:rPr>
                <w:sz w:val="20"/>
              </w:rPr>
              <w:t xml:space="preserve"> </w:t>
            </w:r>
            <w:r w:rsidR="00050AAD">
              <w:rPr>
                <w:bCs/>
                <w:iCs/>
                <w:sz w:val="20"/>
              </w:rPr>
              <w:t>Parlare al telefono; invitare qualcuno/accettare/rifiutare; offrire qualcosa/accettare/rifiutare; offrire un regalo/ringraziare; fare una proposta/accettare/rifiutare; chiedere/dire: che tempo fa/che tempo ha fatto; chiedere/dire cosa si è fatto;</w:t>
            </w:r>
            <w:r w:rsidR="00050AAD">
              <w:rPr>
                <w:bCs/>
                <w:iCs/>
                <w:sz w:val="20"/>
              </w:rPr>
              <w:t xml:space="preserve"> </w:t>
            </w:r>
            <w:r w:rsidR="001204B2">
              <w:rPr>
                <w:sz w:val="20"/>
              </w:rPr>
              <w:t xml:space="preserve">raccontare </w:t>
            </w:r>
            <w:r w:rsidR="00277C59">
              <w:rPr>
                <w:sz w:val="20"/>
              </w:rPr>
              <w:t>al passato</w:t>
            </w:r>
            <w:r w:rsidR="00050AAD">
              <w:rPr>
                <w:sz w:val="20"/>
              </w:rPr>
              <w:t xml:space="preserve"> </w:t>
            </w:r>
            <w:r w:rsidR="00050AAD">
              <w:rPr>
                <w:sz w:val="20"/>
              </w:rPr>
              <w:t>(I QUADRIMESTRE).</w:t>
            </w:r>
          </w:p>
          <w:p w:rsidR="00214114" w:rsidRDefault="00050AAD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F</w:t>
            </w:r>
            <w:r w:rsidR="00D55C78">
              <w:rPr>
                <w:sz w:val="20"/>
              </w:rPr>
              <w:t>are shopping</w:t>
            </w:r>
            <w:r w:rsidR="0054269E">
              <w:rPr>
                <w:sz w:val="20"/>
              </w:rPr>
              <w:t xml:space="preserve">; </w:t>
            </w:r>
            <w:r w:rsidR="00D55C78">
              <w:rPr>
                <w:sz w:val="20"/>
              </w:rPr>
              <w:t>esprimere i propri gusti</w:t>
            </w:r>
            <w:r w:rsidR="0054269E">
              <w:rPr>
                <w:sz w:val="20"/>
              </w:rPr>
              <w:t xml:space="preserve">; </w:t>
            </w:r>
            <w:r w:rsidR="003C7B18">
              <w:rPr>
                <w:sz w:val="20"/>
              </w:rPr>
              <w:t>parlare delle proprie attitudini</w:t>
            </w:r>
            <w:r w:rsidR="00D55C78">
              <w:rPr>
                <w:sz w:val="20"/>
              </w:rPr>
              <w:t xml:space="preserve"> e del tempo libero</w:t>
            </w:r>
            <w:r w:rsidR="003C7B18">
              <w:rPr>
                <w:sz w:val="20"/>
              </w:rPr>
              <w:t>; parlare del proprio avvenire e dei progetti</w:t>
            </w:r>
            <w:r w:rsidR="0095514F">
              <w:rPr>
                <w:sz w:val="20"/>
              </w:rPr>
              <w:t xml:space="preserve"> futuri</w:t>
            </w:r>
            <w:r>
              <w:rPr>
                <w:sz w:val="20"/>
              </w:rPr>
              <w:t>;</w:t>
            </w:r>
            <w:r w:rsidR="0095514F">
              <w:rPr>
                <w:sz w:val="20"/>
              </w:rPr>
              <w:t xml:space="preserve"> prendere e fare un ordine</w:t>
            </w:r>
            <w:r w:rsidR="00D55C78">
              <w:rPr>
                <w:sz w:val="20"/>
              </w:rPr>
              <w:t xml:space="preserve"> al ristorante; </w:t>
            </w:r>
            <w:r w:rsidR="001204B2">
              <w:rPr>
                <w:sz w:val="20"/>
              </w:rPr>
              <w:t xml:space="preserve">scusarsi; </w:t>
            </w:r>
            <w:r w:rsidR="0081390D">
              <w:rPr>
                <w:sz w:val="20"/>
              </w:rPr>
              <w:t>riportare le parole di qualcuno</w:t>
            </w:r>
            <w:r w:rsidR="00277C59">
              <w:rPr>
                <w:sz w:val="20"/>
              </w:rPr>
              <w:t xml:space="preserve"> </w:t>
            </w:r>
            <w:r w:rsidR="00DB7AC3">
              <w:rPr>
                <w:sz w:val="20"/>
              </w:rPr>
              <w:t>(II QUADRIMESTRE)</w:t>
            </w:r>
            <w:r w:rsidR="0081390D">
              <w:rPr>
                <w:sz w:val="20"/>
              </w:rPr>
              <w:t>.</w:t>
            </w:r>
            <w:r w:rsidR="00AD4849">
              <w:rPr>
                <w:sz w:val="20"/>
              </w:rPr>
              <w:t xml:space="preserve"> </w:t>
            </w:r>
            <w:r w:rsidR="00214114">
              <w:rPr>
                <w:sz w:val="20"/>
              </w:rPr>
              <w:t xml:space="preserve">  </w:t>
            </w:r>
          </w:p>
          <w:p w:rsidR="005213DA" w:rsidRPr="00D16B50" w:rsidRDefault="005213DA">
            <w:pPr>
              <w:pStyle w:val="Corpotesto"/>
              <w:rPr>
                <w:sz w:val="20"/>
              </w:rPr>
            </w:pPr>
          </w:p>
        </w:tc>
      </w:tr>
      <w:tr w:rsidR="00047CA5" w:rsidRPr="00D16B50" w:rsidTr="005213DA">
        <w:tc>
          <w:tcPr>
            <w:tcW w:w="2942" w:type="dxa"/>
          </w:tcPr>
          <w:p w:rsidR="00047CA5" w:rsidRPr="00D16B50" w:rsidRDefault="00D16B50">
            <w:pPr>
              <w:pStyle w:val="Corpotesto"/>
              <w:rPr>
                <w:sz w:val="20"/>
              </w:rPr>
            </w:pPr>
            <w:r w:rsidRPr="00D16B50">
              <w:rPr>
                <w:sz w:val="20"/>
              </w:rPr>
              <w:t>A1 A2 B1 B3 B4 D3 E2  G1 G4  H3</w:t>
            </w:r>
          </w:p>
        </w:tc>
        <w:tc>
          <w:tcPr>
            <w:tcW w:w="5671" w:type="dxa"/>
          </w:tcPr>
          <w:p w:rsidR="00047CA5" w:rsidRPr="00D16B50" w:rsidRDefault="00A4662B">
            <w:pPr>
              <w:pStyle w:val="Corpotesto"/>
              <w:rPr>
                <w:sz w:val="20"/>
              </w:rPr>
            </w:pPr>
            <w:r w:rsidRPr="00A4662B">
              <w:rPr>
                <w:b/>
                <w:sz w:val="20"/>
              </w:rPr>
              <w:t>C3</w:t>
            </w:r>
            <w:r w:rsidR="00D16B50" w:rsidRPr="00A4662B">
              <w:rPr>
                <w:b/>
                <w:sz w:val="20"/>
              </w:rPr>
              <w:t>*</w:t>
            </w:r>
            <w:r>
              <w:rPr>
                <w:sz w:val="20"/>
              </w:rPr>
              <w:t>_</w:t>
            </w:r>
            <w:r w:rsidR="00D16B50" w:rsidRPr="00D16B50">
              <w:rPr>
                <w:sz w:val="20"/>
              </w:rPr>
              <w:t xml:space="preserve"> Leggere e individuare informazioni esplicite in brevi testi di uso quotidiano;</w:t>
            </w:r>
            <w:r w:rsidR="00EB69F3">
              <w:rPr>
                <w:sz w:val="20"/>
              </w:rPr>
              <w:t xml:space="preserve"> </w:t>
            </w:r>
            <w:r w:rsidR="00D16B50" w:rsidRPr="00D16B50">
              <w:rPr>
                <w:sz w:val="20"/>
              </w:rPr>
              <w:t>leggere globalmente testi più lunghi per trovare informazioni specifiche;</w:t>
            </w:r>
            <w:r w:rsidR="00EB69F3">
              <w:rPr>
                <w:sz w:val="20"/>
              </w:rPr>
              <w:t xml:space="preserve"> </w:t>
            </w:r>
            <w:r w:rsidR="00D16B50" w:rsidRPr="00D16B50">
              <w:rPr>
                <w:sz w:val="20"/>
              </w:rPr>
              <w:t>leggere testi riguardanti altre discipline, istruzioni, svolgimento di giochi; leggere brevi storie e semplici biografie.</w:t>
            </w:r>
          </w:p>
        </w:tc>
        <w:tc>
          <w:tcPr>
            <w:tcW w:w="5812" w:type="dxa"/>
          </w:tcPr>
          <w:p w:rsidR="00047CA5" w:rsidRDefault="00D16B50" w:rsidP="00730486">
            <w:pPr>
              <w:pStyle w:val="Corpotesto"/>
              <w:rPr>
                <w:sz w:val="20"/>
              </w:rPr>
            </w:pPr>
            <w:r w:rsidRPr="00D16B50">
              <w:rPr>
                <w:sz w:val="20"/>
              </w:rPr>
              <w:t xml:space="preserve">BRANI: </w:t>
            </w:r>
            <w:r w:rsidR="00730486">
              <w:rPr>
                <w:iCs/>
                <w:sz w:val="20"/>
                <w:szCs w:val="20"/>
              </w:rPr>
              <w:t>La Bretagna; la Provenza; la Normandia, il Centro-Valle della Loira</w:t>
            </w:r>
            <w:r w:rsidR="005A7AEE">
              <w:rPr>
                <w:iCs/>
                <w:sz w:val="20"/>
                <w:szCs w:val="20"/>
              </w:rPr>
              <w:t>; ecologia;</w:t>
            </w:r>
            <w:r w:rsidR="005A7AEE">
              <w:rPr>
                <w:sz w:val="20"/>
              </w:rPr>
              <w:t xml:space="preserve"> </w:t>
            </w:r>
            <w:r w:rsidR="005A7AEE">
              <w:rPr>
                <w:sz w:val="20"/>
              </w:rPr>
              <w:t>(I QUADRIMESTRE).</w:t>
            </w:r>
          </w:p>
          <w:p w:rsidR="005A7AEE" w:rsidRDefault="005A7AEE" w:rsidP="005A7AEE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Gli adolescenti e l’abbigliamento; la storia del pallone; gli adolescenti e i gusti a tavola</w:t>
            </w:r>
            <w:r w:rsidR="00277C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(II QUADRIMESTRE).   </w:t>
            </w:r>
          </w:p>
          <w:p w:rsidR="005A7AEE" w:rsidRPr="00D16B50" w:rsidRDefault="005A7AEE" w:rsidP="00730486">
            <w:pPr>
              <w:pStyle w:val="Corpotesto"/>
              <w:rPr>
                <w:sz w:val="20"/>
              </w:rPr>
            </w:pPr>
          </w:p>
        </w:tc>
      </w:tr>
      <w:tr w:rsidR="00047CA5" w:rsidRPr="00D16B50" w:rsidTr="005213DA">
        <w:tc>
          <w:tcPr>
            <w:tcW w:w="2942" w:type="dxa"/>
          </w:tcPr>
          <w:p w:rsidR="00047CA5" w:rsidRPr="00D16B50" w:rsidRDefault="00D16B50">
            <w:pPr>
              <w:pStyle w:val="Corpotesto"/>
              <w:rPr>
                <w:sz w:val="20"/>
              </w:rPr>
            </w:pPr>
            <w:r w:rsidRPr="00D16B50">
              <w:rPr>
                <w:sz w:val="20"/>
              </w:rPr>
              <w:t>A1 A2 A3 D1 E2 E3 G1 G4 H1 H3</w:t>
            </w:r>
          </w:p>
        </w:tc>
        <w:tc>
          <w:tcPr>
            <w:tcW w:w="5671" w:type="dxa"/>
          </w:tcPr>
          <w:p w:rsidR="00047CA5" w:rsidRPr="00D16B50" w:rsidRDefault="00A4662B">
            <w:pPr>
              <w:pStyle w:val="Corpotesto"/>
              <w:rPr>
                <w:sz w:val="20"/>
              </w:rPr>
            </w:pPr>
            <w:r w:rsidRPr="00A4662B">
              <w:rPr>
                <w:b/>
                <w:sz w:val="20"/>
              </w:rPr>
              <w:t>D3</w:t>
            </w:r>
            <w:r w:rsidR="00D16B50" w:rsidRPr="00A4662B">
              <w:rPr>
                <w:b/>
                <w:sz w:val="20"/>
              </w:rPr>
              <w:t>*</w:t>
            </w:r>
            <w:r>
              <w:rPr>
                <w:sz w:val="20"/>
              </w:rPr>
              <w:t>_</w:t>
            </w:r>
            <w:r w:rsidR="00D16B50" w:rsidRPr="00D16B50">
              <w:rPr>
                <w:sz w:val="20"/>
              </w:rPr>
              <w:t xml:space="preserve"> Produrre dialoghi su traccia, risposte a questionari, formulare domande su testi, raccontare per iscritto esperienze, esprimendo opinioni con frasi semplici; sc</w:t>
            </w:r>
            <w:r w:rsidR="00EB69F3">
              <w:rPr>
                <w:sz w:val="20"/>
              </w:rPr>
              <w:t>r</w:t>
            </w:r>
            <w:r w:rsidR="00D16B50" w:rsidRPr="00D16B50">
              <w:rPr>
                <w:sz w:val="20"/>
              </w:rPr>
              <w:t>ivere brevi lettere personali e messaggi su argomenti famigliari</w:t>
            </w:r>
          </w:p>
        </w:tc>
        <w:tc>
          <w:tcPr>
            <w:tcW w:w="5812" w:type="dxa"/>
          </w:tcPr>
          <w:p w:rsidR="00047CA5" w:rsidRPr="00D16B50" w:rsidRDefault="00047CA5">
            <w:pPr>
              <w:pStyle w:val="Corpotesto"/>
              <w:rPr>
                <w:sz w:val="20"/>
              </w:rPr>
            </w:pPr>
          </w:p>
        </w:tc>
      </w:tr>
      <w:tr w:rsidR="00047CA5" w:rsidRPr="00D16B50" w:rsidTr="005213DA">
        <w:tc>
          <w:tcPr>
            <w:tcW w:w="2942" w:type="dxa"/>
          </w:tcPr>
          <w:p w:rsidR="00047CA5" w:rsidRPr="00D16B50" w:rsidRDefault="00D16B50">
            <w:pPr>
              <w:pStyle w:val="Corpotesto"/>
              <w:rPr>
                <w:sz w:val="20"/>
              </w:rPr>
            </w:pPr>
            <w:r w:rsidRPr="00D16B50">
              <w:rPr>
                <w:sz w:val="20"/>
              </w:rPr>
              <w:t>A1 A2  A3 A4 B1 C1  D1 E2  G1 G3 G4</w:t>
            </w:r>
          </w:p>
        </w:tc>
        <w:tc>
          <w:tcPr>
            <w:tcW w:w="5671" w:type="dxa"/>
          </w:tcPr>
          <w:p w:rsidR="00047CA5" w:rsidRPr="00D16B50" w:rsidRDefault="00A4662B">
            <w:pPr>
              <w:pStyle w:val="Corpotesto"/>
              <w:rPr>
                <w:sz w:val="20"/>
              </w:rPr>
            </w:pPr>
            <w:r w:rsidRPr="00A4662B">
              <w:rPr>
                <w:b/>
                <w:sz w:val="20"/>
              </w:rPr>
              <w:t>E</w:t>
            </w:r>
            <w:r w:rsidR="00D16B50" w:rsidRPr="00A4662B">
              <w:rPr>
                <w:b/>
                <w:sz w:val="20"/>
              </w:rPr>
              <w:t>*</w:t>
            </w:r>
            <w:r>
              <w:rPr>
                <w:sz w:val="20"/>
              </w:rPr>
              <w:t>_</w:t>
            </w:r>
            <w:r w:rsidR="00D16B50" w:rsidRPr="00D16B50">
              <w:rPr>
                <w:sz w:val="20"/>
              </w:rPr>
              <w:t xml:space="preserve"> Riconoscere e riutilizzare strutture ed elementi grammaticali appresi; confrontare e rilevare analogie e differenze nelle strutture di lingue diverse.</w:t>
            </w:r>
          </w:p>
        </w:tc>
        <w:tc>
          <w:tcPr>
            <w:tcW w:w="5812" w:type="dxa"/>
          </w:tcPr>
          <w:p w:rsidR="001A386D" w:rsidRDefault="00D16B50" w:rsidP="001A386D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D16B50">
              <w:rPr>
                <w:sz w:val="20"/>
              </w:rPr>
              <w:t>STRUTTURE GRAMMATICALI:</w:t>
            </w:r>
            <w:r w:rsidR="00096BCD">
              <w:rPr>
                <w:sz w:val="20"/>
              </w:rPr>
              <w:t xml:space="preserve"> </w:t>
            </w:r>
            <w:r w:rsidR="001A386D">
              <w:rPr>
                <w:sz w:val="20"/>
                <w:szCs w:val="20"/>
                <w:lang w:val="fr-FR"/>
              </w:rPr>
              <w:t>Les adjectifs démonstratifs, les verbes en -</w:t>
            </w:r>
            <w:proofErr w:type="spellStart"/>
            <w:r w:rsidR="001A386D">
              <w:rPr>
                <w:sz w:val="20"/>
                <w:szCs w:val="20"/>
                <w:lang w:val="fr-FR"/>
              </w:rPr>
              <w:t>ir</w:t>
            </w:r>
            <w:proofErr w:type="spellEnd"/>
            <w:r w:rsidR="001A386D">
              <w:rPr>
                <w:sz w:val="20"/>
                <w:szCs w:val="20"/>
                <w:lang w:val="fr-FR"/>
              </w:rPr>
              <w:t xml:space="preserve"> du 2^ groupe, indicatif </w:t>
            </w:r>
            <w:r w:rsidR="00277C59">
              <w:rPr>
                <w:sz w:val="20"/>
                <w:szCs w:val="20"/>
                <w:lang w:val="fr-FR"/>
              </w:rPr>
              <w:t>présent;</w:t>
            </w:r>
            <w:r w:rsidR="001A386D">
              <w:rPr>
                <w:sz w:val="20"/>
                <w:szCs w:val="20"/>
                <w:lang w:val="fr-FR"/>
              </w:rPr>
              <w:t xml:space="preserve"> les </w:t>
            </w:r>
            <w:r w:rsidR="00277C59">
              <w:rPr>
                <w:sz w:val="20"/>
                <w:szCs w:val="20"/>
                <w:lang w:val="fr-FR"/>
              </w:rPr>
              <w:t>gallicismes:</w:t>
            </w:r>
            <w:r w:rsidR="001A386D">
              <w:rPr>
                <w:sz w:val="20"/>
                <w:szCs w:val="20"/>
                <w:lang w:val="fr-FR"/>
              </w:rPr>
              <w:t xml:space="preserve"> le futur proche, le passé récent, le passé composé, le participe passé, le passé composé des verbes être et avoir, Pourquoi/Par</w:t>
            </w:r>
            <w:r w:rsidR="001A386D">
              <w:rPr>
                <w:sz w:val="20"/>
                <w:szCs w:val="20"/>
                <w:lang w:val="fr-FR"/>
              </w:rPr>
              <w:t xml:space="preserve">ce que, les verbes </w:t>
            </w:r>
            <w:r w:rsidR="00277C59">
              <w:rPr>
                <w:sz w:val="20"/>
                <w:szCs w:val="20"/>
                <w:lang w:val="fr-FR"/>
              </w:rPr>
              <w:lastRenderedPageBreak/>
              <w:t>impersonnels;</w:t>
            </w:r>
            <w:r w:rsidR="001A386D">
              <w:rPr>
                <w:sz w:val="20"/>
                <w:szCs w:val="20"/>
                <w:lang w:val="fr-FR"/>
              </w:rPr>
              <w:t xml:space="preserve"> il </w:t>
            </w:r>
            <w:proofErr w:type="spellStart"/>
            <w:r w:rsidR="001A386D">
              <w:rPr>
                <w:sz w:val="20"/>
                <w:szCs w:val="20"/>
                <w:lang w:val="fr-FR"/>
              </w:rPr>
              <w:t>presente</w:t>
            </w:r>
            <w:proofErr w:type="spellEnd"/>
            <w:r w:rsidR="001A386D">
              <w:rPr>
                <w:sz w:val="20"/>
                <w:szCs w:val="20"/>
                <w:lang w:val="fr-FR"/>
              </w:rPr>
              <w:t xml:space="preserve"> dei </w:t>
            </w:r>
            <w:proofErr w:type="spellStart"/>
            <w:r w:rsidR="001A386D">
              <w:rPr>
                <w:sz w:val="20"/>
                <w:szCs w:val="20"/>
                <w:lang w:val="fr-FR"/>
              </w:rPr>
              <w:t>verbi</w:t>
            </w:r>
            <w:proofErr w:type="spellEnd"/>
            <w:r w:rsidR="001A386D">
              <w:rPr>
                <w:sz w:val="20"/>
                <w:szCs w:val="20"/>
                <w:lang w:val="fr-FR"/>
              </w:rPr>
              <w:t xml:space="preserve"> </w:t>
            </w:r>
            <w:r w:rsidR="001A386D" w:rsidRPr="001A386D">
              <w:rPr>
                <w:i/>
                <w:sz w:val="20"/>
                <w:szCs w:val="20"/>
                <w:lang w:val="fr-FR"/>
              </w:rPr>
              <w:t>pouvoir e vouloir</w:t>
            </w:r>
            <w:r w:rsidR="001A386D">
              <w:rPr>
                <w:sz w:val="20"/>
                <w:szCs w:val="20"/>
                <w:lang w:val="fr-FR"/>
              </w:rPr>
              <w:t> </w:t>
            </w:r>
            <w:r w:rsidR="00BE4459">
              <w:rPr>
                <w:sz w:val="20"/>
              </w:rPr>
              <w:t>(I Q</w:t>
            </w:r>
            <w:r w:rsidR="00BE4459">
              <w:rPr>
                <w:sz w:val="20"/>
              </w:rPr>
              <w:t>UADRIMESTRE</w:t>
            </w:r>
            <w:r w:rsidR="00BE4459">
              <w:rPr>
                <w:sz w:val="20"/>
              </w:rPr>
              <w:t>).</w:t>
            </w:r>
          </w:p>
          <w:p w:rsidR="00982042" w:rsidRDefault="00BE4459" w:rsidP="008A2F39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 xml:space="preserve">Gli aggettivi: </w:t>
            </w:r>
            <w:proofErr w:type="spellStart"/>
            <w:r>
              <w:rPr>
                <w:i/>
                <w:sz w:val="20"/>
              </w:rPr>
              <w:t>vieux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nouveau</w:t>
            </w:r>
            <w:proofErr w:type="spellEnd"/>
            <w:r w:rsidRPr="00BE4459">
              <w:rPr>
                <w:sz w:val="20"/>
              </w:rPr>
              <w:t>/</w:t>
            </w:r>
            <w:proofErr w:type="spellStart"/>
            <w:r w:rsidRPr="00BE4459">
              <w:rPr>
                <w:i/>
                <w:sz w:val="20"/>
              </w:rPr>
              <w:t>beau</w:t>
            </w:r>
            <w:proofErr w:type="spellEnd"/>
            <w:r>
              <w:rPr>
                <w:sz w:val="20"/>
              </w:rPr>
              <w:t xml:space="preserve">; l’articolo indefinito </w:t>
            </w:r>
            <w:proofErr w:type="spellStart"/>
            <w:r w:rsidRPr="00BE4459">
              <w:rPr>
                <w:i/>
                <w:sz w:val="20"/>
              </w:rPr>
              <w:t>des</w:t>
            </w:r>
            <w:proofErr w:type="spellEnd"/>
            <w:r>
              <w:rPr>
                <w:sz w:val="20"/>
              </w:rPr>
              <w:t xml:space="preserve">; </w:t>
            </w:r>
            <w:r w:rsidR="009C22A9" w:rsidRPr="00BE4459">
              <w:rPr>
                <w:sz w:val="20"/>
              </w:rPr>
              <w:t>imperfetto</w:t>
            </w:r>
            <w:r w:rsidR="009C22A9">
              <w:rPr>
                <w:sz w:val="20"/>
              </w:rPr>
              <w:t xml:space="preserve"> di essere e avere; i COD e i COI; </w:t>
            </w:r>
            <w:r w:rsidR="005B53C9">
              <w:rPr>
                <w:sz w:val="20"/>
              </w:rPr>
              <w:t>futuro semplice; futuro di verbi irregolari</w:t>
            </w:r>
            <w:proofErr w:type="gramStart"/>
            <w:r w:rsidR="00CF6F15">
              <w:rPr>
                <w:sz w:val="20"/>
              </w:rPr>
              <w:t xml:space="preserve">: </w:t>
            </w:r>
            <w:r w:rsidR="005B53C9">
              <w:rPr>
                <w:sz w:val="20"/>
              </w:rPr>
              <w:t>.</w:t>
            </w:r>
            <w:proofErr w:type="spellStart"/>
            <w:r w:rsidR="005B53C9">
              <w:rPr>
                <w:sz w:val="20"/>
              </w:rPr>
              <w:t>etre</w:t>
            </w:r>
            <w:proofErr w:type="spellEnd"/>
            <w:proofErr w:type="gramEnd"/>
            <w:r w:rsidR="005B53C9">
              <w:rPr>
                <w:sz w:val="20"/>
              </w:rPr>
              <w:t xml:space="preserve">, </w:t>
            </w:r>
            <w:proofErr w:type="spellStart"/>
            <w:r w:rsidR="005B53C9">
              <w:rPr>
                <w:sz w:val="20"/>
              </w:rPr>
              <w:t>avoir</w:t>
            </w:r>
            <w:proofErr w:type="spellEnd"/>
            <w:r w:rsidR="005B53C9">
              <w:rPr>
                <w:sz w:val="20"/>
              </w:rPr>
              <w:t xml:space="preserve">, </w:t>
            </w:r>
            <w:proofErr w:type="spellStart"/>
            <w:r w:rsidR="005B53C9">
              <w:rPr>
                <w:sz w:val="20"/>
              </w:rPr>
              <w:t>aller</w:t>
            </w:r>
            <w:proofErr w:type="spellEnd"/>
            <w:r w:rsidR="005B53C9">
              <w:rPr>
                <w:sz w:val="20"/>
              </w:rPr>
              <w:t xml:space="preserve">, </w:t>
            </w:r>
            <w:proofErr w:type="spellStart"/>
            <w:r w:rsidR="005B53C9">
              <w:rPr>
                <w:sz w:val="20"/>
              </w:rPr>
              <w:t>faire</w:t>
            </w:r>
            <w:proofErr w:type="spellEnd"/>
            <w:r w:rsidR="00CF6F15">
              <w:rPr>
                <w:sz w:val="20"/>
              </w:rPr>
              <w:t xml:space="preserve">, venir, </w:t>
            </w:r>
            <w:proofErr w:type="spellStart"/>
            <w:r w:rsidR="00CF6F15">
              <w:rPr>
                <w:sz w:val="20"/>
              </w:rPr>
              <w:t>pouvoir</w:t>
            </w:r>
            <w:proofErr w:type="spellEnd"/>
            <w:r w:rsidR="00CF6F15">
              <w:rPr>
                <w:sz w:val="20"/>
              </w:rPr>
              <w:t xml:space="preserve">, </w:t>
            </w:r>
            <w:proofErr w:type="spellStart"/>
            <w:r w:rsidR="00CF6F15">
              <w:rPr>
                <w:sz w:val="20"/>
              </w:rPr>
              <w:t>devoir</w:t>
            </w:r>
            <w:proofErr w:type="spellEnd"/>
            <w:r w:rsidR="00CF6F15">
              <w:rPr>
                <w:sz w:val="20"/>
              </w:rPr>
              <w:t xml:space="preserve">, </w:t>
            </w:r>
            <w:proofErr w:type="spellStart"/>
            <w:r w:rsidR="00CF6F15">
              <w:rPr>
                <w:sz w:val="20"/>
              </w:rPr>
              <w:t>vouloir</w:t>
            </w:r>
            <w:proofErr w:type="spellEnd"/>
            <w:r w:rsidR="00982042">
              <w:rPr>
                <w:sz w:val="20"/>
              </w:rPr>
              <w:t xml:space="preserve">; </w:t>
            </w:r>
            <w:r w:rsidR="00096BCD">
              <w:rPr>
                <w:sz w:val="20"/>
              </w:rPr>
              <w:t xml:space="preserve"> </w:t>
            </w:r>
          </w:p>
          <w:p w:rsidR="00047CA5" w:rsidRPr="00D16B50" w:rsidRDefault="00982042" w:rsidP="00BE4459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="00096BCD">
              <w:rPr>
                <w:sz w:val="20"/>
              </w:rPr>
              <w:t xml:space="preserve">verbi </w:t>
            </w:r>
            <w:r w:rsidR="00CF6F15">
              <w:rPr>
                <w:sz w:val="20"/>
              </w:rPr>
              <w:t>:</w:t>
            </w:r>
            <w:r w:rsidR="003D7519">
              <w:rPr>
                <w:sz w:val="20"/>
              </w:rPr>
              <w:t xml:space="preserve"> </w:t>
            </w:r>
            <w:proofErr w:type="spellStart"/>
            <w:r w:rsidR="003D7519">
              <w:rPr>
                <w:sz w:val="20"/>
              </w:rPr>
              <w:t>voir</w:t>
            </w:r>
            <w:proofErr w:type="spellEnd"/>
            <w:r w:rsidR="003D7519">
              <w:rPr>
                <w:sz w:val="20"/>
              </w:rPr>
              <w:t xml:space="preserve">, </w:t>
            </w:r>
            <w:proofErr w:type="spellStart"/>
            <w:r w:rsidR="003D7519">
              <w:rPr>
                <w:sz w:val="20"/>
              </w:rPr>
              <w:t>mettre</w:t>
            </w:r>
            <w:proofErr w:type="spellEnd"/>
            <w:r w:rsidR="003D7519">
              <w:rPr>
                <w:sz w:val="20"/>
              </w:rPr>
              <w:t xml:space="preserve">, </w:t>
            </w:r>
            <w:proofErr w:type="spellStart"/>
            <w:r w:rsidR="003D7519">
              <w:rPr>
                <w:sz w:val="20"/>
              </w:rPr>
              <w:t>savo</w:t>
            </w:r>
            <w:r>
              <w:rPr>
                <w:sz w:val="20"/>
              </w:rPr>
              <w:t>i</w:t>
            </w:r>
            <w:r w:rsidR="003D7519">
              <w:rPr>
                <w:sz w:val="20"/>
              </w:rPr>
              <w:t>r</w:t>
            </w:r>
            <w:proofErr w:type="spellEnd"/>
            <w:r w:rsidR="003D7519">
              <w:rPr>
                <w:sz w:val="20"/>
              </w:rPr>
              <w:t xml:space="preserve">, </w:t>
            </w:r>
            <w:r w:rsidR="00CF6F15">
              <w:rPr>
                <w:sz w:val="20"/>
              </w:rPr>
              <w:t>dire,</w:t>
            </w:r>
            <w:r w:rsidR="003D7519">
              <w:rPr>
                <w:sz w:val="20"/>
              </w:rPr>
              <w:t xml:space="preserve"> </w:t>
            </w:r>
            <w:proofErr w:type="spellStart"/>
            <w:r w:rsidR="003D7519">
              <w:rPr>
                <w:sz w:val="20"/>
              </w:rPr>
              <w:t>boire</w:t>
            </w:r>
            <w:proofErr w:type="spellEnd"/>
            <w:r w:rsidR="00CF6F15">
              <w:rPr>
                <w:sz w:val="20"/>
              </w:rPr>
              <w:t xml:space="preserve"> </w:t>
            </w:r>
            <w:r w:rsidR="00096BCD">
              <w:rPr>
                <w:sz w:val="20"/>
              </w:rPr>
              <w:t>;</w:t>
            </w:r>
            <w:r w:rsidR="006A686B">
              <w:rPr>
                <w:sz w:val="20"/>
              </w:rPr>
              <w:t xml:space="preserve"> </w:t>
            </w:r>
            <w:r w:rsidR="00BE4459">
              <w:rPr>
                <w:sz w:val="20"/>
              </w:rPr>
              <w:t>i comparativi</w:t>
            </w:r>
            <w:r w:rsidR="00DB7AC3">
              <w:rPr>
                <w:sz w:val="20"/>
              </w:rPr>
              <w:t>(II QUADRIMESTRE)</w:t>
            </w:r>
            <w:r w:rsidR="00EC1AFC">
              <w:rPr>
                <w:sz w:val="20"/>
              </w:rPr>
              <w:t>.</w:t>
            </w:r>
          </w:p>
        </w:tc>
      </w:tr>
      <w:tr w:rsidR="00047CA5" w:rsidRPr="00D16B50" w:rsidTr="005213DA">
        <w:tc>
          <w:tcPr>
            <w:tcW w:w="2942" w:type="dxa"/>
          </w:tcPr>
          <w:p w:rsidR="00047CA5" w:rsidRPr="00D16B50" w:rsidRDefault="00D16B50">
            <w:pPr>
              <w:pStyle w:val="Corpotesto"/>
              <w:rPr>
                <w:sz w:val="20"/>
              </w:rPr>
            </w:pPr>
            <w:r w:rsidRPr="00D16B50">
              <w:rPr>
                <w:sz w:val="20"/>
              </w:rPr>
              <w:lastRenderedPageBreak/>
              <w:t>A1 C2 D2 D4 E1 F3 G1 G3 H2 H3</w:t>
            </w:r>
          </w:p>
        </w:tc>
        <w:tc>
          <w:tcPr>
            <w:tcW w:w="5671" w:type="dxa"/>
          </w:tcPr>
          <w:p w:rsidR="00047CA5" w:rsidRPr="00D16B50" w:rsidRDefault="00A4662B">
            <w:pPr>
              <w:pStyle w:val="Corpotesto"/>
              <w:rPr>
                <w:sz w:val="20"/>
              </w:rPr>
            </w:pPr>
            <w:r w:rsidRPr="00A4662B">
              <w:rPr>
                <w:b/>
                <w:sz w:val="20"/>
              </w:rPr>
              <w:t>F</w:t>
            </w:r>
            <w:r w:rsidR="00D16B50" w:rsidRPr="00A4662B">
              <w:rPr>
                <w:b/>
                <w:sz w:val="20"/>
              </w:rPr>
              <w:t>*</w:t>
            </w:r>
            <w:r>
              <w:rPr>
                <w:sz w:val="20"/>
              </w:rPr>
              <w:t>_</w:t>
            </w:r>
            <w:r w:rsidR="00D16B50" w:rsidRPr="00D16B50">
              <w:rPr>
                <w:sz w:val="20"/>
              </w:rPr>
              <w:t xml:space="preserve"> Approfondire la propria conoscenza della cultura e della civiltà dei paesi di cui si studia la lingua anche tramite testi autentici e filmati.</w:t>
            </w:r>
          </w:p>
        </w:tc>
        <w:tc>
          <w:tcPr>
            <w:tcW w:w="5812" w:type="dxa"/>
          </w:tcPr>
          <w:p w:rsidR="0088411B" w:rsidRPr="005276DB" w:rsidRDefault="00D16B50" w:rsidP="0088411B">
            <w:pPr>
              <w:pStyle w:val="Corpotesto"/>
              <w:rPr>
                <w:sz w:val="20"/>
              </w:rPr>
            </w:pPr>
            <w:r w:rsidRPr="005276DB">
              <w:rPr>
                <w:sz w:val="20"/>
              </w:rPr>
              <w:t>CIVILT</w:t>
            </w:r>
            <w:r w:rsidR="00F729C6" w:rsidRPr="005276DB">
              <w:rPr>
                <w:sz w:val="20"/>
              </w:rPr>
              <w:t>À</w:t>
            </w:r>
            <w:r w:rsidRPr="005276DB">
              <w:rPr>
                <w:sz w:val="20"/>
              </w:rPr>
              <w:t>:</w:t>
            </w:r>
            <w:r w:rsidR="00E1062B" w:rsidRPr="005276DB">
              <w:rPr>
                <w:sz w:val="20"/>
              </w:rPr>
              <w:t xml:space="preserve"> La </w:t>
            </w:r>
            <w:proofErr w:type="spellStart"/>
            <w:r w:rsidR="00E1062B" w:rsidRPr="005276DB">
              <w:rPr>
                <w:sz w:val="20"/>
              </w:rPr>
              <w:t>Franc</w:t>
            </w:r>
            <w:r w:rsidR="00D50AD7" w:rsidRPr="005276DB">
              <w:rPr>
                <w:sz w:val="20"/>
              </w:rPr>
              <w:t>ofonia</w:t>
            </w:r>
            <w:proofErr w:type="spellEnd"/>
            <w:r w:rsidR="00982042">
              <w:rPr>
                <w:sz w:val="20"/>
              </w:rPr>
              <w:t xml:space="preserve"> </w:t>
            </w:r>
            <w:r w:rsidR="003D7519">
              <w:rPr>
                <w:sz w:val="20"/>
              </w:rPr>
              <w:t>in Francia e nel mondo</w:t>
            </w:r>
            <w:r w:rsidR="00D50AD7" w:rsidRPr="005276DB">
              <w:rPr>
                <w:sz w:val="20"/>
              </w:rPr>
              <w:t xml:space="preserve">; </w:t>
            </w:r>
            <w:r w:rsidR="00982042">
              <w:rPr>
                <w:sz w:val="20"/>
              </w:rPr>
              <w:t xml:space="preserve">La Belle </w:t>
            </w:r>
            <w:proofErr w:type="spellStart"/>
            <w:proofErr w:type="gramStart"/>
            <w:r w:rsidR="00982042">
              <w:rPr>
                <w:sz w:val="20"/>
              </w:rPr>
              <w:t>Epoque</w:t>
            </w:r>
            <w:proofErr w:type="spellEnd"/>
            <w:r w:rsidR="00982042">
              <w:rPr>
                <w:sz w:val="20"/>
              </w:rPr>
              <w:t xml:space="preserve">; </w:t>
            </w:r>
            <w:r w:rsidR="00E1062B" w:rsidRPr="005276DB">
              <w:rPr>
                <w:sz w:val="20"/>
              </w:rPr>
              <w:t xml:space="preserve"> Parigi</w:t>
            </w:r>
            <w:proofErr w:type="gramEnd"/>
            <w:r w:rsidR="00982042">
              <w:rPr>
                <w:sz w:val="20"/>
              </w:rPr>
              <w:t xml:space="preserve"> </w:t>
            </w:r>
            <w:r w:rsidR="005276DB" w:rsidRPr="005276DB">
              <w:rPr>
                <w:sz w:val="20"/>
              </w:rPr>
              <w:t>e i suoi monumenti</w:t>
            </w:r>
            <w:r w:rsidR="00E1062B" w:rsidRPr="005276DB">
              <w:rPr>
                <w:sz w:val="20"/>
              </w:rPr>
              <w:t xml:space="preserve">; </w:t>
            </w:r>
            <w:proofErr w:type="spellStart"/>
            <w:r w:rsidR="009627F4" w:rsidRPr="005276DB">
              <w:rPr>
                <w:sz w:val="20"/>
              </w:rPr>
              <w:t>l</w:t>
            </w:r>
            <w:r w:rsidR="00F729C6" w:rsidRPr="005276DB">
              <w:rPr>
                <w:sz w:val="20"/>
              </w:rPr>
              <w:t>e</w:t>
            </w:r>
            <w:r w:rsidR="009E33DE" w:rsidRPr="005276DB">
              <w:rPr>
                <w:sz w:val="20"/>
              </w:rPr>
              <w:t>s</w:t>
            </w:r>
            <w:proofErr w:type="spellEnd"/>
            <w:r w:rsidR="009E33DE" w:rsidRPr="005276DB">
              <w:rPr>
                <w:sz w:val="20"/>
              </w:rPr>
              <w:t xml:space="preserve"> femmes </w:t>
            </w:r>
            <w:proofErr w:type="spellStart"/>
            <w:r w:rsidR="009E33DE" w:rsidRPr="005276DB">
              <w:rPr>
                <w:sz w:val="20"/>
              </w:rPr>
              <w:t>célèbres</w:t>
            </w:r>
            <w:proofErr w:type="spellEnd"/>
            <w:r w:rsidR="009E33DE" w:rsidRPr="005276DB">
              <w:rPr>
                <w:sz w:val="20"/>
              </w:rPr>
              <w:t xml:space="preserve"> </w:t>
            </w:r>
            <w:proofErr w:type="spellStart"/>
            <w:r w:rsidR="00694461">
              <w:rPr>
                <w:sz w:val="20"/>
              </w:rPr>
              <w:t>françaises</w:t>
            </w:r>
            <w:proofErr w:type="spellEnd"/>
            <w:r w:rsidR="009E33DE" w:rsidRPr="005276DB">
              <w:rPr>
                <w:sz w:val="20"/>
              </w:rPr>
              <w:t xml:space="preserve">; </w:t>
            </w:r>
            <w:r w:rsidR="00E1062B" w:rsidRPr="005276DB">
              <w:rPr>
                <w:sz w:val="20"/>
              </w:rPr>
              <w:t xml:space="preserve"> </w:t>
            </w:r>
            <w:proofErr w:type="spellStart"/>
            <w:r w:rsidR="0088411B" w:rsidRPr="005276DB">
              <w:rPr>
                <w:sz w:val="20"/>
              </w:rPr>
              <w:t>les</w:t>
            </w:r>
            <w:proofErr w:type="spellEnd"/>
            <w:r w:rsidR="0088411B" w:rsidRPr="005276DB">
              <w:rPr>
                <w:sz w:val="20"/>
              </w:rPr>
              <w:t xml:space="preserve"> </w:t>
            </w:r>
            <w:proofErr w:type="spellStart"/>
            <w:r w:rsidR="0088411B" w:rsidRPr="005276DB">
              <w:rPr>
                <w:sz w:val="20"/>
              </w:rPr>
              <w:t>jeux</w:t>
            </w:r>
            <w:proofErr w:type="spellEnd"/>
            <w:r w:rsidR="0088411B" w:rsidRPr="005276DB">
              <w:rPr>
                <w:sz w:val="20"/>
              </w:rPr>
              <w:t xml:space="preserve"> </w:t>
            </w:r>
            <w:proofErr w:type="spellStart"/>
            <w:r w:rsidR="0088411B" w:rsidRPr="005276DB">
              <w:rPr>
                <w:sz w:val="20"/>
              </w:rPr>
              <w:t>olympiques</w:t>
            </w:r>
            <w:proofErr w:type="spellEnd"/>
            <w:r w:rsidR="0088411B" w:rsidRPr="005276DB">
              <w:rPr>
                <w:sz w:val="20"/>
              </w:rPr>
              <w:t xml:space="preserve"> </w:t>
            </w:r>
            <w:r w:rsidR="00D50AD7" w:rsidRPr="005276DB">
              <w:rPr>
                <w:sz w:val="20"/>
              </w:rPr>
              <w:t>(I QUADRIMESTRE)</w:t>
            </w:r>
            <w:r w:rsidR="005276DB" w:rsidRPr="005276DB">
              <w:rPr>
                <w:sz w:val="20"/>
              </w:rPr>
              <w:t>.</w:t>
            </w:r>
          </w:p>
          <w:p w:rsidR="00047CA5" w:rsidRPr="00D16B50" w:rsidRDefault="00D50AD7" w:rsidP="00694461">
            <w:pPr>
              <w:pStyle w:val="Corpotesto"/>
              <w:rPr>
                <w:sz w:val="20"/>
              </w:rPr>
            </w:pPr>
            <w:r w:rsidRPr="00D50AD7">
              <w:rPr>
                <w:sz w:val="20"/>
              </w:rPr>
              <w:t>Il Québec ;</w:t>
            </w:r>
            <w:r w:rsidR="00F729C6">
              <w:rPr>
                <w:sz w:val="20"/>
              </w:rPr>
              <w:t xml:space="preserve"> </w:t>
            </w:r>
            <w:r w:rsidR="0023569F">
              <w:rPr>
                <w:sz w:val="20"/>
              </w:rPr>
              <w:t xml:space="preserve"> le </w:t>
            </w:r>
            <w:proofErr w:type="spellStart"/>
            <w:r w:rsidR="0023569F">
              <w:rPr>
                <w:sz w:val="20"/>
              </w:rPr>
              <w:t>racisme</w:t>
            </w:r>
            <w:proofErr w:type="spellEnd"/>
            <w:r w:rsidR="0023569F">
              <w:rPr>
                <w:sz w:val="20"/>
              </w:rPr>
              <w:t xml:space="preserve">: </w:t>
            </w:r>
            <w:proofErr w:type="spellStart"/>
            <w:r w:rsidR="0023569F">
              <w:rPr>
                <w:sz w:val="20"/>
              </w:rPr>
              <w:t>Tahar</w:t>
            </w:r>
            <w:proofErr w:type="spellEnd"/>
            <w:r w:rsidR="0023569F">
              <w:rPr>
                <w:sz w:val="20"/>
              </w:rPr>
              <w:t xml:space="preserve"> Ben </w:t>
            </w:r>
            <w:proofErr w:type="spellStart"/>
            <w:r w:rsidR="0023569F">
              <w:rPr>
                <w:sz w:val="20"/>
              </w:rPr>
              <w:t>Jalloun</w:t>
            </w:r>
            <w:proofErr w:type="spellEnd"/>
            <w:r w:rsidR="0023569F">
              <w:rPr>
                <w:sz w:val="20"/>
              </w:rPr>
              <w:t>,</w:t>
            </w:r>
            <w:r w:rsidR="004452D8">
              <w:rPr>
                <w:sz w:val="20"/>
              </w:rPr>
              <w:t xml:space="preserve"> </w:t>
            </w:r>
            <w:proofErr w:type="spellStart"/>
            <w:r w:rsidR="004452D8">
              <w:rPr>
                <w:sz w:val="20"/>
              </w:rPr>
              <w:t>Léopold</w:t>
            </w:r>
            <w:proofErr w:type="spellEnd"/>
            <w:r w:rsidR="004452D8">
              <w:rPr>
                <w:sz w:val="20"/>
              </w:rPr>
              <w:t xml:space="preserve"> Sedar </w:t>
            </w:r>
            <w:proofErr w:type="spellStart"/>
            <w:r w:rsidR="004452D8">
              <w:rPr>
                <w:sz w:val="20"/>
              </w:rPr>
              <w:t>Senghor</w:t>
            </w:r>
            <w:proofErr w:type="spellEnd"/>
            <w:r w:rsidR="00A37859">
              <w:rPr>
                <w:sz w:val="20"/>
              </w:rPr>
              <w:t>;</w:t>
            </w:r>
            <w:r w:rsidR="00762265">
              <w:rPr>
                <w:sz w:val="20"/>
              </w:rPr>
              <w:t xml:space="preserve"> </w:t>
            </w:r>
            <w:r w:rsidR="00694461">
              <w:rPr>
                <w:sz w:val="20"/>
              </w:rPr>
              <w:t xml:space="preserve">il cubismo; Lucie </w:t>
            </w:r>
            <w:proofErr w:type="spellStart"/>
            <w:r w:rsidR="00694461">
              <w:rPr>
                <w:sz w:val="20"/>
              </w:rPr>
              <w:t>Aubrac</w:t>
            </w:r>
            <w:proofErr w:type="spellEnd"/>
            <w:r w:rsidR="00694461">
              <w:rPr>
                <w:sz w:val="20"/>
              </w:rPr>
              <w:t xml:space="preserve">; </w:t>
            </w:r>
            <w:bookmarkStart w:id="0" w:name="_GoBack"/>
            <w:bookmarkEnd w:id="0"/>
            <w:r w:rsidR="00762265">
              <w:rPr>
                <w:sz w:val="20"/>
              </w:rPr>
              <w:t xml:space="preserve">l’Impressionismo; </w:t>
            </w:r>
            <w:r w:rsidR="00335E37">
              <w:rPr>
                <w:sz w:val="20"/>
              </w:rPr>
              <w:t>l’Unione Europea</w:t>
            </w:r>
            <w:r>
              <w:rPr>
                <w:sz w:val="20"/>
              </w:rPr>
              <w:t>(II QUADRIMESTRE)</w:t>
            </w:r>
            <w:r w:rsidR="00335E37">
              <w:rPr>
                <w:sz w:val="20"/>
              </w:rPr>
              <w:t>.</w:t>
            </w:r>
          </w:p>
        </w:tc>
      </w:tr>
      <w:tr w:rsidR="00047CA5" w:rsidRPr="00D16B50" w:rsidTr="005213DA">
        <w:tc>
          <w:tcPr>
            <w:tcW w:w="2942" w:type="dxa"/>
          </w:tcPr>
          <w:p w:rsidR="00047CA5" w:rsidRPr="00D16B50" w:rsidRDefault="00047CA5">
            <w:pPr>
              <w:pStyle w:val="Corpotesto"/>
              <w:rPr>
                <w:sz w:val="20"/>
              </w:rPr>
            </w:pPr>
          </w:p>
        </w:tc>
        <w:tc>
          <w:tcPr>
            <w:tcW w:w="5671" w:type="dxa"/>
          </w:tcPr>
          <w:p w:rsidR="00047CA5" w:rsidRPr="00D16B50" w:rsidRDefault="00047CA5">
            <w:pPr>
              <w:pStyle w:val="Corpotesto"/>
              <w:rPr>
                <w:sz w:val="20"/>
              </w:rPr>
            </w:pPr>
          </w:p>
        </w:tc>
        <w:tc>
          <w:tcPr>
            <w:tcW w:w="5812" w:type="dxa"/>
          </w:tcPr>
          <w:p w:rsidR="00047CA5" w:rsidRPr="00D16B50" w:rsidRDefault="00047CA5">
            <w:pPr>
              <w:pStyle w:val="Corpotesto"/>
              <w:rPr>
                <w:sz w:val="20"/>
              </w:rPr>
            </w:pPr>
          </w:p>
        </w:tc>
      </w:tr>
    </w:tbl>
    <w:p w:rsidR="00D16B50" w:rsidRDefault="00D16B50">
      <w:pPr>
        <w:pStyle w:val="Corpotesto"/>
        <w:rPr>
          <w:sz w:val="20"/>
        </w:rPr>
      </w:pPr>
    </w:p>
    <w:p w:rsidR="004453BD" w:rsidRDefault="004453BD">
      <w:pPr>
        <w:pStyle w:val="Corpotesto"/>
        <w:rPr>
          <w:sz w:val="20"/>
        </w:rPr>
      </w:pPr>
    </w:p>
    <w:p w:rsidR="004453BD" w:rsidRDefault="004453BD">
      <w:pPr>
        <w:pStyle w:val="Corpotesto"/>
        <w:rPr>
          <w:sz w:val="20"/>
        </w:rPr>
      </w:pPr>
    </w:p>
    <w:p w:rsidR="004453BD" w:rsidRDefault="004453BD">
      <w:pPr>
        <w:pStyle w:val="Corpotesto"/>
        <w:rPr>
          <w:sz w:val="20"/>
        </w:rPr>
      </w:pPr>
    </w:p>
    <w:p w:rsidR="00151595" w:rsidRDefault="00151595">
      <w:pPr>
        <w:pStyle w:val="Corpotesto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1)Ciascun</w:t>
      </w:r>
      <w:proofErr w:type="gramEnd"/>
      <w:r>
        <w:rPr>
          <w:sz w:val="20"/>
        </w:rPr>
        <w:t xml:space="preserve"> obiettivo di apprendimento va codificato aggiungendo alla sigla relativa alla competenza disciplinare generale un numero progressivo corrispondente alla conoscenza teorica o applicativa. </w:t>
      </w:r>
    </w:p>
    <w:p w:rsidR="00D16B50" w:rsidRDefault="00151595">
      <w:pPr>
        <w:pStyle w:val="Corpotesto"/>
        <w:rPr>
          <w:sz w:val="20"/>
        </w:rPr>
      </w:pPr>
      <w:r>
        <w:rPr>
          <w:sz w:val="20"/>
        </w:rPr>
        <w:t xml:space="preserve">(*) Contrassegnare semplicemente con un asterisco le competenze disciplinari generali essenziali alla acquisizione di competenze più complesse. Contrassegnare con </w:t>
      </w:r>
      <w:proofErr w:type="gramStart"/>
      <w:r>
        <w:rPr>
          <w:sz w:val="20"/>
        </w:rPr>
        <w:t>*  gli</w:t>
      </w:r>
      <w:proofErr w:type="gramEnd"/>
      <w:r>
        <w:rPr>
          <w:sz w:val="20"/>
        </w:rPr>
        <w:t xml:space="preserve"> obiettivi di apprendimento o </w:t>
      </w:r>
      <w:proofErr w:type="spellStart"/>
      <w:r>
        <w:rPr>
          <w:sz w:val="20"/>
        </w:rPr>
        <w:t>microcompetenze</w:t>
      </w:r>
      <w:proofErr w:type="spellEnd"/>
      <w:r>
        <w:rPr>
          <w:sz w:val="20"/>
        </w:rPr>
        <w:t xml:space="preserve"> essenziali e prioritari per la padronanza minima delle competenze disciplinari di riferimento.</w:t>
      </w:r>
      <w:r>
        <w:rPr>
          <w:sz w:val="24"/>
        </w:rPr>
        <w:t xml:space="preserve"> </w:t>
      </w:r>
      <w:r>
        <w:rPr>
          <w:sz w:val="20"/>
        </w:rPr>
        <w:t xml:space="preserve">Gli obiettivi o </w:t>
      </w:r>
      <w:proofErr w:type="spellStart"/>
      <w:r>
        <w:rPr>
          <w:sz w:val="20"/>
        </w:rPr>
        <w:t>microcompetenze</w:t>
      </w:r>
      <w:proofErr w:type="spellEnd"/>
      <w:r>
        <w:rPr>
          <w:sz w:val="20"/>
        </w:rPr>
        <w:t xml:space="preserve"> non contrassegnate si intendono “più alti” rispetto alla sufficienza.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</w:t>
      </w:r>
    </w:p>
    <w:p w:rsidR="00D16B50" w:rsidRDefault="00D16B50">
      <w:pPr>
        <w:pStyle w:val="Corpotesto"/>
        <w:rPr>
          <w:sz w:val="20"/>
        </w:rPr>
      </w:pPr>
    </w:p>
    <w:p w:rsidR="00D16B50" w:rsidRDefault="00D16B50">
      <w:pPr>
        <w:pStyle w:val="Corpotesto"/>
        <w:rPr>
          <w:sz w:val="20"/>
        </w:rPr>
      </w:pPr>
    </w:p>
    <w:p w:rsidR="00D16B50" w:rsidRDefault="00D16B50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D16B50" w:rsidRDefault="00D16B50">
      <w:pPr>
        <w:pStyle w:val="Corpotesto"/>
        <w:rPr>
          <w:sz w:val="20"/>
        </w:rPr>
      </w:pPr>
    </w:p>
    <w:p w:rsidR="00151595" w:rsidRDefault="00D16B50">
      <w:pPr>
        <w:pStyle w:val="Corpotesto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151595">
        <w:rPr>
          <w:sz w:val="20"/>
        </w:rPr>
        <w:t>Il Docente Coordinatore del Dipartimento Disciplinare</w:t>
      </w:r>
    </w:p>
    <w:sectPr w:rsidR="00151595" w:rsidSect="00541370">
      <w:pgSz w:w="16838" w:h="11906" w:orient="landscape"/>
      <w:pgMar w:top="851" w:right="141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C39AD"/>
    <w:multiLevelType w:val="hybridMultilevel"/>
    <w:tmpl w:val="47782852"/>
    <w:lvl w:ilvl="0" w:tplc="0FAEEBC6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51"/>
    <w:rsid w:val="00045DAF"/>
    <w:rsid w:val="00047CA5"/>
    <w:rsid w:val="00050AAD"/>
    <w:rsid w:val="00064F8A"/>
    <w:rsid w:val="000942F7"/>
    <w:rsid w:val="00096796"/>
    <w:rsid w:val="00096BCD"/>
    <w:rsid w:val="00097D62"/>
    <w:rsid w:val="00103042"/>
    <w:rsid w:val="001204B2"/>
    <w:rsid w:val="00151595"/>
    <w:rsid w:val="001A386D"/>
    <w:rsid w:val="001D4C1C"/>
    <w:rsid w:val="001F11D7"/>
    <w:rsid w:val="00204D8A"/>
    <w:rsid w:val="00214114"/>
    <w:rsid w:val="0023569F"/>
    <w:rsid w:val="002465E3"/>
    <w:rsid w:val="00256A26"/>
    <w:rsid w:val="00277C59"/>
    <w:rsid w:val="002B578D"/>
    <w:rsid w:val="00335E37"/>
    <w:rsid w:val="0035255F"/>
    <w:rsid w:val="00375C5B"/>
    <w:rsid w:val="003B06D0"/>
    <w:rsid w:val="003C7B18"/>
    <w:rsid w:val="003D7519"/>
    <w:rsid w:val="003E5225"/>
    <w:rsid w:val="003E6D48"/>
    <w:rsid w:val="003F2915"/>
    <w:rsid w:val="004313E0"/>
    <w:rsid w:val="004452D8"/>
    <w:rsid w:val="004453BD"/>
    <w:rsid w:val="00516546"/>
    <w:rsid w:val="005213DA"/>
    <w:rsid w:val="00526219"/>
    <w:rsid w:val="005276DB"/>
    <w:rsid w:val="00541370"/>
    <w:rsid w:val="0054269E"/>
    <w:rsid w:val="005A7AEE"/>
    <w:rsid w:val="005B53C9"/>
    <w:rsid w:val="00607FC2"/>
    <w:rsid w:val="00612E5F"/>
    <w:rsid w:val="00632CFF"/>
    <w:rsid w:val="00645B74"/>
    <w:rsid w:val="00682504"/>
    <w:rsid w:val="00694461"/>
    <w:rsid w:val="006A686B"/>
    <w:rsid w:val="006F1146"/>
    <w:rsid w:val="00706CF3"/>
    <w:rsid w:val="00730486"/>
    <w:rsid w:val="00734705"/>
    <w:rsid w:val="00762265"/>
    <w:rsid w:val="00803AC7"/>
    <w:rsid w:val="00803F17"/>
    <w:rsid w:val="00804C7E"/>
    <w:rsid w:val="0081390D"/>
    <w:rsid w:val="00815617"/>
    <w:rsid w:val="0085041F"/>
    <w:rsid w:val="00874D90"/>
    <w:rsid w:val="0088411B"/>
    <w:rsid w:val="008A2F39"/>
    <w:rsid w:val="00917CDC"/>
    <w:rsid w:val="00943823"/>
    <w:rsid w:val="0095514F"/>
    <w:rsid w:val="009627F4"/>
    <w:rsid w:val="00973334"/>
    <w:rsid w:val="00982042"/>
    <w:rsid w:val="009C22A9"/>
    <w:rsid w:val="009E33DE"/>
    <w:rsid w:val="00A1174E"/>
    <w:rsid w:val="00A37859"/>
    <w:rsid w:val="00A4662B"/>
    <w:rsid w:val="00A470D6"/>
    <w:rsid w:val="00A853C4"/>
    <w:rsid w:val="00AA3F5A"/>
    <w:rsid w:val="00AC0651"/>
    <w:rsid w:val="00AD4849"/>
    <w:rsid w:val="00AF3BCB"/>
    <w:rsid w:val="00B302AB"/>
    <w:rsid w:val="00B64287"/>
    <w:rsid w:val="00BA060D"/>
    <w:rsid w:val="00BE4459"/>
    <w:rsid w:val="00C535A0"/>
    <w:rsid w:val="00CF6F15"/>
    <w:rsid w:val="00D02FEA"/>
    <w:rsid w:val="00D16B50"/>
    <w:rsid w:val="00D50AD7"/>
    <w:rsid w:val="00D51733"/>
    <w:rsid w:val="00D55C78"/>
    <w:rsid w:val="00D978DA"/>
    <w:rsid w:val="00DB7AC3"/>
    <w:rsid w:val="00DD2CC2"/>
    <w:rsid w:val="00DD4992"/>
    <w:rsid w:val="00E1062B"/>
    <w:rsid w:val="00E53BFE"/>
    <w:rsid w:val="00EA325A"/>
    <w:rsid w:val="00EB69F3"/>
    <w:rsid w:val="00EC1AFC"/>
    <w:rsid w:val="00ED7CB1"/>
    <w:rsid w:val="00EE02DB"/>
    <w:rsid w:val="00F17655"/>
    <w:rsid w:val="00F64E18"/>
    <w:rsid w:val="00F707A4"/>
    <w:rsid w:val="00F729C6"/>
    <w:rsid w:val="00F91525"/>
    <w:rsid w:val="00FD3A90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988A14"/>
  <w15:docId w15:val="{7FDE2FB7-B4F3-4A33-8478-2F5637CB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37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541370"/>
    <w:pPr>
      <w:keepNext/>
      <w:numPr>
        <w:numId w:val="2"/>
      </w:numPr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541370"/>
    <w:pPr>
      <w:keepNext/>
      <w:numPr>
        <w:ilvl w:val="1"/>
        <w:numId w:val="2"/>
      </w:numPr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541370"/>
    <w:pPr>
      <w:keepNext/>
      <w:numPr>
        <w:ilvl w:val="2"/>
        <w:numId w:val="2"/>
      </w:numPr>
      <w:tabs>
        <w:tab w:val="left" w:pos="540"/>
      </w:tabs>
      <w:jc w:val="center"/>
      <w:outlineLvl w:val="2"/>
    </w:pPr>
    <w:rPr>
      <w:b/>
      <w:bCs/>
      <w:color w:val="000000"/>
      <w:sz w:val="28"/>
      <w:u w:val="single"/>
    </w:rPr>
  </w:style>
  <w:style w:type="paragraph" w:styleId="Titolo4">
    <w:name w:val="heading 4"/>
    <w:basedOn w:val="Normale"/>
    <w:next w:val="Normale"/>
    <w:qFormat/>
    <w:rsid w:val="00541370"/>
    <w:pPr>
      <w:keepNext/>
      <w:numPr>
        <w:ilvl w:val="3"/>
        <w:numId w:val="2"/>
      </w:numPr>
      <w:tabs>
        <w:tab w:val="left" w:pos="540"/>
      </w:tabs>
      <w:jc w:val="center"/>
      <w:outlineLvl w:val="3"/>
    </w:pPr>
    <w:rPr>
      <w:i/>
      <w:iCs/>
      <w:color w:val="000000"/>
      <w:sz w:val="28"/>
    </w:rPr>
  </w:style>
  <w:style w:type="paragraph" w:styleId="Titolo5">
    <w:name w:val="heading 5"/>
    <w:basedOn w:val="Normale"/>
    <w:next w:val="Normale"/>
    <w:qFormat/>
    <w:rsid w:val="00541370"/>
    <w:pPr>
      <w:keepNext/>
      <w:numPr>
        <w:ilvl w:val="4"/>
        <w:numId w:val="2"/>
      </w:numPr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541370"/>
    <w:pPr>
      <w:keepNext/>
      <w:numPr>
        <w:ilvl w:val="5"/>
        <w:numId w:val="2"/>
      </w:numPr>
      <w:jc w:val="both"/>
      <w:outlineLvl w:val="5"/>
    </w:pPr>
    <w:rPr>
      <w:i/>
      <w:color w:val="000000"/>
      <w:szCs w:val="28"/>
    </w:rPr>
  </w:style>
  <w:style w:type="paragraph" w:styleId="Titolo7">
    <w:name w:val="heading 7"/>
    <w:basedOn w:val="Normale"/>
    <w:next w:val="Normale"/>
    <w:qFormat/>
    <w:rsid w:val="00541370"/>
    <w:pPr>
      <w:keepNext/>
      <w:numPr>
        <w:ilvl w:val="6"/>
        <w:numId w:val="2"/>
      </w:numPr>
      <w:ind w:left="360" w:firstLine="0"/>
      <w:jc w:val="center"/>
      <w:outlineLvl w:val="6"/>
    </w:pPr>
    <w:rPr>
      <w:i/>
      <w:color w:val="00000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41370"/>
  </w:style>
  <w:style w:type="character" w:customStyle="1" w:styleId="WW8Num1z1">
    <w:name w:val="WW8Num1z1"/>
    <w:rsid w:val="00541370"/>
  </w:style>
  <w:style w:type="character" w:customStyle="1" w:styleId="WW8Num1z2">
    <w:name w:val="WW8Num1z2"/>
    <w:rsid w:val="00541370"/>
  </w:style>
  <w:style w:type="character" w:customStyle="1" w:styleId="WW8Num1z3">
    <w:name w:val="WW8Num1z3"/>
    <w:rsid w:val="00541370"/>
  </w:style>
  <w:style w:type="character" w:customStyle="1" w:styleId="WW8Num1z4">
    <w:name w:val="WW8Num1z4"/>
    <w:rsid w:val="00541370"/>
  </w:style>
  <w:style w:type="character" w:customStyle="1" w:styleId="WW8Num1z5">
    <w:name w:val="WW8Num1z5"/>
    <w:rsid w:val="00541370"/>
  </w:style>
  <w:style w:type="character" w:customStyle="1" w:styleId="WW8Num1z6">
    <w:name w:val="WW8Num1z6"/>
    <w:rsid w:val="00541370"/>
  </w:style>
  <w:style w:type="character" w:customStyle="1" w:styleId="WW8Num1z7">
    <w:name w:val="WW8Num1z7"/>
    <w:rsid w:val="00541370"/>
  </w:style>
  <w:style w:type="character" w:customStyle="1" w:styleId="WW8Num1z8">
    <w:name w:val="WW8Num1z8"/>
    <w:rsid w:val="00541370"/>
  </w:style>
  <w:style w:type="character" w:customStyle="1" w:styleId="WW8Num2z0">
    <w:name w:val="WW8Num2z0"/>
    <w:rsid w:val="00541370"/>
  </w:style>
  <w:style w:type="character" w:customStyle="1" w:styleId="WW8Num2z1">
    <w:name w:val="WW8Num2z1"/>
    <w:rsid w:val="00541370"/>
  </w:style>
  <w:style w:type="character" w:customStyle="1" w:styleId="WW8Num2z2">
    <w:name w:val="WW8Num2z2"/>
    <w:rsid w:val="00541370"/>
  </w:style>
  <w:style w:type="character" w:customStyle="1" w:styleId="WW8Num2z3">
    <w:name w:val="WW8Num2z3"/>
    <w:rsid w:val="00541370"/>
  </w:style>
  <w:style w:type="character" w:customStyle="1" w:styleId="WW8Num2z4">
    <w:name w:val="WW8Num2z4"/>
    <w:rsid w:val="00541370"/>
  </w:style>
  <w:style w:type="character" w:customStyle="1" w:styleId="WW8Num2z5">
    <w:name w:val="WW8Num2z5"/>
    <w:rsid w:val="00541370"/>
  </w:style>
  <w:style w:type="character" w:customStyle="1" w:styleId="WW8Num2z6">
    <w:name w:val="WW8Num2z6"/>
    <w:rsid w:val="00541370"/>
  </w:style>
  <w:style w:type="character" w:customStyle="1" w:styleId="WW8Num2z7">
    <w:name w:val="WW8Num2z7"/>
    <w:rsid w:val="00541370"/>
  </w:style>
  <w:style w:type="character" w:customStyle="1" w:styleId="WW8Num2z8">
    <w:name w:val="WW8Num2z8"/>
    <w:rsid w:val="00541370"/>
  </w:style>
  <w:style w:type="character" w:customStyle="1" w:styleId="WW8Num3z0">
    <w:name w:val="WW8Num3z0"/>
    <w:rsid w:val="00541370"/>
    <w:rPr>
      <w:b/>
    </w:rPr>
  </w:style>
  <w:style w:type="character" w:customStyle="1" w:styleId="WW8Num4z0">
    <w:name w:val="WW8Num4z0"/>
    <w:rsid w:val="00541370"/>
    <w:rPr>
      <w:b/>
    </w:rPr>
  </w:style>
  <w:style w:type="character" w:customStyle="1" w:styleId="WW8Num4z1">
    <w:name w:val="WW8Num4z1"/>
    <w:rsid w:val="00541370"/>
  </w:style>
  <w:style w:type="character" w:customStyle="1" w:styleId="WW8Num4z2">
    <w:name w:val="WW8Num4z2"/>
    <w:rsid w:val="00541370"/>
  </w:style>
  <w:style w:type="character" w:customStyle="1" w:styleId="WW8Num4z3">
    <w:name w:val="WW8Num4z3"/>
    <w:rsid w:val="00541370"/>
  </w:style>
  <w:style w:type="character" w:customStyle="1" w:styleId="WW8Num4z4">
    <w:name w:val="WW8Num4z4"/>
    <w:rsid w:val="00541370"/>
  </w:style>
  <w:style w:type="character" w:customStyle="1" w:styleId="WW8Num4z5">
    <w:name w:val="WW8Num4z5"/>
    <w:rsid w:val="00541370"/>
  </w:style>
  <w:style w:type="character" w:customStyle="1" w:styleId="WW8Num4z6">
    <w:name w:val="WW8Num4z6"/>
    <w:rsid w:val="00541370"/>
  </w:style>
  <w:style w:type="character" w:customStyle="1" w:styleId="WW8Num4z7">
    <w:name w:val="WW8Num4z7"/>
    <w:rsid w:val="00541370"/>
  </w:style>
  <w:style w:type="character" w:customStyle="1" w:styleId="WW8Num4z8">
    <w:name w:val="WW8Num4z8"/>
    <w:rsid w:val="00541370"/>
  </w:style>
  <w:style w:type="character" w:customStyle="1" w:styleId="WW8Num3z1">
    <w:name w:val="WW8Num3z1"/>
    <w:rsid w:val="00541370"/>
    <w:rPr>
      <w:rFonts w:ascii="Courier New" w:hAnsi="Courier New" w:cs="Courier New"/>
    </w:rPr>
  </w:style>
  <w:style w:type="character" w:customStyle="1" w:styleId="WW8Num3z2">
    <w:name w:val="WW8Num3z2"/>
    <w:rsid w:val="00541370"/>
    <w:rPr>
      <w:rFonts w:ascii="Wingdings" w:hAnsi="Wingdings" w:cs="Wingdings"/>
    </w:rPr>
  </w:style>
  <w:style w:type="character" w:customStyle="1" w:styleId="WW8Num3z3">
    <w:name w:val="WW8Num3z3"/>
    <w:rsid w:val="00541370"/>
    <w:rPr>
      <w:rFonts w:ascii="Symbol" w:hAnsi="Symbol" w:cs="Symbol"/>
    </w:rPr>
  </w:style>
  <w:style w:type="character" w:customStyle="1" w:styleId="WW8Num5z0">
    <w:name w:val="WW8Num5z0"/>
    <w:rsid w:val="0054137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41370"/>
    <w:rPr>
      <w:rFonts w:ascii="Courier New" w:hAnsi="Courier New" w:cs="Courier New"/>
    </w:rPr>
  </w:style>
  <w:style w:type="character" w:customStyle="1" w:styleId="WW8Num5z2">
    <w:name w:val="WW8Num5z2"/>
    <w:rsid w:val="00541370"/>
    <w:rPr>
      <w:rFonts w:ascii="Wingdings" w:hAnsi="Wingdings" w:cs="Wingdings"/>
    </w:rPr>
  </w:style>
  <w:style w:type="character" w:customStyle="1" w:styleId="WW8Num5z3">
    <w:name w:val="WW8Num5z3"/>
    <w:rsid w:val="00541370"/>
    <w:rPr>
      <w:rFonts w:ascii="Symbol" w:hAnsi="Symbol" w:cs="Symbol"/>
    </w:rPr>
  </w:style>
  <w:style w:type="character" w:customStyle="1" w:styleId="WW8Num6z0">
    <w:name w:val="WW8Num6z0"/>
    <w:rsid w:val="00541370"/>
  </w:style>
  <w:style w:type="character" w:customStyle="1" w:styleId="WW8Num6z1">
    <w:name w:val="WW8Num6z1"/>
    <w:rsid w:val="00541370"/>
  </w:style>
  <w:style w:type="character" w:customStyle="1" w:styleId="WW8Num6z2">
    <w:name w:val="WW8Num6z2"/>
    <w:rsid w:val="00541370"/>
  </w:style>
  <w:style w:type="character" w:customStyle="1" w:styleId="WW8Num6z3">
    <w:name w:val="WW8Num6z3"/>
    <w:rsid w:val="00541370"/>
  </w:style>
  <w:style w:type="character" w:customStyle="1" w:styleId="WW8Num6z4">
    <w:name w:val="WW8Num6z4"/>
    <w:rsid w:val="00541370"/>
  </w:style>
  <w:style w:type="character" w:customStyle="1" w:styleId="WW8Num6z5">
    <w:name w:val="WW8Num6z5"/>
    <w:rsid w:val="00541370"/>
  </w:style>
  <w:style w:type="character" w:customStyle="1" w:styleId="WW8Num6z6">
    <w:name w:val="WW8Num6z6"/>
    <w:rsid w:val="00541370"/>
  </w:style>
  <w:style w:type="character" w:customStyle="1" w:styleId="WW8Num6z7">
    <w:name w:val="WW8Num6z7"/>
    <w:rsid w:val="00541370"/>
  </w:style>
  <w:style w:type="character" w:customStyle="1" w:styleId="WW8Num6z8">
    <w:name w:val="WW8Num6z8"/>
    <w:rsid w:val="00541370"/>
  </w:style>
  <w:style w:type="character" w:customStyle="1" w:styleId="WW8Num7z0">
    <w:name w:val="WW8Num7z0"/>
    <w:rsid w:val="00541370"/>
  </w:style>
  <w:style w:type="character" w:customStyle="1" w:styleId="WW8Num7z1">
    <w:name w:val="WW8Num7z1"/>
    <w:rsid w:val="00541370"/>
  </w:style>
  <w:style w:type="character" w:customStyle="1" w:styleId="WW8Num7z2">
    <w:name w:val="WW8Num7z2"/>
    <w:rsid w:val="00541370"/>
  </w:style>
  <w:style w:type="character" w:customStyle="1" w:styleId="WW8Num7z3">
    <w:name w:val="WW8Num7z3"/>
    <w:rsid w:val="00541370"/>
  </w:style>
  <w:style w:type="character" w:customStyle="1" w:styleId="WW8Num7z4">
    <w:name w:val="WW8Num7z4"/>
    <w:rsid w:val="00541370"/>
  </w:style>
  <w:style w:type="character" w:customStyle="1" w:styleId="WW8Num7z5">
    <w:name w:val="WW8Num7z5"/>
    <w:rsid w:val="00541370"/>
  </w:style>
  <w:style w:type="character" w:customStyle="1" w:styleId="WW8Num7z6">
    <w:name w:val="WW8Num7z6"/>
    <w:rsid w:val="00541370"/>
  </w:style>
  <w:style w:type="character" w:customStyle="1" w:styleId="WW8Num7z7">
    <w:name w:val="WW8Num7z7"/>
    <w:rsid w:val="00541370"/>
  </w:style>
  <w:style w:type="character" w:customStyle="1" w:styleId="WW8Num7z8">
    <w:name w:val="WW8Num7z8"/>
    <w:rsid w:val="00541370"/>
  </w:style>
  <w:style w:type="character" w:customStyle="1" w:styleId="Carpredefinitoparagrafo1">
    <w:name w:val="Car. predefinito paragrafo1"/>
    <w:rsid w:val="00541370"/>
  </w:style>
  <w:style w:type="character" w:customStyle="1" w:styleId="WW8Num10z0">
    <w:name w:val="WW8Num10z0"/>
    <w:rsid w:val="00541370"/>
    <w:rPr>
      <w:b/>
    </w:rPr>
  </w:style>
  <w:style w:type="character" w:customStyle="1" w:styleId="WW8Num10z1">
    <w:name w:val="WW8Num10z1"/>
    <w:rsid w:val="00541370"/>
  </w:style>
  <w:style w:type="character" w:customStyle="1" w:styleId="WW8Num10z2">
    <w:name w:val="WW8Num10z2"/>
    <w:rsid w:val="00541370"/>
  </w:style>
  <w:style w:type="character" w:customStyle="1" w:styleId="WW8Num10z3">
    <w:name w:val="WW8Num10z3"/>
    <w:rsid w:val="00541370"/>
  </w:style>
  <w:style w:type="character" w:customStyle="1" w:styleId="WW8Num10z4">
    <w:name w:val="WW8Num10z4"/>
    <w:rsid w:val="00541370"/>
  </w:style>
  <w:style w:type="character" w:customStyle="1" w:styleId="WW8Num10z5">
    <w:name w:val="WW8Num10z5"/>
    <w:rsid w:val="00541370"/>
  </w:style>
  <w:style w:type="character" w:customStyle="1" w:styleId="WW8Num10z6">
    <w:name w:val="WW8Num10z6"/>
    <w:rsid w:val="00541370"/>
  </w:style>
  <w:style w:type="character" w:customStyle="1" w:styleId="WW8Num10z7">
    <w:name w:val="WW8Num10z7"/>
    <w:rsid w:val="00541370"/>
  </w:style>
  <w:style w:type="character" w:customStyle="1" w:styleId="WW8Num10z8">
    <w:name w:val="WW8Num10z8"/>
    <w:rsid w:val="00541370"/>
  </w:style>
  <w:style w:type="character" w:customStyle="1" w:styleId="ListLabel1">
    <w:name w:val="ListLabel 1"/>
    <w:rsid w:val="00541370"/>
    <w:rPr>
      <w:b/>
    </w:rPr>
  </w:style>
  <w:style w:type="paragraph" w:customStyle="1" w:styleId="Titolo10">
    <w:name w:val="Titolo1"/>
    <w:basedOn w:val="Normale"/>
    <w:next w:val="Corpotesto"/>
    <w:rsid w:val="00541370"/>
    <w:pPr>
      <w:jc w:val="center"/>
    </w:pPr>
    <w:rPr>
      <w:b/>
      <w:bCs/>
      <w:i/>
      <w:iCs/>
      <w:sz w:val="28"/>
    </w:rPr>
  </w:style>
  <w:style w:type="paragraph" w:styleId="Corpotesto">
    <w:name w:val="Body Text"/>
    <w:basedOn w:val="Normale"/>
    <w:rsid w:val="00541370"/>
    <w:pPr>
      <w:jc w:val="both"/>
    </w:pPr>
    <w:rPr>
      <w:sz w:val="28"/>
    </w:rPr>
  </w:style>
  <w:style w:type="paragraph" w:styleId="Elenco">
    <w:name w:val="List"/>
    <w:basedOn w:val="Corpotesto"/>
    <w:rsid w:val="00541370"/>
    <w:rPr>
      <w:rFonts w:cs="FreeSans"/>
    </w:rPr>
  </w:style>
  <w:style w:type="paragraph" w:styleId="Didascalia">
    <w:name w:val="caption"/>
    <w:basedOn w:val="Normale"/>
    <w:qFormat/>
    <w:rsid w:val="00541370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541370"/>
    <w:pPr>
      <w:suppressLineNumbers/>
    </w:pPr>
    <w:rPr>
      <w:rFonts w:cs="FreeSans"/>
    </w:rPr>
  </w:style>
  <w:style w:type="paragraph" w:customStyle="1" w:styleId="Corpodeltesto21">
    <w:name w:val="Corpo del testo 21"/>
    <w:basedOn w:val="Normale"/>
    <w:rsid w:val="00541370"/>
    <w:pPr>
      <w:jc w:val="center"/>
    </w:pPr>
    <w:rPr>
      <w:b/>
      <w:bCs/>
      <w:i/>
      <w:iCs/>
      <w:sz w:val="28"/>
    </w:rPr>
  </w:style>
  <w:style w:type="paragraph" w:customStyle="1" w:styleId="Corpodeltesto31">
    <w:name w:val="Corpo del testo 31"/>
    <w:basedOn w:val="Normale"/>
    <w:rsid w:val="00541370"/>
    <w:pPr>
      <w:jc w:val="center"/>
    </w:pPr>
    <w:rPr>
      <w:b/>
      <w:bCs/>
      <w:i/>
      <w:iCs/>
    </w:rPr>
  </w:style>
  <w:style w:type="paragraph" w:styleId="Rientrocorpodeltesto">
    <w:name w:val="Body Text Indent"/>
    <w:basedOn w:val="Normale"/>
    <w:rsid w:val="00541370"/>
    <w:pPr>
      <w:ind w:left="360"/>
      <w:jc w:val="both"/>
    </w:pPr>
    <w:rPr>
      <w:i/>
      <w:color w:val="003366"/>
      <w:sz w:val="28"/>
      <w:szCs w:val="28"/>
    </w:rPr>
  </w:style>
  <w:style w:type="paragraph" w:customStyle="1" w:styleId="Contenutotabella">
    <w:name w:val="Contenuto tabella"/>
    <w:basedOn w:val="Normale"/>
    <w:rsid w:val="00541370"/>
    <w:pPr>
      <w:suppressLineNumbers/>
    </w:pPr>
  </w:style>
  <w:style w:type="paragraph" w:customStyle="1" w:styleId="Titolotabella">
    <w:name w:val="Titolo tabella"/>
    <w:basedOn w:val="Contenutotabella"/>
    <w:rsid w:val="00541370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521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Hewlett-Packard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PC</dc:creator>
  <cp:lastModifiedBy>Patrizia</cp:lastModifiedBy>
  <cp:revision>8</cp:revision>
  <cp:lastPrinted>2014-08-25T10:57:00Z</cp:lastPrinted>
  <dcterms:created xsi:type="dcterms:W3CDTF">2021-10-01T13:25:00Z</dcterms:created>
  <dcterms:modified xsi:type="dcterms:W3CDTF">2021-10-01T13:58:00Z</dcterms:modified>
</cp:coreProperties>
</file>